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4C" w:rsidRDefault="0010116B" w:rsidP="00310A4C">
      <w:pPr>
        <w:pStyle w:val="affc"/>
      </w:pPr>
      <w:r>
        <w:rPr>
          <w:rFonts w:ascii="AdverGothic" w:hAnsi="AdverGothic"/>
          <w:noProof/>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310A4C" w:rsidRDefault="00310A4C" w:rsidP="002E72DA">
      <w:pPr>
        <w:pStyle w:val="affc"/>
      </w:pPr>
      <w:r>
        <w:t>Российская Федерация</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Ростовская область</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Заветинский район</w:t>
      </w:r>
    </w:p>
    <w:p w:rsidR="00310A4C"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Муниципальное образование «Заветинское сельское поселение»</w:t>
      </w:r>
    </w:p>
    <w:p w:rsidR="006D29BA" w:rsidRPr="006D29BA" w:rsidRDefault="006D29BA" w:rsidP="006D29BA">
      <w:pPr>
        <w:rPr>
          <w:sz w:val="32"/>
          <w:szCs w:val="32"/>
        </w:rPr>
      </w:pPr>
      <w:r w:rsidRPr="006D29BA">
        <w:rPr>
          <w:sz w:val="32"/>
          <w:szCs w:val="32"/>
        </w:rPr>
        <w:t xml:space="preserve">                          Администрация Заветинского сельского поселения</w:t>
      </w:r>
    </w:p>
    <w:p w:rsidR="002E72DA" w:rsidRDefault="002E72DA" w:rsidP="002E72DA">
      <w:pPr>
        <w:pStyle w:val="2"/>
        <w:spacing w:before="0" w:beforeAutospacing="0" w:after="0" w:afterAutospacing="0"/>
        <w:jc w:val="center"/>
        <w:rPr>
          <w:sz w:val="48"/>
          <w:szCs w:val="48"/>
        </w:rPr>
      </w:pPr>
    </w:p>
    <w:p w:rsidR="0046497B" w:rsidRPr="0046497B" w:rsidRDefault="008340E9" w:rsidP="002E72DA">
      <w:pPr>
        <w:pStyle w:val="2"/>
        <w:spacing w:before="0" w:beforeAutospacing="0" w:after="0" w:afterAutospacing="0"/>
        <w:jc w:val="center"/>
        <w:rPr>
          <w:sz w:val="48"/>
          <w:szCs w:val="48"/>
        </w:rPr>
      </w:pPr>
      <w:r>
        <w:rPr>
          <w:sz w:val="48"/>
          <w:szCs w:val="48"/>
        </w:rPr>
        <w:t>Постановление</w:t>
      </w:r>
    </w:p>
    <w:p w:rsidR="00E91287" w:rsidRDefault="00E91287" w:rsidP="002E72DA">
      <w:pPr>
        <w:jc w:val="center"/>
        <w:rPr>
          <w:b/>
        </w:rPr>
      </w:pPr>
    </w:p>
    <w:p w:rsidR="0046497B" w:rsidRPr="000B1F92" w:rsidRDefault="00AE7C24" w:rsidP="002E72DA">
      <w:pPr>
        <w:jc w:val="center"/>
        <w:rPr>
          <w:sz w:val="22"/>
          <w:szCs w:val="22"/>
        </w:rPr>
      </w:pPr>
      <w:r>
        <w:t>№</w:t>
      </w:r>
      <w:r w:rsidR="006D1508">
        <w:t>11</w:t>
      </w:r>
    </w:p>
    <w:p w:rsidR="0046497B" w:rsidRDefault="006D1508" w:rsidP="0046497B">
      <w:pPr>
        <w:jc w:val="both"/>
      </w:pPr>
      <w:r>
        <w:t xml:space="preserve"> 01.03.</w:t>
      </w:r>
      <w:r w:rsidR="0046497B">
        <w:t>20</w:t>
      </w:r>
      <w:r w:rsidR="008340E9">
        <w:t>2</w:t>
      </w:r>
      <w:r w:rsidR="00E120AF">
        <w:t>4</w:t>
      </w:r>
      <w:r w:rsidR="0046497B">
        <w:t xml:space="preserve">     с.Заветное</w:t>
      </w:r>
    </w:p>
    <w:p w:rsidR="00E91287" w:rsidRPr="00702B08" w:rsidRDefault="00E91287" w:rsidP="00E91287"/>
    <w:tbl>
      <w:tblPr>
        <w:tblW w:w="9889" w:type="dxa"/>
        <w:tblLook w:val="01E0"/>
      </w:tblPr>
      <w:tblGrid>
        <w:gridCol w:w="5353"/>
        <w:gridCol w:w="4536"/>
      </w:tblGrid>
      <w:tr w:rsidR="00E91287" w:rsidRPr="00702B08" w:rsidTr="002E72DA">
        <w:tc>
          <w:tcPr>
            <w:tcW w:w="5353" w:type="dxa"/>
          </w:tcPr>
          <w:p w:rsidR="0074406D" w:rsidRDefault="001421F7" w:rsidP="00D7675F">
            <w:pPr>
              <w:autoSpaceDE w:val="0"/>
              <w:autoSpaceDN w:val="0"/>
              <w:adjustRightInd w:val="0"/>
              <w:rPr>
                <w:bCs/>
                <w:szCs w:val="28"/>
              </w:rPr>
            </w:pPr>
            <w:r>
              <w:rPr>
                <w:bCs/>
                <w:szCs w:val="28"/>
              </w:rPr>
              <w:t xml:space="preserve">О </w:t>
            </w:r>
            <w:r w:rsidR="00D7675F">
              <w:rPr>
                <w:bCs/>
                <w:szCs w:val="28"/>
              </w:rPr>
              <w:t xml:space="preserve">внесении изменения в </w:t>
            </w:r>
          </w:p>
          <w:p w:rsidR="004F6872" w:rsidRPr="0074406D" w:rsidRDefault="00D7675F" w:rsidP="00D7675F">
            <w:pPr>
              <w:autoSpaceDE w:val="0"/>
              <w:autoSpaceDN w:val="0"/>
              <w:adjustRightInd w:val="0"/>
              <w:rPr>
                <w:bCs/>
                <w:szCs w:val="28"/>
              </w:rPr>
            </w:pPr>
            <w:r>
              <w:rPr>
                <w:bCs/>
                <w:szCs w:val="28"/>
              </w:rPr>
              <w:t xml:space="preserve">постановление </w:t>
            </w:r>
            <w:r w:rsidR="00582EF1">
              <w:rPr>
                <w:bCs/>
                <w:szCs w:val="28"/>
              </w:rPr>
              <w:t xml:space="preserve">Администрации Заветинского сельского поселения </w:t>
            </w:r>
            <w:r>
              <w:rPr>
                <w:bCs/>
                <w:szCs w:val="28"/>
              </w:rPr>
              <w:t>№5 от 31.01.2022</w:t>
            </w:r>
          </w:p>
        </w:tc>
        <w:tc>
          <w:tcPr>
            <w:tcW w:w="4536" w:type="dxa"/>
          </w:tcPr>
          <w:p w:rsidR="00E91287" w:rsidRPr="00702B08" w:rsidRDefault="00E91287" w:rsidP="00A06527">
            <w:pPr>
              <w:autoSpaceDE w:val="0"/>
              <w:autoSpaceDN w:val="0"/>
              <w:adjustRightInd w:val="0"/>
              <w:jc w:val="both"/>
              <w:rPr>
                <w:bCs/>
                <w:szCs w:val="28"/>
              </w:rPr>
            </w:pPr>
          </w:p>
        </w:tc>
      </w:tr>
    </w:tbl>
    <w:p w:rsidR="00E91287" w:rsidRDefault="00E91287" w:rsidP="00E91287">
      <w:pPr>
        <w:autoSpaceDE w:val="0"/>
        <w:autoSpaceDN w:val="0"/>
        <w:adjustRightInd w:val="0"/>
        <w:ind w:firstLine="284"/>
        <w:jc w:val="both"/>
        <w:rPr>
          <w:rFonts w:eastAsia="Calibri"/>
          <w:szCs w:val="28"/>
          <w:lang w:eastAsia="en-US"/>
        </w:rPr>
      </w:pPr>
    </w:p>
    <w:p w:rsidR="00273EA9" w:rsidRDefault="00CC2939" w:rsidP="00E44360">
      <w:pPr>
        <w:widowControl w:val="0"/>
        <w:autoSpaceDE w:val="0"/>
        <w:autoSpaceDN w:val="0"/>
        <w:ind w:firstLine="709"/>
        <w:jc w:val="both"/>
        <w:rPr>
          <w:szCs w:val="28"/>
        </w:rPr>
      </w:pPr>
      <w:r>
        <w:t>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00D7675F">
        <w:t>», в связи с кадровыми изменениями</w:t>
      </w:r>
      <w:r w:rsidR="00E44360">
        <w:rPr>
          <w:bCs/>
          <w:szCs w:val="28"/>
        </w:rPr>
        <w:t>Администрации Заветинского сельского поселения</w:t>
      </w:r>
    </w:p>
    <w:p w:rsidR="008340E9" w:rsidRDefault="008340E9" w:rsidP="002E72DA">
      <w:pPr>
        <w:widowControl w:val="0"/>
        <w:autoSpaceDE w:val="0"/>
        <w:autoSpaceDN w:val="0"/>
        <w:ind w:firstLine="709"/>
        <w:jc w:val="both"/>
        <w:rPr>
          <w:szCs w:val="28"/>
        </w:rPr>
      </w:pPr>
    </w:p>
    <w:p w:rsidR="008340E9" w:rsidRDefault="008340E9" w:rsidP="008340E9">
      <w:pPr>
        <w:widowControl w:val="0"/>
        <w:autoSpaceDE w:val="0"/>
        <w:autoSpaceDN w:val="0"/>
        <w:ind w:firstLine="709"/>
        <w:jc w:val="center"/>
        <w:rPr>
          <w:szCs w:val="28"/>
        </w:rPr>
      </w:pPr>
      <w:r>
        <w:rPr>
          <w:szCs w:val="28"/>
        </w:rPr>
        <w:t>ПОСТАНОВЛЯЮ:</w:t>
      </w:r>
    </w:p>
    <w:p w:rsidR="005A31DD" w:rsidRPr="00453131" w:rsidRDefault="005A31DD" w:rsidP="004F6872">
      <w:pPr>
        <w:pStyle w:val="Default"/>
        <w:ind w:firstLine="709"/>
        <w:jc w:val="both"/>
        <w:rPr>
          <w:sz w:val="28"/>
          <w:szCs w:val="28"/>
        </w:rPr>
      </w:pPr>
    </w:p>
    <w:p w:rsidR="006C2973" w:rsidRPr="00E120AF" w:rsidRDefault="002E72DA" w:rsidP="00E120AF">
      <w:pPr>
        <w:pStyle w:val="Default"/>
        <w:ind w:firstLine="709"/>
        <w:jc w:val="both"/>
        <w:rPr>
          <w:sz w:val="28"/>
          <w:szCs w:val="28"/>
        </w:rPr>
      </w:pPr>
      <w:r>
        <w:rPr>
          <w:sz w:val="28"/>
          <w:szCs w:val="28"/>
        </w:rPr>
        <w:t>1.</w:t>
      </w:r>
      <w:r w:rsidR="00D7675F">
        <w:rPr>
          <w:sz w:val="28"/>
          <w:szCs w:val="28"/>
        </w:rPr>
        <w:t xml:space="preserve">Внести </w:t>
      </w:r>
      <w:r w:rsidR="00E120AF" w:rsidRPr="00E120AF">
        <w:rPr>
          <w:sz w:val="28"/>
          <w:szCs w:val="28"/>
        </w:rPr>
        <w:t xml:space="preserve">изменения в </w:t>
      </w:r>
      <w:r w:rsidR="00D7675F">
        <w:rPr>
          <w:sz w:val="28"/>
          <w:szCs w:val="28"/>
        </w:rPr>
        <w:t>приложени</w:t>
      </w:r>
      <w:r w:rsidR="00E120AF" w:rsidRPr="00E120AF">
        <w:rPr>
          <w:sz w:val="28"/>
          <w:szCs w:val="28"/>
        </w:rPr>
        <w:t>е №2 постановления</w:t>
      </w:r>
      <w:r w:rsidR="00582EF1">
        <w:rPr>
          <w:sz w:val="28"/>
          <w:szCs w:val="28"/>
        </w:rPr>
        <w:t xml:space="preserve"> Администрации Заветинского сельского поселения</w:t>
      </w:r>
      <w:r w:rsidR="00E120AF" w:rsidRPr="00E120AF">
        <w:rPr>
          <w:sz w:val="28"/>
          <w:szCs w:val="28"/>
        </w:rPr>
        <w:t xml:space="preserve"> №5 от 31.01.2022 «</w:t>
      </w:r>
      <w:r w:rsidR="00E120AF" w:rsidRPr="00E120AF">
        <w:rPr>
          <w:bCs/>
          <w:sz w:val="28"/>
          <w:szCs w:val="28"/>
        </w:rPr>
        <w:t xml:space="preserve">О создании комиссии по осуществлению закупок для нужд Администрации Заветинского сельского поселения» </w:t>
      </w:r>
      <w:r w:rsidR="00D7675F">
        <w:rPr>
          <w:bCs/>
          <w:sz w:val="28"/>
          <w:szCs w:val="28"/>
        </w:rPr>
        <w:t xml:space="preserve">и </w:t>
      </w:r>
      <w:r w:rsidR="00E120AF" w:rsidRPr="00E120AF">
        <w:rPr>
          <w:bCs/>
          <w:sz w:val="28"/>
          <w:szCs w:val="28"/>
        </w:rPr>
        <w:t xml:space="preserve">изложить </w:t>
      </w:r>
      <w:r w:rsidR="00D7675F">
        <w:rPr>
          <w:bCs/>
          <w:sz w:val="28"/>
          <w:szCs w:val="28"/>
        </w:rPr>
        <w:t xml:space="preserve">его </w:t>
      </w:r>
      <w:r w:rsidR="00E120AF" w:rsidRPr="00E120AF">
        <w:rPr>
          <w:bCs/>
          <w:sz w:val="28"/>
          <w:szCs w:val="28"/>
        </w:rPr>
        <w:t xml:space="preserve">в следующей редакции согласно </w:t>
      </w:r>
      <w:r w:rsidR="0074406D" w:rsidRPr="00E120AF">
        <w:rPr>
          <w:bCs/>
          <w:sz w:val="28"/>
          <w:szCs w:val="28"/>
        </w:rPr>
        <w:t>приложению,</w:t>
      </w:r>
      <w:r w:rsidR="00D7675F">
        <w:rPr>
          <w:bCs/>
          <w:sz w:val="28"/>
          <w:szCs w:val="28"/>
        </w:rPr>
        <w:t xml:space="preserve"> к настоящему постановлению</w:t>
      </w:r>
      <w:r w:rsidR="00E120AF" w:rsidRPr="00E120AF">
        <w:rPr>
          <w:bCs/>
          <w:sz w:val="28"/>
          <w:szCs w:val="28"/>
        </w:rPr>
        <w:t>.</w:t>
      </w:r>
    </w:p>
    <w:p w:rsidR="00023DBE" w:rsidRPr="00E120AF" w:rsidRDefault="00E120AF" w:rsidP="00E120AF">
      <w:pPr>
        <w:pStyle w:val="Default"/>
        <w:ind w:firstLine="709"/>
        <w:jc w:val="both"/>
        <w:rPr>
          <w:sz w:val="28"/>
          <w:szCs w:val="28"/>
        </w:rPr>
      </w:pPr>
      <w:r w:rsidRPr="00E120AF">
        <w:rPr>
          <w:sz w:val="28"/>
          <w:szCs w:val="28"/>
        </w:rPr>
        <w:t>2.</w:t>
      </w:r>
      <w:r w:rsidR="001421F7" w:rsidRPr="00E120AF">
        <w:rPr>
          <w:sz w:val="28"/>
          <w:szCs w:val="28"/>
        </w:rPr>
        <w:t xml:space="preserve">Контроль за выполнением </w:t>
      </w:r>
      <w:r w:rsidR="00EB5239" w:rsidRPr="00E120AF">
        <w:rPr>
          <w:sz w:val="28"/>
          <w:szCs w:val="28"/>
        </w:rPr>
        <w:t>постановления</w:t>
      </w:r>
      <w:r w:rsidR="001875EE" w:rsidRPr="00E120AF">
        <w:rPr>
          <w:sz w:val="28"/>
          <w:szCs w:val="28"/>
        </w:rPr>
        <w:t>оставляю за собой.</w:t>
      </w:r>
    </w:p>
    <w:p w:rsidR="001421F7" w:rsidRDefault="001421F7" w:rsidP="00023DBE">
      <w:pPr>
        <w:widowControl w:val="0"/>
        <w:tabs>
          <w:tab w:val="left" w:pos="993"/>
        </w:tabs>
        <w:autoSpaceDE w:val="0"/>
        <w:autoSpaceDN w:val="0"/>
        <w:adjustRightInd w:val="0"/>
        <w:ind w:firstLine="709"/>
        <w:contextualSpacing/>
        <w:jc w:val="both"/>
        <w:rPr>
          <w:szCs w:val="28"/>
        </w:rPr>
      </w:pP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Глава Администрации</w:t>
      </w: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 xml:space="preserve">Заветинского </w:t>
      </w:r>
      <w:r w:rsidR="001875EE">
        <w:rPr>
          <w:szCs w:val="28"/>
        </w:rPr>
        <w:t>сельского поселения            С.И. Бондаренко</w:t>
      </w:r>
    </w:p>
    <w:p w:rsidR="00F471EA" w:rsidRDefault="00FA69E5" w:rsidP="00450FAA">
      <w:pPr>
        <w:autoSpaceDE w:val="0"/>
        <w:autoSpaceDN w:val="0"/>
        <w:adjustRightInd w:val="0"/>
        <w:jc w:val="both"/>
        <w:outlineLvl w:val="0"/>
        <w:rPr>
          <w:szCs w:val="28"/>
        </w:rPr>
      </w:pPr>
      <w:bookmarkStart w:id="0" w:name="Par13"/>
      <w:bookmarkEnd w:id="0"/>
      <w:r w:rsidRPr="00453131">
        <w:rPr>
          <w:szCs w:val="28"/>
        </w:rPr>
        <w:tab/>
      </w:r>
    </w:p>
    <w:p w:rsidR="00F471EA" w:rsidRDefault="00EB5239" w:rsidP="00450FAA">
      <w:pPr>
        <w:autoSpaceDE w:val="0"/>
        <w:autoSpaceDN w:val="0"/>
        <w:adjustRightInd w:val="0"/>
        <w:jc w:val="both"/>
        <w:outlineLvl w:val="0"/>
        <w:rPr>
          <w:szCs w:val="28"/>
        </w:rPr>
      </w:pPr>
      <w:r>
        <w:rPr>
          <w:szCs w:val="28"/>
        </w:rPr>
        <w:t>Постановление</w:t>
      </w:r>
      <w:r w:rsidR="00F471EA">
        <w:rPr>
          <w:szCs w:val="28"/>
        </w:rPr>
        <w:t xml:space="preserve"> вносит</w:t>
      </w:r>
    </w:p>
    <w:p w:rsidR="001875EE" w:rsidRDefault="00994580" w:rsidP="006C1752">
      <w:pPr>
        <w:jc w:val="both"/>
        <w:rPr>
          <w:szCs w:val="28"/>
        </w:rPr>
      </w:pPr>
      <w:r>
        <w:rPr>
          <w:szCs w:val="28"/>
        </w:rPr>
        <w:t xml:space="preserve">Главный </w:t>
      </w:r>
      <w:r w:rsidR="001875EE">
        <w:rPr>
          <w:szCs w:val="28"/>
        </w:rPr>
        <w:t xml:space="preserve">специалист по вопросам </w:t>
      </w:r>
    </w:p>
    <w:p w:rsidR="002D6344" w:rsidRDefault="001875EE" w:rsidP="001875EE">
      <w:pPr>
        <w:jc w:val="both"/>
        <w:rPr>
          <w:szCs w:val="28"/>
        </w:rPr>
      </w:pPr>
      <w:r>
        <w:rPr>
          <w:szCs w:val="28"/>
        </w:rPr>
        <w:t>муниципального заказа</w:t>
      </w:r>
    </w:p>
    <w:p w:rsidR="00E120AF" w:rsidRDefault="00E120AF" w:rsidP="001875EE">
      <w:pPr>
        <w:jc w:val="both"/>
        <w:rPr>
          <w:szCs w:val="28"/>
        </w:rPr>
      </w:pPr>
    </w:p>
    <w:p w:rsidR="00E120AF" w:rsidRDefault="00E120AF" w:rsidP="001875EE">
      <w:pPr>
        <w:jc w:val="both"/>
        <w:rPr>
          <w:szCs w:val="28"/>
        </w:rPr>
      </w:pPr>
    </w:p>
    <w:p w:rsidR="00E120AF" w:rsidRDefault="00E120AF" w:rsidP="001875EE">
      <w:pPr>
        <w:jc w:val="both"/>
        <w:rPr>
          <w:szCs w:val="28"/>
        </w:rPr>
      </w:pPr>
    </w:p>
    <w:p w:rsidR="00FD3752" w:rsidRDefault="00FD3752" w:rsidP="00393008"/>
    <w:p w:rsidR="0019653D" w:rsidRDefault="0019653D" w:rsidP="00393008"/>
    <w:p w:rsidR="0019653D" w:rsidRDefault="0019653D" w:rsidP="00393008"/>
    <w:p w:rsidR="0019653D" w:rsidRDefault="0019653D" w:rsidP="00393008"/>
    <w:p w:rsidR="00662FC0" w:rsidRPr="0055799F" w:rsidRDefault="00662FC0" w:rsidP="00662FC0">
      <w:pPr>
        <w:pStyle w:val="Default"/>
        <w:ind w:left="4536"/>
        <w:jc w:val="center"/>
        <w:rPr>
          <w:sz w:val="28"/>
          <w:szCs w:val="28"/>
        </w:rPr>
      </w:pPr>
      <w:r w:rsidRPr="0055799F">
        <w:rPr>
          <w:sz w:val="28"/>
          <w:szCs w:val="28"/>
        </w:rPr>
        <w:t>Приложение</w:t>
      </w:r>
    </w:p>
    <w:p w:rsidR="00662FC0" w:rsidRDefault="00662FC0" w:rsidP="00662FC0">
      <w:pPr>
        <w:pStyle w:val="Default"/>
        <w:ind w:left="4536"/>
        <w:jc w:val="center"/>
        <w:rPr>
          <w:sz w:val="28"/>
          <w:szCs w:val="28"/>
        </w:rPr>
      </w:pPr>
      <w:r>
        <w:rPr>
          <w:sz w:val="28"/>
          <w:szCs w:val="28"/>
        </w:rPr>
        <w:t xml:space="preserve">к постановлению </w:t>
      </w:r>
    </w:p>
    <w:p w:rsidR="00032A67" w:rsidRDefault="00662FC0" w:rsidP="00032A67">
      <w:pPr>
        <w:pStyle w:val="Default"/>
        <w:ind w:left="4536"/>
        <w:jc w:val="center"/>
        <w:rPr>
          <w:sz w:val="28"/>
          <w:szCs w:val="28"/>
        </w:rPr>
      </w:pPr>
      <w:r w:rsidRPr="0055799F">
        <w:rPr>
          <w:sz w:val="28"/>
          <w:szCs w:val="28"/>
        </w:rPr>
        <w:t xml:space="preserve">Администрации Заветинского </w:t>
      </w:r>
    </w:p>
    <w:p w:rsidR="00662FC0" w:rsidRDefault="00032A67" w:rsidP="00032A67">
      <w:pPr>
        <w:pStyle w:val="Default"/>
        <w:ind w:left="4536"/>
        <w:jc w:val="center"/>
        <w:rPr>
          <w:sz w:val="28"/>
          <w:szCs w:val="28"/>
        </w:rPr>
      </w:pPr>
      <w:r>
        <w:rPr>
          <w:sz w:val="28"/>
          <w:szCs w:val="28"/>
        </w:rPr>
        <w:t>сельского поселения</w:t>
      </w:r>
    </w:p>
    <w:p w:rsidR="00FD3752" w:rsidRPr="00636E09" w:rsidRDefault="00662FC0" w:rsidP="00636E09">
      <w:pPr>
        <w:pStyle w:val="Default"/>
        <w:ind w:left="4536"/>
        <w:jc w:val="center"/>
        <w:rPr>
          <w:sz w:val="28"/>
          <w:szCs w:val="28"/>
        </w:rPr>
      </w:pPr>
      <w:r>
        <w:rPr>
          <w:sz w:val="28"/>
          <w:szCs w:val="28"/>
        </w:rPr>
        <w:t xml:space="preserve">от </w:t>
      </w:r>
      <w:r w:rsidR="006D1508">
        <w:rPr>
          <w:sz w:val="28"/>
          <w:szCs w:val="28"/>
        </w:rPr>
        <w:t xml:space="preserve">01.03.2024 </w:t>
      </w:r>
      <w:bookmarkStart w:id="1" w:name="_GoBack"/>
      <w:bookmarkEnd w:id="1"/>
      <w:r>
        <w:rPr>
          <w:sz w:val="28"/>
          <w:szCs w:val="28"/>
        </w:rPr>
        <w:t xml:space="preserve"> №</w:t>
      </w:r>
      <w:r w:rsidR="006D1508">
        <w:rPr>
          <w:sz w:val="28"/>
          <w:szCs w:val="28"/>
        </w:rPr>
        <w:t xml:space="preserve"> 11</w:t>
      </w:r>
    </w:p>
    <w:p w:rsidR="00BF4AA4" w:rsidRDefault="00BF4AA4" w:rsidP="00393008"/>
    <w:p w:rsidR="00662FC0" w:rsidRDefault="00662FC0" w:rsidP="00662FC0">
      <w:pPr>
        <w:jc w:val="center"/>
        <w:rPr>
          <w:szCs w:val="28"/>
        </w:rPr>
      </w:pPr>
      <w:r>
        <w:rPr>
          <w:szCs w:val="28"/>
        </w:rPr>
        <w:t>Состав</w:t>
      </w:r>
    </w:p>
    <w:p w:rsidR="00662FC0" w:rsidRDefault="00662FC0" w:rsidP="00662FC0">
      <w:pPr>
        <w:jc w:val="center"/>
        <w:rPr>
          <w:szCs w:val="28"/>
        </w:rPr>
      </w:pPr>
      <w:r>
        <w:rPr>
          <w:szCs w:val="28"/>
        </w:rPr>
        <w:t>комиссии по осуществлению закупок для нужд</w:t>
      </w:r>
    </w:p>
    <w:p w:rsidR="001875EE" w:rsidRDefault="00662FC0" w:rsidP="001875EE">
      <w:pPr>
        <w:ind w:firstLine="709"/>
      </w:pPr>
      <w:r>
        <w:rPr>
          <w:szCs w:val="28"/>
        </w:rPr>
        <w:t xml:space="preserve">Администрации Заветинского </w:t>
      </w:r>
      <w:r w:rsidR="001875EE">
        <w:rPr>
          <w:szCs w:val="28"/>
        </w:rPr>
        <w:t>сельского поселения</w:t>
      </w:r>
    </w:p>
    <w:p w:rsidR="001875EE" w:rsidRDefault="001875EE" w:rsidP="001875EE"/>
    <w:p w:rsidR="00662FC0" w:rsidRDefault="00662FC0" w:rsidP="00662FC0">
      <w:pPr>
        <w:jc w:val="center"/>
      </w:pPr>
    </w:p>
    <w:p w:rsidR="00662FC0" w:rsidRPr="00586679" w:rsidRDefault="00662FC0" w:rsidP="00393008"/>
    <w:tbl>
      <w:tblPr>
        <w:tblW w:w="5000" w:type="pct"/>
        <w:tblCellMar>
          <w:left w:w="0" w:type="dxa"/>
          <w:right w:w="0" w:type="dxa"/>
        </w:tblCellMar>
        <w:tblLook w:val="0000"/>
      </w:tblPr>
      <w:tblGrid>
        <w:gridCol w:w="2967"/>
        <w:gridCol w:w="6671"/>
      </w:tblGrid>
      <w:tr w:rsidR="00393008" w:rsidTr="00255F78">
        <w:tc>
          <w:tcPr>
            <w:tcW w:w="1539" w:type="pct"/>
            <w:tcBorders>
              <w:top w:val="nil"/>
              <w:left w:val="nil"/>
              <w:bottom w:val="nil"/>
              <w:right w:val="nil"/>
            </w:tcBorders>
          </w:tcPr>
          <w:p w:rsidR="00393008" w:rsidRDefault="00393008" w:rsidP="00255F78">
            <w:pPr>
              <w:rPr>
                <w:color w:val="000000"/>
                <w:szCs w:val="28"/>
              </w:rPr>
            </w:pPr>
            <w:r>
              <w:rPr>
                <w:color w:val="000000"/>
                <w:szCs w:val="28"/>
              </w:rPr>
              <w:t xml:space="preserve">1. </w:t>
            </w:r>
            <w:r w:rsidR="001875EE">
              <w:rPr>
                <w:color w:val="000000"/>
                <w:szCs w:val="28"/>
              </w:rPr>
              <w:t>Бондаренко</w:t>
            </w:r>
          </w:p>
          <w:p w:rsidR="00393008" w:rsidRDefault="001875EE" w:rsidP="00662FC0">
            <w:pPr>
              <w:rPr>
                <w:szCs w:val="28"/>
              </w:rPr>
            </w:pPr>
            <w:r>
              <w:rPr>
                <w:szCs w:val="28"/>
              </w:rPr>
              <w:t>Сергей Иванович</w:t>
            </w:r>
          </w:p>
        </w:tc>
        <w:tc>
          <w:tcPr>
            <w:tcW w:w="3461" w:type="pct"/>
            <w:tcBorders>
              <w:top w:val="nil"/>
              <w:left w:val="nil"/>
              <w:bottom w:val="nil"/>
              <w:right w:val="nil"/>
            </w:tcBorders>
          </w:tcPr>
          <w:p w:rsidR="003E7860" w:rsidRDefault="00393008" w:rsidP="00255F78">
            <w:pPr>
              <w:ind w:right="141"/>
              <w:rPr>
                <w:color w:val="000000"/>
                <w:szCs w:val="28"/>
              </w:rPr>
            </w:pPr>
            <w:r>
              <w:rPr>
                <w:color w:val="000000"/>
                <w:szCs w:val="28"/>
              </w:rPr>
              <w:t xml:space="preserve">- </w:t>
            </w:r>
            <w:r w:rsidR="001875EE">
              <w:rPr>
                <w:color w:val="000000"/>
                <w:szCs w:val="28"/>
              </w:rPr>
              <w:t>Глава</w:t>
            </w:r>
            <w:r>
              <w:rPr>
                <w:color w:val="000000"/>
                <w:szCs w:val="28"/>
              </w:rPr>
              <w:t xml:space="preserve"> Администрации </w:t>
            </w:r>
          </w:p>
          <w:p w:rsidR="00DF55B4" w:rsidRDefault="003E7860" w:rsidP="00043FC3">
            <w:pPr>
              <w:ind w:left="152" w:right="141" w:hanging="152"/>
              <w:rPr>
                <w:szCs w:val="28"/>
              </w:rPr>
            </w:pPr>
            <w:r>
              <w:rPr>
                <w:color w:val="000000"/>
                <w:szCs w:val="28"/>
              </w:rPr>
              <w:t xml:space="preserve">  Заветинского </w:t>
            </w:r>
            <w:r w:rsidR="001875EE">
              <w:rPr>
                <w:color w:val="000000"/>
                <w:szCs w:val="28"/>
              </w:rPr>
              <w:t>сельского поселения</w:t>
            </w:r>
            <w:r w:rsidR="00393008">
              <w:rPr>
                <w:color w:val="000000"/>
                <w:szCs w:val="28"/>
              </w:rPr>
              <w:t xml:space="preserve">, председатель </w:t>
            </w:r>
            <w:r w:rsidR="00DF55B4">
              <w:rPr>
                <w:color w:val="000000"/>
                <w:szCs w:val="28"/>
              </w:rPr>
              <w:t>комиссии</w:t>
            </w:r>
          </w:p>
          <w:p w:rsidR="00393008" w:rsidRDefault="00393008" w:rsidP="006C7F3D">
            <w:pPr>
              <w:ind w:right="141"/>
              <w:rPr>
                <w:szCs w:val="28"/>
              </w:rPr>
            </w:pPr>
          </w:p>
        </w:tc>
      </w:tr>
      <w:tr w:rsidR="00393008" w:rsidRPr="008D315C" w:rsidTr="00255F78">
        <w:tc>
          <w:tcPr>
            <w:tcW w:w="1539" w:type="pct"/>
            <w:tcBorders>
              <w:top w:val="nil"/>
              <w:left w:val="nil"/>
              <w:bottom w:val="nil"/>
              <w:right w:val="nil"/>
            </w:tcBorders>
          </w:tcPr>
          <w:p w:rsidR="00393008" w:rsidRDefault="00393008" w:rsidP="00255F78">
            <w:pPr>
              <w:jc w:val="both"/>
              <w:rPr>
                <w:szCs w:val="28"/>
              </w:rPr>
            </w:pPr>
            <w:r>
              <w:rPr>
                <w:szCs w:val="28"/>
              </w:rPr>
              <w:t xml:space="preserve">2. </w:t>
            </w:r>
            <w:r w:rsidR="001875EE">
              <w:rPr>
                <w:szCs w:val="28"/>
              </w:rPr>
              <w:t>Плетнева</w:t>
            </w:r>
          </w:p>
          <w:p w:rsidR="00393008" w:rsidRDefault="001875EE" w:rsidP="00662FC0">
            <w:pPr>
              <w:jc w:val="both"/>
              <w:rPr>
                <w:szCs w:val="28"/>
              </w:rPr>
            </w:pPr>
            <w:r>
              <w:rPr>
                <w:szCs w:val="28"/>
              </w:rPr>
              <w:t>Анна Александровна</w:t>
            </w:r>
          </w:p>
        </w:tc>
        <w:tc>
          <w:tcPr>
            <w:tcW w:w="3461" w:type="pct"/>
            <w:tcBorders>
              <w:top w:val="nil"/>
              <w:left w:val="nil"/>
              <w:bottom w:val="nil"/>
              <w:right w:val="nil"/>
            </w:tcBorders>
          </w:tcPr>
          <w:p w:rsidR="003A71C6" w:rsidRDefault="00393008" w:rsidP="00255F78">
            <w:pPr>
              <w:ind w:left="152" w:right="141" w:hanging="152"/>
              <w:jc w:val="both"/>
              <w:rPr>
                <w:color w:val="000000"/>
                <w:szCs w:val="28"/>
              </w:rPr>
            </w:pPr>
            <w:r>
              <w:rPr>
                <w:szCs w:val="28"/>
              </w:rPr>
              <w:t xml:space="preserve">- </w:t>
            </w:r>
            <w:r w:rsidR="00DF55B4">
              <w:rPr>
                <w:szCs w:val="28"/>
              </w:rPr>
              <w:t xml:space="preserve">заведующий </w:t>
            </w:r>
            <w:r w:rsidR="001875EE">
              <w:rPr>
                <w:szCs w:val="28"/>
              </w:rPr>
              <w:t>сектором экономики и финансов Администрации Заветинского сельского поселения</w:t>
            </w:r>
            <w:r w:rsidR="00DF55B4">
              <w:rPr>
                <w:szCs w:val="28"/>
              </w:rPr>
              <w:t>, заместитель председателя комиссии</w:t>
            </w:r>
          </w:p>
          <w:p w:rsidR="00682330" w:rsidRPr="008D315C" w:rsidRDefault="00682330" w:rsidP="00F7167C">
            <w:pPr>
              <w:ind w:left="152" w:right="141" w:hanging="152"/>
              <w:jc w:val="both"/>
              <w:rPr>
                <w:szCs w:val="28"/>
              </w:rPr>
            </w:pPr>
          </w:p>
        </w:tc>
      </w:tr>
      <w:tr w:rsidR="00393008" w:rsidRPr="002472B0" w:rsidTr="00255F78">
        <w:tc>
          <w:tcPr>
            <w:tcW w:w="1539" w:type="pct"/>
            <w:tcBorders>
              <w:top w:val="nil"/>
              <w:left w:val="nil"/>
              <w:bottom w:val="nil"/>
              <w:right w:val="nil"/>
            </w:tcBorders>
          </w:tcPr>
          <w:p w:rsidR="00D11D96" w:rsidRDefault="00393008" w:rsidP="00255F78">
            <w:pPr>
              <w:rPr>
                <w:szCs w:val="28"/>
              </w:rPr>
            </w:pPr>
            <w:r>
              <w:rPr>
                <w:szCs w:val="28"/>
              </w:rPr>
              <w:t xml:space="preserve">3. </w:t>
            </w:r>
            <w:r w:rsidR="001875EE">
              <w:rPr>
                <w:szCs w:val="28"/>
              </w:rPr>
              <w:t>Беденко</w:t>
            </w:r>
          </w:p>
          <w:p w:rsidR="00393008" w:rsidRPr="000942FF" w:rsidRDefault="001875EE" w:rsidP="00D11D96">
            <w:pPr>
              <w:rPr>
                <w:szCs w:val="28"/>
              </w:rPr>
            </w:pPr>
            <w:r>
              <w:rPr>
                <w:szCs w:val="28"/>
              </w:rPr>
              <w:t>Анастасия Сергеевна</w:t>
            </w:r>
          </w:p>
        </w:tc>
        <w:tc>
          <w:tcPr>
            <w:tcW w:w="3461" w:type="pct"/>
            <w:tcBorders>
              <w:top w:val="nil"/>
              <w:left w:val="nil"/>
              <w:bottom w:val="nil"/>
              <w:right w:val="nil"/>
            </w:tcBorders>
          </w:tcPr>
          <w:p w:rsidR="00393008" w:rsidRDefault="00393008" w:rsidP="00BC1BAF">
            <w:pPr>
              <w:ind w:right="141"/>
              <w:jc w:val="both"/>
              <w:rPr>
                <w:color w:val="000000"/>
                <w:szCs w:val="28"/>
              </w:rPr>
            </w:pPr>
            <w:r>
              <w:rPr>
                <w:szCs w:val="28"/>
              </w:rPr>
              <w:t xml:space="preserve">- </w:t>
            </w:r>
            <w:r w:rsidR="006A6079">
              <w:rPr>
                <w:szCs w:val="28"/>
              </w:rPr>
              <w:t>главный</w:t>
            </w:r>
            <w:r w:rsidR="00BC1BAF">
              <w:rPr>
                <w:szCs w:val="28"/>
              </w:rPr>
              <w:t xml:space="preserve"> специалист по вопросам муниципального заказа</w:t>
            </w:r>
            <w:r>
              <w:rPr>
                <w:szCs w:val="28"/>
              </w:rPr>
              <w:t xml:space="preserve">, секретарь </w:t>
            </w:r>
            <w:r w:rsidR="00DF55B4">
              <w:rPr>
                <w:szCs w:val="28"/>
              </w:rPr>
              <w:t>комиссии</w:t>
            </w:r>
          </w:p>
          <w:p w:rsidR="00682330" w:rsidRPr="002472B0" w:rsidRDefault="00682330" w:rsidP="00D11D96">
            <w:pPr>
              <w:ind w:right="141"/>
              <w:jc w:val="both"/>
              <w:rPr>
                <w:szCs w:val="28"/>
              </w:rPr>
            </w:pPr>
          </w:p>
        </w:tc>
      </w:tr>
      <w:tr w:rsidR="00FD1A5B" w:rsidTr="000639C6">
        <w:tc>
          <w:tcPr>
            <w:tcW w:w="5000" w:type="pct"/>
            <w:gridSpan w:val="2"/>
            <w:tcBorders>
              <w:top w:val="nil"/>
              <w:left w:val="nil"/>
              <w:right w:val="nil"/>
            </w:tcBorders>
          </w:tcPr>
          <w:p w:rsidR="00FD1A5B" w:rsidRDefault="00FD1A5B" w:rsidP="00255F78">
            <w:pPr>
              <w:ind w:right="141"/>
              <w:jc w:val="both"/>
              <w:rPr>
                <w:szCs w:val="28"/>
              </w:rPr>
            </w:pPr>
            <w:r>
              <w:rPr>
                <w:szCs w:val="28"/>
              </w:rPr>
              <w:t xml:space="preserve">Члены </w:t>
            </w:r>
            <w:r w:rsidR="00DF55B4">
              <w:rPr>
                <w:szCs w:val="28"/>
              </w:rPr>
              <w:t>комиссии</w:t>
            </w:r>
            <w:r w:rsidRPr="000942FF">
              <w:rPr>
                <w:szCs w:val="28"/>
              </w:rPr>
              <w:t>:</w:t>
            </w:r>
          </w:p>
          <w:p w:rsidR="00682330" w:rsidRDefault="00682330" w:rsidP="00255F78">
            <w:pPr>
              <w:ind w:right="141"/>
              <w:jc w:val="both"/>
              <w:rPr>
                <w:color w:val="000000"/>
                <w:szCs w:val="28"/>
              </w:rPr>
            </w:pPr>
          </w:p>
        </w:tc>
      </w:tr>
      <w:tr w:rsidR="000639C6" w:rsidTr="000639C6">
        <w:trPr>
          <w:trHeight w:val="641"/>
        </w:trPr>
        <w:tc>
          <w:tcPr>
            <w:tcW w:w="1539" w:type="pct"/>
            <w:tcBorders>
              <w:top w:val="nil"/>
              <w:left w:val="nil"/>
              <w:right w:val="nil"/>
            </w:tcBorders>
          </w:tcPr>
          <w:p w:rsidR="00BC1BAF" w:rsidRDefault="000639C6" w:rsidP="00BC1BAF">
            <w:pPr>
              <w:rPr>
                <w:color w:val="000000"/>
                <w:szCs w:val="28"/>
              </w:rPr>
            </w:pPr>
            <w:r>
              <w:rPr>
                <w:color w:val="000000"/>
                <w:szCs w:val="28"/>
              </w:rPr>
              <w:t xml:space="preserve">4. </w:t>
            </w:r>
            <w:r w:rsidR="00BC1BAF">
              <w:rPr>
                <w:color w:val="000000"/>
                <w:szCs w:val="28"/>
              </w:rPr>
              <w:t xml:space="preserve">Ливенская </w:t>
            </w:r>
          </w:p>
          <w:p w:rsidR="000639C6" w:rsidRPr="000942FF" w:rsidRDefault="00BC1BAF" w:rsidP="00BC1BAF">
            <w:pPr>
              <w:rPr>
                <w:color w:val="000000"/>
                <w:szCs w:val="28"/>
              </w:rPr>
            </w:pPr>
            <w:r>
              <w:rPr>
                <w:color w:val="000000"/>
                <w:szCs w:val="28"/>
              </w:rPr>
              <w:t>Татьяна Юрьевна</w:t>
            </w:r>
          </w:p>
        </w:tc>
        <w:tc>
          <w:tcPr>
            <w:tcW w:w="3461" w:type="pct"/>
            <w:tcBorders>
              <w:top w:val="nil"/>
              <w:left w:val="nil"/>
              <w:right w:val="nil"/>
            </w:tcBorders>
          </w:tcPr>
          <w:p w:rsidR="000639C6" w:rsidRDefault="00D77353" w:rsidP="00255F78">
            <w:pPr>
              <w:ind w:left="152" w:right="141" w:hanging="152"/>
              <w:jc w:val="both"/>
              <w:rPr>
                <w:color w:val="000000"/>
                <w:szCs w:val="28"/>
              </w:rPr>
            </w:pPr>
            <w:r>
              <w:rPr>
                <w:color w:val="000000"/>
                <w:szCs w:val="28"/>
              </w:rPr>
              <w:t xml:space="preserve">- </w:t>
            </w:r>
            <w:r w:rsidR="00BC1BAF">
              <w:rPr>
                <w:color w:val="000000"/>
                <w:szCs w:val="28"/>
              </w:rPr>
              <w:t xml:space="preserve">главный специалист </w:t>
            </w:r>
            <w:r w:rsidR="00BC1BAF">
              <w:rPr>
                <w:szCs w:val="28"/>
              </w:rPr>
              <w:t>Администрации Заветинского сельского поселения по вопросам имущественных и земельных отношений</w:t>
            </w:r>
          </w:p>
          <w:p w:rsidR="000639C6" w:rsidRPr="000942FF" w:rsidRDefault="000639C6" w:rsidP="00255F78">
            <w:pPr>
              <w:ind w:left="152" w:right="141" w:hanging="152"/>
              <w:jc w:val="both"/>
              <w:rPr>
                <w:color w:val="000000"/>
                <w:szCs w:val="28"/>
              </w:rPr>
            </w:pPr>
          </w:p>
        </w:tc>
      </w:tr>
      <w:tr w:rsidR="000639C6" w:rsidTr="000639C6">
        <w:trPr>
          <w:trHeight w:val="329"/>
        </w:trPr>
        <w:tc>
          <w:tcPr>
            <w:tcW w:w="1539" w:type="pct"/>
            <w:tcBorders>
              <w:left w:val="nil"/>
              <w:bottom w:val="nil"/>
              <w:right w:val="nil"/>
            </w:tcBorders>
          </w:tcPr>
          <w:p w:rsidR="00D77353" w:rsidRDefault="000639C6" w:rsidP="00D77353">
            <w:pPr>
              <w:rPr>
                <w:color w:val="000000"/>
                <w:szCs w:val="28"/>
              </w:rPr>
            </w:pPr>
            <w:r>
              <w:rPr>
                <w:color w:val="000000"/>
                <w:szCs w:val="28"/>
              </w:rPr>
              <w:t xml:space="preserve">5. </w:t>
            </w:r>
            <w:r w:rsidR="001A3C09">
              <w:rPr>
                <w:color w:val="000000"/>
                <w:szCs w:val="28"/>
              </w:rPr>
              <w:t>Жолобова</w:t>
            </w:r>
          </w:p>
          <w:p w:rsidR="000639C6" w:rsidRPr="000942FF" w:rsidRDefault="001A3C09" w:rsidP="00D77353">
            <w:pPr>
              <w:rPr>
                <w:color w:val="000000"/>
                <w:szCs w:val="28"/>
              </w:rPr>
            </w:pPr>
            <w:r>
              <w:rPr>
                <w:color w:val="000000"/>
                <w:szCs w:val="28"/>
              </w:rPr>
              <w:t>Юлия Владимировна</w:t>
            </w:r>
          </w:p>
        </w:tc>
        <w:tc>
          <w:tcPr>
            <w:tcW w:w="3461" w:type="pct"/>
            <w:tcBorders>
              <w:left w:val="nil"/>
              <w:bottom w:val="nil"/>
              <w:right w:val="nil"/>
            </w:tcBorders>
          </w:tcPr>
          <w:p w:rsidR="000639C6" w:rsidRPr="000942FF" w:rsidRDefault="000639C6" w:rsidP="006A6079">
            <w:pPr>
              <w:ind w:left="152" w:right="141" w:hanging="152"/>
              <w:jc w:val="both"/>
              <w:rPr>
                <w:color w:val="000000"/>
                <w:szCs w:val="28"/>
              </w:rPr>
            </w:pPr>
            <w:r>
              <w:rPr>
                <w:color w:val="000000"/>
                <w:szCs w:val="28"/>
              </w:rPr>
              <w:t xml:space="preserve">- </w:t>
            </w:r>
            <w:r w:rsidR="00BC1BAF">
              <w:rPr>
                <w:color w:val="000000"/>
                <w:szCs w:val="28"/>
              </w:rPr>
              <w:t xml:space="preserve">главный специалист  </w:t>
            </w:r>
            <w:r w:rsidR="00BC1BAF">
              <w:rPr>
                <w:szCs w:val="28"/>
              </w:rPr>
              <w:t>Администрации Заветинского сельского поселения по вопросам</w:t>
            </w:r>
            <w:r w:rsidR="006A6079">
              <w:rPr>
                <w:szCs w:val="28"/>
              </w:rPr>
              <w:t xml:space="preserve"> бухгалтерского учета</w:t>
            </w:r>
          </w:p>
        </w:tc>
      </w:tr>
    </w:tbl>
    <w:p w:rsidR="0033728C" w:rsidRDefault="0033728C" w:rsidP="001875EE">
      <w:pPr>
        <w:jc w:val="both"/>
        <w:rPr>
          <w:szCs w:val="28"/>
        </w:rPr>
      </w:pPr>
    </w:p>
    <w:p w:rsidR="00393008" w:rsidRDefault="00393008" w:rsidP="00393008">
      <w:pPr>
        <w:ind w:firstLine="709"/>
        <w:jc w:val="both"/>
        <w:rPr>
          <w:szCs w:val="28"/>
        </w:rPr>
      </w:pPr>
    </w:p>
    <w:p w:rsidR="001875EE" w:rsidRDefault="006A6079" w:rsidP="001875EE">
      <w:pPr>
        <w:ind w:firstLine="709"/>
        <w:rPr>
          <w:szCs w:val="28"/>
        </w:rPr>
      </w:pPr>
      <w:r>
        <w:rPr>
          <w:szCs w:val="28"/>
        </w:rPr>
        <w:t xml:space="preserve">Главный </w:t>
      </w:r>
      <w:r w:rsidR="001875EE">
        <w:rPr>
          <w:szCs w:val="28"/>
        </w:rPr>
        <w:t>специалист</w:t>
      </w:r>
    </w:p>
    <w:p w:rsidR="001875EE" w:rsidRDefault="001875EE" w:rsidP="001875EE">
      <w:pPr>
        <w:ind w:firstLine="709"/>
        <w:rPr>
          <w:szCs w:val="28"/>
        </w:rPr>
      </w:pPr>
      <w:r>
        <w:rPr>
          <w:szCs w:val="28"/>
        </w:rPr>
        <w:t xml:space="preserve"> по общим вопросам</w:t>
      </w:r>
      <w:r>
        <w:rPr>
          <w:szCs w:val="28"/>
        </w:rPr>
        <w:tab/>
      </w:r>
      <w:r>
        <w:rPr>
          <w:szCs w:val="28"/>
        </w:rPr>
        <w:tab/>
      </w:r>
      <w:r>
        <w:rPr>
          <w:szCs w:val="28"/>
        </w:rPr>
        <w:tab/>
      </w:r>
      <w:r w:rsidR="006A6079">
        <w:rPr>
          <w:szCs w:val="28"/>
        </w:rPr>
        <w:t>А.А. Соболенко</w:t>
      </w:r>
    </w:p>
    <w:p w:rsidR="001875EE" w:rsidRDefault="001875EE" w:rsidP="001875EE"/>
    <w:p w:rsidR="00393008" w:rsidRDefault="00393008" w:rsidP="00393008">
      <w:pPr>
        <w:jc w:val="center"/>
        <w:rPr>
          <w:szCs w:val="28"/>
        </w:rPr>
      </w:pPr>
    </w:p>
    <w:sectPr w:rsidR="00393008" w:rsidSect="00ED0C8D">
      <w:footerReference w:type="default" r:id="rId9"/>
      <w:pgSz w:w="11906" w:h="16838"/>
      <w:pgMar w:top="1134" w:right="567" w:bottom="1134" w:left="1701" w:header="340" w:footer="34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4D5" w:rsidRDefault="006E74D5">
      <w:r>
        <w:separator/>
      </w:r>
    </w:p>
  </w:endnote>
  <w:endnote w:type="continuationSeparator" w:id="1">
    <w:p w:rsidR="006E74D5" w:rsidRDefault="006E74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aloo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F6" w:rsidRDefault="006C11C4">
    <w:pPr>
      <w:pStyle w:val="ad"/>
      <w:jc w:val="right"/>
    </w:pPr>
    <w:r>
      <w:fldChar w:fldCharType="begin"/>
    </w:r>
    <w:r w:rsidR="00B919F6">
      <w:instrText>PAGE   \* MERGEFORMAT</w:instrText>
    </w:r>
    <w:r>
      <w:fldChar w:fldCharType="separate"/>
    </w:r>
    <w:r w:rsidR="002427F6">
      <w:rPr>
        <w:noProof/>
      </w:rPr>
      <w:t>1</w:t>
    </w:r>
    <w:r>
      <w:fldChar w:fldCharType="end"/>
    </w:r>
  </w:p>
  <w:p w:rsidR="00B919F6" w:rsidRDefault="00B919F6" w:rsidP="005B13AF">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4D5" w:rsidRDefault="006E74D5">
      <w:r>
        <w:separator/>
      </w:r>
    </w:p>
  </w:footnote>
  <w:footnote w:type="continuationSeparator" w:id="1">
    <w:p w:rsidR="006E74D5" w:rsidRDefault="006E7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529_42532_522" style="width:24pt;height:18pt;visibility:visible" o:bullet="t" filled="t">
        <v:imagedata r:id="rId1" o:title="base_24529_42532_522"/>
      </v:shape>
    </w:pict>
  </w:numPicBullet>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4">
    <w:nsid w:val="3C2A4958"/>
    <w:multiLevelType w:val="multilevel"/>
    <w:tmpl w:val="5BD0923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 w:numId="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8E54AD"/>
    <w:rsid w:val="00001726"/>
    <w:rsid w:val="00003D5B"/>
    <w:rsid w:val="000052E8"/>
    <w:rsid w:val="00007370"/>
    <w:rsid w:val="0000761A"/>
    <w:rsid w:val="00010C9E"/>
    <w:rsid w:val="00012D3F"/>
    <w:rsid w:val="00012F71"/>
    <w:rsid w:val="00013B67"/>
    <w:rsid w:val="00016EA2"/>
    <w:rsid w:val="000174CB"/>
    <w:rsid w:val="00020C04"/>
    <w:rsid w:val="0002234F"/>
    <w:rsid w:val="00023512"/>
    <w:rsid w:val="0002361C"/>
    <w:rsid w:val="00023DBE"/>
    <w:rsid w:val="00025C5E"/>
    <w:rsid w:val="00025E13"/>
    <w:rsid w:val="00026977"/>
    <w:rsid w:val="00026FE2"/>
    <w:rsid w:val="00032A67"/>
    <w:rsid w:val="0003352C"/>
    <w:rsid w:val="00034974"/>
    <w:rsid w:val="0003517F"/>
    <w:rsid w:val="00037462"/>
    <w:rsid w:val="00037AB4"/>
    <w:rsid w:val="00037AEC"/>
    <w:rsid w:val="00037F86"/>
    <w:rsid w:val="00041C97"/>
    <w:rsid w:val="00042FAF"/>
    <w:rsid w:val="00043FC3"/>
    <w:rsid w:val="00044414"/>
    <w:rsid w:val="00045874"/>
    <w:rsid w:val="00045BEC"/>
    <w:rsid w:val="00047E21"/>
    <w:rsid w:val="00050085"/>
    <w:rsid w:val="00051138"/>
    <w:rsid w:val="00054AF8"/>
    <w:rsid w:val="00054F45"/>
    <w:rsid w:val="00055448"/>
    <w:rsid w:val="000555E2"/>
    <w:rsid w:val="00056756"/>
    <w:rsid w:val="00056CB5"/>
    <w:rsid w:val="00057BDF"/>
    <w:rsid w:val="000615AD"/>
    <w:rsid w:val="00063017"/>
    <w:rsid w:val="000639C6"/>
    <w:rsid w:val="00063C2F"/>
    <w:rsid w:val="00064A45"/>
    <w:rsid w:val="0006518D"/>
    <w:rsid w:val="00065D4E"/>
    <w:rsid w:val="00066712"/>
    <w:rsid w:val="0006742D"/>
    <w:rsid w:val="000677DE"/>
    <w:rsid w:val="00067EC4"/>
    <w:rsid w:val="00067F59"/>
    <w:rsid w:val="00071CA5"/>
    <w:rsid w:val="00071DD0"/>
    <w:rsid w:val="00072303"/>
    <w:rsid w:val="00073CB3"/>
    <w:rsid w:val="00074F80"/>
    <w:rsid w:val="00077730"/>
    <w:rsid w:val="00077BB5"/>
    <w:rsid w:val="00080997"/>
    <w:rsid w:val="000812DA"/>
    <w:rsid w:val="000817A7"/>
    <w:rsid w:val="0008344F"/>
    <w:rsid w:val="000834B1"/>
    <w:rsid w:val="000834E6"/>
    <w:rsid w:val="0008488C"/>
    <w:rsid w:val="0008559E"/>
    <w:rsid w:val="00085CF2"/>
    <w:rsid w:val="00090AF9"/>
    <w:rsid w:val="00090B85"/>
    <w:rsid w:val="000925A1"/>
    <w:rsid w:val="000929BD"/>
    <w:rsid w:val="00094126"/>
    <w:rsid w:val="00096A1F"/>
    <w:rsid w:val="00096D56"/>
    <w:rsid w:val="00097C1E"/>
    <w:rsid w:val="00097DC2"/>
    <w:rsid w:val="000A0238"/>
    <w:rsid w:val="000A11A0"/>
    <w:rsid w:val="000A2BA1"/>
    <w:rsid w:val="000A3D42"/>
    <w:rsid w:val="000A44C7"/>
    <w:rsid w:val="000A540C"/>
    <w:rsid w:val="000A54C1"/>
    <w:rsid w:val="000A5AE1"/>
    <w:rsid w:val="000A65F9"/>
    <w:rsid w:val="000A7178"/>
    <w:rsid w:val="000A7FB3"/>
    <w:rsid w:val="000B192A"/>
    <w:rsid w:val="000B3E29"/>
    <w:rsid w:val="000B3E60"/>
    <w:rsid w:val="000B41AB"/>
    <w:rsid w:val="000B49DE"/>
    <w:rsid w:val="000B580D"/>
    <w:rsid w:val="000B592E"/>
    <w:rsid w:val="000B6585"/>
    <w:rsid w:val="000B6D87"/>
    <w:rsid w:val="000B7DF0"/>
    <w:rsid w:val="000C0328"/>
    <w:rsid w:val="000C2609"/>
    <w:rsid w:val="000C2FC1"/>
    <w:rsid w:val="000C3BA0"/>
    <w:rsid w:val="000C3FF6"/>
    <w:rsid w:val="000D07C4"/>
    <w:rsid w:val="000D19C1"/>
    <w:rsid w:val="000D1BC6"/>
    <w:rsid w:val="000D20ED"/>
    <w:rsid w:val="000D2FD7"/>
    <w:rsid w:val="000D3AC4"/>
    <w:rsid w:val="000D3ED6"/>
    <w:rsid w:val="000D5417"/>
    <w:rsid w:val="000D564F"/>
    <w:rsid w:val="000D652D"/>
    <w:rsid w:val="000D6F30"/>
    <w:rsid w:val="000D7745"/>
    <w:rsid w:val="000E0C48"/>
    <w:rsid w:val="000E3770"/>
    <w:rsid w:val="000E3BD4"/>
    <w:rsid w:val="000E4E45"/>
    <w:rsid w:val="000E5096"/>
    <w:rsid w:val="000E5220"/>
    <w:rsid w:val="000E5C62"/>
    <w:rsid w:val="000E5F9B"/>
    <w:rsid w:val="000E68E5"/>
    <w:rsid w:val="000E76AD"/>
    <w:rsid w:val="000F0998"/>
    <w:rsid w:val="000F14D8"/>
    <w:rsid w:val="000F24F4"/>
    <w:rsid w:val="000F407A"/>
    <w:rsid w:val="000F592F"/>
    <w:rsid w:val="000F5E59"/>
    <w:rsid w:val="0010116B"/>
    <w:rsid w:val="001016D2"/>
    <w:rsid w:val="001060D6"/>
    <w:rsid w:val="00106E6E"/>
    <w:rsid w:val="001078D8"/>
    <w:rsid w:val="00107F98"/>
    <w:rsid w:val="0011192D"/>
    <w:rsid w:val="001135B2"/>
    <w:rsid w:val="00113A54"/>
    <w:rsid w:val="00114555"/>
    <w:rsid w:val="001159E4"/>
    <w:rsid w:val="00115CB0"/>
    <w:rsid w:val="00116722"/>
    <w:rsid w:val="00117922"/>
    <w:rsid w:val="00120F12"/>
    <w:rsid w:val="0012149E"/>
    <w:rsid w:val="00121ADD"/>
    <w:rsid w:val="00122232"/>
    <w:rsid w:val="00124048"/>
    <w:rsid w:val="00124771"/>
    <w:rsid w:val="0012498A"/>
    <w:rsid w:val="00125752"/>
    <w:rsid w:val="001262D6"/>
    <w:rsid w:val="00131D4E"/>
    <w:rsid w:val="00135490"/>
    <w:rsid w:val="0013622C"/>
    <w:rsid w:val="00137D04"/>
    <w:rsid w:val="00141863"/>
    <w:rsid w:val="00141CD3"/>
    <w:rsid w:val="001421F7"/>
    <w:rsid w:val="00145A89"/>
    <w:rsid w:val="00147DDE"/>
    <w:rsid w:val="00147FC3"/>
    <w:rsid w:val="0015037A"/>
    <w:rsid w:val="0015165E"/>
    <w:rsid w:val="00151C71"/>
    <w:rsid w:val="001523E7"/>
    <w:rsid w:val="001536FA"/>
    <w:rsid w:val="001572ED"/>
    <w:rsid w:val="001579F3"/>
    <w:rsid w:val="00161619"/>
    <w:rsid w:val="0016195C"/>
    <w:rsid w:val="001625FC"/>
    <w:rsid w:val="00164B76"/>
    <w:rsid w:val="0016552C"/>
    <w:rsid w:val="001656E4"/>
    <w:rsid w:val="001658A1"/>
    <w:rsid w:val="00165A58"/>
    <w:rsid w:val="00167CAD"/>
    <w:rsid w:val="0017077C"/>
    <w:rsid w:val="00173527"/>
    <w:rsid w:val="00173D3B"/>
    <w:rsid w:val="0017581F"/>
    <w:rsid w:val="00176890"/>
    <w:rsid w:val="001816CD"/>
    <w:rsid w:val="001833AA"/>
    <w:rsid w:val="00183D4B"/>
    <w:rsid w:val="00184718"/>
    <w:rsid w:val="00186443"/>
    <w:rsid w:val="001875EE"/>
    <w:rsid w:val="00187DCD"/>
    <w:rsid w:val="00190EB0"/>
    <w:rsid w:val="00191907"/>
    <w:rsid w:val="00191E9D"/>
    <w:rsid w:val="00192840"/>
    <w:rsid w:val="00194AF7"/>
    <w:rsid w:val="0019602A"/>
    <w:rsid w:val="0019653D"/>
    <w:rsid w:val="00196A91"/>
    <w:rsid w:val="00197A3C"/>
    <w:rsid w:val="00197A41"/>
    <w:rsid w:val="001A28F0"/>
    <w:rsid w:val="001A2BC4"/>
    <w:rsid w:val="001A2D19"/>
    <w:rsid w:val="001A3062"/>
    <w:rsid w:val="001A3C09"/>
    <w:rsid w:val="001A3D3E"/>
    <w:rsid w:val="001A456B"/>
    <w:rsid w:val="001A55D1"/>
    <w:rsid w:val="001A5A00"/>
    <w:rsid w:val="001B0CA7"/>
    <w:rsid w:val="001B1AF7"/>
    <w:rsid w:val="001B20D1"/>
    <w:rsid w:val="001B3AEF"/>
    <w:rsid w:val="001B5F0F"/>
    <w:rsid w:val="001B6626"/>
    <w:rsid w:val="001B76A0"/>
    <w:rsid w:val="001B7BA1"/>
    <w:rsid w:val="001C1089"/>
    <w:rsid w:val="001C111D"/>
    <w:rsid w:val="001C2306"/>
    <w:rsid w:val="001C2512"/>
    <w:rsid w:val="001C4BB2"/>
    <w:rsid w:val="001C5309"/>
    <w:rsid w:val="001C7A31"/>
    <w:rsid w:val="001D0E54"/>
    <w:rsid w:val="001D180B"/>
    <w:rsid w:val="001D2166"/>
    <w:rsid w:val="001D3BE3"/>
    <w:rsid w:val="001D41E0"/>
    <w:rsid w:val="001D5FB2"/>
    <w:rsid w:val="001D6826"/>
    <w:rsid w:val="001D787D"/>
    <w:rsid w:val="001D7B10"/>
    <w:rsid w:val="001E32E6"/>
    <w:rsid w:val="001E362A"/>
    <w:rsid w:val="001E3C0F"/>
    <w:rsid w:val="001E4B29"/>
    <w:rsid w:val="001E4E78"/>
    <w:rsid w:val="001E7794"/>
    <w:rsid w:val="001F0D85"/>
    <w:rsid w:val="001F1CDA"/>
    <w:rsid w:val="00201F6A"/>
    <w:rsid w:val="00201FBF"/>
    <w:rsid w:val="002029C7"/>
    <w:rsid w:val="00202E2B"/>
    <w:rsid w:val="002030CC"/>
    <w:rsid w:val="002044AE"/>
    <w:rsid w:val="0020742A"/>
    <w:rsid w:val="00207F67"/>
    <w:rsid w:val="002102AA"/>
    <w:rsid w:val="00210BB3"/>
    <w:rsid w:val="00212123"/>
    <w:rsid w:val="002122A5"/>
    <w:rsid w:val="002142BE"/>
    <w:rsid w:val="00214310"/>
    <w:rsid w:val="002147E3"/>
    <w:rsid w:val="00220D40"/>
    <w:rsid w:val="0022213B"/>
    <w:rsid w:val="00223D6D"/>
    <w:rsid w:val="002249EF"/>
    <w:rsid w:val="00225F28"/>
    <w:rsid w:val="00225F7F"/>
    <w:rsid w:val="00227E71"/>
    <w:rsid w:val="00227FDA"/>
    <w:rsid w:val="002330E9"/>
    <w:rsid w:val="00233319"/>
    <w:rsid w:val="00234864"/>
    <w:rsid w:val="002358C7"/>
    <w:rsid w:val="002366B2"/>
    <w:rsid w:val="00241768"/>
    <w:rsid w:val="0024208D"/>
    <w:rsid w:val="002422A6"/>
    <w:rsid w:val="002427F6"/>
    <w:rsid w:val="00242C9F"/>
    <w:rsid w:val="00244879"/>
    <w:rsid w:val="0024711B"/>
    <w:rsid w:val="0025097C"/>
    <w:rsid w:val="002544F4"/>
    <w:rsid w:val="00255F78"/>
    <w:rsid w:val="002600B4"/>
    <w:rsid w:val="002608B5"/>
    <w:rsid w:val="002623BA"/>
    <w:rsid w:val="0026247E"/>
    <w:rsid w:val="00263AE0"/>
    <w:rsid w:val="00263F40"/>
    <w:rsid w:val="00265EAB"/>
    <w:rsid w:val="002665E4"/>
    <w:rsid w:val="00267721"/>
    <w:rsid w:val="002700BA"/>
    <w:rsid w:val="0027093E"/>
    <w:rsid w:val="00270AEE"/>
    <w:rsid w:val="00270EB1"/>
    <w:rsid w:val="00273EA9"/>
    <w:rsid w:val="00275AA6"/>
    <w:rsid w:val="00275CB1"/>
    <w:rsid w:val="00276C64"/>
    <w:rsid w:val="00276E08"/>
    <w:rsid w:val="00277065"/>
    <w:rsid w:val="002772C8"/>
    <w:rsid w:val="002775DE"/>
    <w:rsid w:val="00277B72"/>
    <w:rsid w:val="002801A6"/>
    <w:rsid w:val="00280229"/>
    <w:rsid w:val="00281175"/>
    <w:rsid w:val="00282795"/>
    <w:rsid w:val="00282D98"/>
    <w:rsid w:val="002843B2"/>
    <w:rsid w:val="00287490"/>
    <w:rsid w:val="00287A59"/>
    <w:rsid w:val="002930C1"/>
    <w:rsid w:val="00293484"/>
    <w:rsid w:val="0029385C"/>
    <w:rsid w:val="00294072"/>
    <w:rsid w:val="0029497A"/>
    <w:rsid w:val="00294AD9"/>
    <w:rsid w:val="002957CE"/>
    <w:rsid w:val="00295F1D"/>
    <w:rsid w:val="0029641A"/>
    <w:rsid w:val="002973E1"/>
    <w:rsid w:val="00297BA9"/>
    <w:rsid w:val="002A0815"/>
    <w:rsid w:val="002A1982"/>
    <w:rsid w:val="002A2E10"/>
    <w:rsid w:val="002A3534"/>
    <w:rsid w:val="002A50AF"/>
    <w:rsid w:val="002A6580"/>
    <w:rsid w:val="002B1325"/>
    <w:rsid w:val="002B251C"/>
    <w:rsid w:val="002B27C8"/>
    <w:rsid w:val="002B459E"/>
    <w:rsid w:val="002B5187"/>
    <w:rsid w:val="002B781E"/>
    <w:rsid w:val="002C1513"/>
    <w:rsid w:val="002C1B2D"/>
    <w:rsid w:val="002C1D85"/>
    <w:rsid w:val="002C2CFB"/>
    <w:rsid w:val="002C4857"/>
    <w:rsid w:val="002C4BA5"/>
    <w:rsid w:val="002C55E9"/>
    <w:rsid w:val="002C64AD"/>
    <w:rsid w:val="002C70D0"/>
    <w:rsid w:val="002D03CB"/>
    <w:rsid w:val="002D0B3C"/>
    <w:rsid w:val="002D230D"/>
    <w:rsid w:val="002D343E"/>
    <w:rsid w:val="002D6344"/>
    <w:rsid w:val="002D67E2"/>
    <w:rsid w:val="002D76FB"/>
    <w:rsid w:val="002D7A37"/>
    <w:rsid w:val="002E029C"/>
    <w:rsid w:val="002E061C"/>
    <w:rsid w:val="002E1BC6"/>
    <w:rsid w:val="002E2028"/>
    <w:rsid w:val="002E2E6A"/>
    <w:rsid w:val="002E3487"/>
    <w:rsid w:val="002E3611"/>
    <w:rsid w:val="002E4561"/>
    <w:rsid w:val="002E5039"/>
    <w:rsid w:val="002E5212"/>
    <w:rsid w:val="002E6944"/>
    <w:rsid w:val="002E72DA"/>
    <w:rsid w:val="002E7685"/>
    <w:rsid w:val="002F00D8"/>
    <w:rsid w:val="002F27FF"/>
    <w:rsid w:val="002F2D1B"/>
    <w:rsid w:val="002F4205"/>
    <w:rsid w:val="002F49C7"/>
    <w:rsid w:val="002F5EA8"/>
    <w:rsid w:val="00300DCD"/>
    <w:rsid w:val="00302C94"/>
    <w:rsid w:val="00303EED"/>
    <w:rsid w:val="0030400F"/>
    <w:rsid w:val="00306F90"/>
    <w:rsid w:val="00307FC0"/>
    <w:rsid w:val="00310609"/>
    <w:rsid w:val="00310A4C"/>
    <w:rsid w:val="003127B3"/>
    <w:rsid w:val="00314DE0"/>
    <w:rsid w:val="0031722E"/>
    <w:rsid w:val="003173C5"/>
    <w:rsid w:val="0032001F"/>
    <w:rsid w:val="00320DB6"/>
    <w:rsid w:val="003237E1"/>
    <w:rsid w:val="00323FD0"/>
    <w:rsid w:val="0032474C"/>
    <w:rsid w:val="003274EF"/>
    <w:rsid w:val="003278DB"/>
    <w:rsid w:val="00330837"/>
    <w:rsid w:val="00331E58"/>
    <w:rsid w:val="00332995"/>
    <w:rsid w:val="00332D9C"/>
    <w:rsid w:val="00333146"/>
    <w:rsid w:val="00333F4F"/>
    <w:rsid w:val="0033728C"/>
    <w:rsid w:val="00342F56"/>
    <w:rsid w:val="00343560"/>
    <w:rsid w:val="00344C50"/>
    <w:rsid w:val="00344E61"/>
    <w:rsid w:val="00350B0A"/>
    <w:rsid w:val="00352802"/>
    <w:rsid w:val="00352F98"/>
    <w:rsid w:val="00353086"/>
    <w:rsid w:val="00353303"/>
    <w:rsid w:val="00353A20"/>
    <w:rsid w:val="00354670"/>
    <w:rsid w:val="003548C9"/>
    <w:rsid w:val="00355BB3"/>
    <w:rsid w:val="00357EA0"/>
    <w:rsid w:val="0036201C"/>
    <w:rsid w:val="003631E6"/>
    <w:rsid w:val="003636AD"/>
    <w:rsid w:val="00365486"/>
    <w:rsid w:val="003663C1"/>
    <w:rsid w:val="00370BEC"/>
    <w:rsid w:val="00370FAE"/>
    <w:rsid w:val="00371C3E"/>
    <w:rsid w:val="003752BA"/>
    <w:rsid w:val="00375683"/>
    <w:rsid w:val="00376EC4"/>
    <w:rsid w:val="00381909"/>
    <w:rsid w:val="00382723"/>
    <w:rsid w:val="003850EA"/>
    <w:rsid w:val="0038700F"/>
    <w:rsid w:val="00387030"/>
    <w:rsid w:val="00390100"/>
    <w:rsid w:val="00392125"/>
    <w:rsid w:val="003925F8"/>
    <w:rsid w:val="00393008"/>
    <w:rsid w:val="00393636"/>
    <w:rsid w:val="00393FC6"/>
    <w:rsid w:val="00394093"/>
    <w:rsid w:val="003955AD"/>
    <w:rsid w:val="003955AF"/>
    <w:rsid w:val="00395DF9"/>
    <w:rsid w:val="00397B2B"/>
    <w:rsid w:val="003A1E50"/>
    <w:rsid w:val="003A30E6"/>
    <w:rsid w:val="003A30F2"/>
    <w:rsid w:val="003A31DC"/>
    <w:rsid w:val="003A4BA9"/>
    <w:rsid w:val="003A4E64"/>
    <w:rsid w:val="003A6537"/>
    <w:rsid w:val="003A71C6"/>
    <w:rsid w:val="003B200D"/>
    <w:rsid w:val="003B2761"/>
    <w:rsid w:val="003B2F1D"/>
    <w:rsid w:val="003B3E9C"/>
    <w:rsid w:val="003B4844"/>
    <w:rsid w:val="003C021B"/>
    <w:rsid w:val="003C066A"/>
    <w:rsid w:val="003C36F4"/>
    <w:rsid w:val="003C3D2F"/>
    <w:rsid w:val="003C3F74"/>
    <w:rsid w:val="003C4209"/>
    <w:rsid w:val="003C7D4F"/>
    <w:rsid w:val="003D0015"/>
    <w:rsid w:val="003D22F4"/>
    <w:rsid w:val="003D27F4"/>
    <w:rsid w:val="003D2DDE"/>
    <w:rsid w:val="003D31F6"/>
    <w:rsid w:val="003D3407"/>
    <w:rsid w:val="003D3DC3"/>
    <w:rsid w:val="003D40CC"/>
    <w:rsid w:val="003D4ED5"/>
    <w:rsid w:val="003D69C8"/>
    <w:rsid w:val="003E0FAC"/>
    <w:rsid w:val="003E1D9F"/>
    <w:rsid w:val="003E3597"/>
    <w:rsid w:val="003E5019"/>
    <w:rsid w:val="003E5277"/>
    <w:rsid w:val="003E617E"/>
    <w:rsid w:val="003E63F1"/>
    <w:rsid w:val="003E6E80"/>
    <w:rsid w:val="003E782D"/>
    <w:rsid w:val="003E7860"/>
    <w:rsid w:val="003F007B"/>
    <w:rsid w:val="003F00B5"/>
    <w:rsid w:val="003F1306"/>
    <w:rsid w:val="003F302C"/>
    <w:rsid w:val="003F31BC"/>
    <w:rsid w:val="003F341C"/>
    <w:rsid w:val="003F5A6B"/>
    <w:rsid w:val="00401A9C"/>
    <w:rsid w:val="00401EA3"/>
    <w:rsid w:val="00404ABB"/>
    <w:rsid w:val="00405089"/>
    <w:rsid w:val="00405B78"/>
    <w:rsid w:val="004108FF"/>
    <w:rsid w:val="00411F76"/>
    <w:rsid w:val="0041216A"/>
    <w:rsid w:val="0041288F"/>
    <w:rsid w:val="00413CF7"/>
    <w:rsid w:val="004140B6"/>
    <w:rsid w:val="00415446"/>
    <w:rsid w:val="00415947"/>
    <w:rsid w:val="00416C6A"/>
    <w:rsid w:val="0041722F"/>
    <w:rsid w:val="00420DB4"/>
    <w:rsid w:val="00423DEB"/>
    <w:rsid w:val="0042726C"/>
    <w:rsid w:val="004320D0"/>
    <w:rsid w:val="004333AD"/>
    <w:rsid w:val="004346F1"/>
    <w:rsid w:val="00435DD3"/>
    <w:rsid w:val="00436019"/>
    <w:rsid w:val="00436835"/>
    <w:rsid w:val="00443154"/>
    <w:rsid w:val="00443D62"/>
    <w:rsid w:val="0044471A"/>
    <w:rsid w:val="004447DC"/>
    <w:rsid w:val="00444F3D"/>
    <w:rsid w:val="004473CF"/>
    <w:rsid w:val="00447A1D"/>
    <w:rsid w:val="0045007E"/>
    <w:rsid w:val="00450FAA"/>
    <w:rsid w:val="00451757"/>
    <w:rsid w:val="00453131"/>
    <w:rsid w:val="00453376"/>
    <w:rsid w:val="00453E99"/>
    <w:rsid w:val="00454E60"/>
    <w:rsid w:val="00455505"/>
    <w:rsid w:val="00456DA5"/>
    <w:rsid w:val="00457A61"/>
    <w:rsid w:val="00461537"/>
    <w:rsid w:val="0046295C"/>
    <w:rsid w:val="004638F3"/>
    <w:rsid w:val="0046497B"/>
    <w:rsid w:val="00465537"/>
    <w:rsid w:val="00466743"/>
    <w:rsid w:val="00470F53"/>
    <w:rsid w:val="00471C89"/>
    <w:rsid w:val="0047226F"/>
    <w:rsid w:val="00472328"/>
    <w:rsid w:val="00473BD9"/>
    <w:rsid w:val="00476564"/>
    <w:rsid w:val="00477494"/>
    <w:rsid w:val="00482D50"/>
    <w:rsid w:val="00482E07"/>
    <w:rsid w:val="00483D82"/>
    <w:rsid w:val="00485324"/>
    <w:rsid w:val="00485540"/>
    <w:rsid w:val="004876E6"/>
    <w:rsid w:val="00487A0F"/>
    <w:rsid w:val="00491648"/>
    <w:rsid w:val="00491ABB"/>
    <w:rsid w:val="0049580D"/>
    <w:rsid w:val="004A0AB7"/>
    <w:rsid w:val="004A1660"/>
    <w:rsid w:val="004A50B5"/>
    <w:rsid w:val="004A5E74"/>
    <w:rsid w:val="004A68CA"/>
    <w:rsid w:val="004A6AD7"/>
    <w:rsid w:val="004A7AD8"/>
    <w:rsid w:val="004A7DD2"/>
    <w:rsid w:val="004A7DF8"/>
    <w:rsid w:val="004B0DDA"/>
    <w:rsid w:val="004B1428"/>
    <w:rsid w:val="004B1A03"/>
    <w:rsid w:val="004B2E1F"/>
    <w:rsid w:val="004B32BC"/>
    <w:rsid w:val="004B39F6"/>
    <w:rsid w:val="004B5C96"/>
    <w:rsid w:val="004B756A"/>
    <w:rsid w:val="004B7D7A"/>
    <w:rsid w:val="004C40AF"/>
    <w:rsid w:val="004C43E8"/>
    <w:rsid w:val="004C6071"/>
    <w:rsid w:val="004C7333"/>
    <w:rsid w:val="004C7E6A"/>
    <w:rsid w:val="004D08E0"/>
    <w:rsid w:val="004D0ED5"/>
    <w:rsid w:val="004D1901"/>
    <w:rsid w:val="004D3138"/>
    <w:rsid w:val="004D3F67"/>
    <w:rsid w:val="004D552F"/>
    <w:rsid w:val="004D58C5"/>
    <w:rsid w:val="004D5E1A"/>
    <w:rsid w:val="004D6006"/>
    <w:rsid w:val="004D6BC6"/>
    <w:rsid w:val="004E08EB"/>
    <w:rsid w:val="004E0A77"/>
    <w:rsid w:val="004E0D0F"/>
    <w:rsid w:val="004E13AB"/>
    <w:rsid w:val="004E268E"/>
    <w:rsid w:val="004E3515"/>
    <w:rsid w:val="004E4869"/>
    <w:rsid w:val="004E606E"/>
    <w:rsid w:val="004E7D4D"/>
    <w:rsid w:val="004F1000"/>
    <w:rsid w:val="004F1E78"/>
    <w:rsid w:val="004F2E78"/>
    <w:rsid w:val="004F5E0B"/>
    <w:rsid w:val="004F62E3"/>
    <w:rsid w:val="004F6872"/>
    <w:rsid w:val="004F7AC4"/>
    <w:rsid w:val="0050457F"/>
    <w:rsid w:val="0050768F"/>
    <w:rsid w:val="00507958"/>
    <w:rsid w:val="00510197"/>
    <w:rsid w:val="00511A85"/>
    <w:rsid w:val="00512E7A"/>
    <w:rsid w:val="00514033"/>
    <w:rsid w:val="00514B05"/>
    <w:rsid w:val="00515661"/>
    <w:rsid w:val="0051653C"/>
    <w:rsid w:val="0051684E"/>
    <w:rsid w:val="00516DED"/>
    <w:rsid w:val="00517043"/>
    <w:rsid w:val="00521C6B"/>
    <w:rsid w:val="005240A5"/>
    <w:rsid w:val="005264D5"/>
    <w:rsid w:val="00531792"/>
    <w:rsid w:val="00531B71"/>
    <w:rsid w:val="00535F0E"/>
    <w:rsid w:val="005364D7"/>
    <w:rsid w:val="00537885"/>
    <w:rsid w:val="005414F0"/>
    <w:rsid w:val="00542FCE"/>
    <w:rsid w:val="00543B09"/>
    <w:rsid w:val="0054414A"/>
    <w:rsid w:val="00544AA7"/>
    <w:rsid w:val="00544C80"/>
    <w:rsid w:val="00545E7F"/>
    <w:rsid w:val="00546096"/>
    <w:rsid w:val="005464B3"/>
    <w:rsid w:val="005471D8"/>
    <w:rsid w:val="0055228F"/>
    <w:rsid w:val="00554AEC"/>
    <w:rsid w:val="005555EB"/>
    <w:rsid w:val="0055611A"/>
    <w:rsid w:val="0055799F"/>
    <w:rsid w:val="00557CEB"/>
    <w:rsid w:val="0056058D"/>
    <w:rsid w:val="00561962"/>
    <w:rsid w:val="005643CA"/>
    <w:rsid w:val="0056487F"/>
    <w:rsid w:val="00564CF7"/>
    <w:rsid w:val="00566403"/>
    <w:rsid w:val="00567D83"/>
    <w:rsid w:val="00571C71"/>
    <w:rsid w:val="00574D64"/>
    <w:rsid w:val="005767BA"/>
    <w:rsid w:val="0058068F"/>
    <w:rsid w:val="005809B3"/>
    <w:rsid w:val="00582EF1"/>
    <w:rsid w:val="00583FA4"/>
    <w:rsid w:val="00584EC2"/>
    <w:rsid w:val="005860EE"/>
    <w:rsid w:val="005867C7"/>
    <w:rsid w:val="0058719B"/>
    <w:rsid w:val="00590BD0"/>
    <w:rsid w:val="005914A6"/>
    <w:rsid w:val="005916B9"/>
    <w:rsid w:val="00591A5A"/>
    <w:rsid w:val="005920D5"/>
    <w:rsid w:val="0059689F"/>
    <w:rsid w:val="00596CFD"/>
    <w:rsid w:val="00596F97"/>
    <w:rsid w:val="00597A96"/>
    <w:rsid w:val="00597B86"/>
    <w:rsid w:val="005A22AA"/>
    <w:rsid w:val="005A31DD"/>
    <w:rsid w:val="005A46AE"/>
    <w:rsid w:val="005A5561"/>
    <w:rsid w:val="005A7148"/>
    <w:rsid w:val="005B1187"/>
    <w:rsid w:val="005B13AF"/>
    <w:rsid w:val="005B19BC"/>
    <w:rsid w:val="005B319F"/>
    <w:rsid w:val="005B32FF"/>
    <w:rsid w:val="005B4DB2"/>
    <w:rsid w:val="005B6B59"/>
    <w:rsid w:val="005B6FED"/>
    <w:rsid w:val="005C01EE"/>
    <w:rsid w:val="005C0ABB"/>
    <w:rsid w:val="005C13FA"/>
    <w:rsid w:val="005C2EBA"/>
    <w:rsid w:val="005C33F5"/>
    <w:rsid w:val="005C6FC0"/>
    <w:rsid w:val="005D14EA"/>
    <w:rsid w:val="005D24AE"/>
    <w:rsid w:val="005D3329"/>
    <w:rsid w:val="005D374E"/>
    <w:rsid w:val="005D5264"/>
    <w:rsid w:val="005D54B3"/>
    <w:rsid w:val="005D7648"/>
    <w:rsid w:val="005E0A47"/>
    <w:rsid w:val="005E16B8"/>
    <w:rsid w:val="005E590B"/>
    <w:rsid w:val="005E5D99"/>
    <w:rsid w:val="005F26F9"/>
    <w:rsid w:val="005F4B50"/>
    <w:rsid w:val="005F5810"/>
    <w:rsid w:val="00601590"/>
    <w:rsid w:val="0060297E"/>
    <w:rsid w:val="00602A80"/>
    <w:rsid w:val="00603DC6"/>
    <w:rsid w:val="00605285"/>
    <w:rsid w:val="00606590"/>
    <w:rsid w:val="006067FA"/>
    <w:rsid w:val="006104E6"/>
    <w:rsid w:val="006116D6"/>
    <w:rsid w:val="006120C4"/>
    <w:rsid w:val="006134A5"/>
    <w:rsid w:val="00613504"/>
    <w:rsid w:val="00613A80"/>
    <w:rsid w:val="00613D16"/>
    <w:rsid w:val="00613D86"/>
    <w:rsid w:val="00614267"/>
    <w:rsid w:val="00616353"/>
    <w:rsid w:val="00617065"/>
    <w:rsid w:val="00617643"/>
    <w:rsid w:val="00617768"/>
    <w:rsid w:val="00622B90"/>
    <w:rsid w:val="006238E0"/>
    <w:rsid w:val="0062583F"/>
    <w:rsid w:val="0063041A"/>
    <w:rsid w:val="0063230B"/>
    <w:rsid w:val="00632928"/>
    <w:rsid w:val="00632A52"/>
    <w:rsid w:val="00633D77"/>
    <w:rsid w:val="0063467E"/>
    <w:rsid w:val="00636E09"/>
    <w:rsid w:val="00640CB1"/>
    <w:rsid w:val="00641D02"/>
    <w:rsid w:val="00642DB9"/>
    <w:rsid w:val="006433A9"/>
    <w:rsid w:val="0064454C"/>
    <w:rsid w:val="00647294"/>
    <w:rsid w:val="006474F2"/>
    <w:rsid w:val="0064790F"/>
    <w:rsid w:val="00647DFF"/>
    <w:rsid w:val="00650185"/>
    <w:rsid w:val="006509B8"/>
    <w:rsid w:val="00651BAB"/>
    <w:rsid w:val="00652591"/>
    <w:rsid w:val="0065275B"/>
    <w:rsid w:val="006538DB"/>
    <w:rsid w:val="00654CE3"/>
    <w:rsid w:val="00654CF4"/>
    <w:rsid w:val="00655CAF"/>
    <w:rsid w:val="00656807"/>
    <w:rsid w:val="00657F8D"/>
    <w:rsid w:val="00660746"/>
    <w:rsid w:val="006617BE"/>
    <w:rsid w:val="0066184D"/>
    <w:rsid w:val="006620A4"/>
    <w:rsid w:val="00662108"/>
    <w:rsid w:val="00662FC0"/>
    <w:rsid w:val="00666965"/>
    <w:rsid w:val="00667285"/>
    <w:rsid w:val="006674CB"/>
    <w:rsid w:val="006703DF"/>
    <w:rsid w:val="00672D60"/>
    <w:rsid w:val="0067399E"/>
    <w:rsid w:val="006763B1"/>
    <w:rsid w:val="00677E9F"/>
    <w:rsid w:val="00677FAD"/>
    <w:rsid w:val="00682330"/>
    <w:rsid w:val="00682B7A"/>
    <w:rsid w:val="00683649"/>
    <w:rsid w:val="006857A0"/>
    <w:rsid w:val="006906B5"/>
    <w:rsid w:val="00691B13"/>
    <w:rsid w:val="00691ED5"/>
    <w:rsid w:val="00693A18"/>
    <w:rsid w:val="006941D1"/>
    <w:rsid w:val="006943CC"/>
    <w:rsid w:val="00695972"/>
    <w:rsid w:val="00695B6C"/>
    <w:rsid w:val="00697833"/>
    <w:rsid w:val="00697DDB"/>
    <w:rsid w:val="006A0FD1"/>
    <w:rsid w:val="006A11F9"/>
    <w:rsid w:val="006A1FE0"/>
    <w:rsid w:val="006A200D"/>
    <w:rsid w:val="006A3D9E"/>
    <w:rsid w:val="006A6079"/>
    <w:rsid w:val="006A6132"/>
    <w:rsid w:val="006A61C4"/>
    <w:rsid w:val="006A6897"/>
    <w:rsid w:val="006A7781"/>
    <w:rsid w:val="006B0030"/>
    <w:rsid w:val="006B01E2"/>
    <w:rsid w:val="006B2910"/>
    <w:rsid w:val="006B2C5E"/>
    <w:rsid w:val="006B348D"/>
    <w:rsid w:val="006B48A0"/>
    <w:rsid w:val="006B4E36"/>
    <w:rsid w:val="006C11C4"/>
    <w:rsid w:val="006C1752"/>
    <w:rsid w:val="006C1E2B"/>
    <w:rsid w:val="006C2014"/>
    <w:rsid w:val="006C2973"/>
    <w:rsid w:val="006C3D9E"/>
    <w:rsid w:val="006C4E79"/>
    <w:rsid w:val="006C711A"/>
    <w:rsid w:val="006C714D"/>
    <w:rsid w:val="006C76AB"/>
    <w:rsid w:val="006C7F3D"/>
    <w:rsid w:val="006D0B51"/>
    <w:rsid w:val="006D1508"/>
    <w:rsid w:val="006D164F"/>
    <w:rsid w:val="006D27A8"/>
    <w:rsid w:val="006D29BA"/>
    <w:rsid w:val="006D2FF6"/>
    <w:rsid w:val="006E07ED"/>
    <w:rsid w:val="006E32A9"/>
    <w:rsid w:val="006E4CC9"/>
    <w:rsid w:val="006E6438"/>
    <w:rsid w:val="006E74D5"/>
    <w:rsid w:val="006E77CB"/>
    <w:rsid w:val="006F0427"/>
    <w:rsid w:val="006F0434"/>
    <w:rsid w:val="006F067D"/>
    <w:rsid w:val="006F1E2B"/>
    <w:rsid w:val="006F2FC0"/>
    <w:rsid w:val="006F3ADE"/>
    <w:rsid w:val="006F45E2"/>
    <w:rsid w:val="006F486A"/>
    <w:rsid w:val="006F59B9"/>
    <w:rsid w:val="006F5C29"/>
    <w:rsid w:val="006F6578"/>
    <w:rsid w:val="006F69D6"/>
    <w:rsid w:val="00702B08"/>
    <w:rsid w:val="0070374A"/>
    <w:rsid w:val="0070627C"/>
    <w:rsid w:val="00706287"/>
    <w:rsid w:val="00710C84"/>
    <w:rsid w:val="00710CA9"/>
    <w:rsid w:val="0071193F"/>
    <w:rsid w:val="00711ADE"/>
    <w:rsid w:val="0071476E"/>
    <w:rsid w:val="00714D0A"/>
    <w:rsid w:val="007154DF"/>
    <w:rsid w:val="00715538"/>
    <w:rsid w:val="0071569A"/>
    <w:rsid w:val="0071760A"/>
    <w:rsid w:val="00720BFF"/>
    <w:rsid w:val="007219F0"/>
    <w:rsid w:val="0072338D"/>
    <w:rsid w:val="007236B2"/>
    <w:rsid w:val="00725213"/>
    <w:rsid w:val="00725428"/>
    <w:rsid w:val="007260B8"/>
    <w:rsid w:val="00730010"/>
    <w:rsid w:val="00730B91"/>
    <w:rsid w:val="00731181"/>
    <w:rsid w:val="0073208D"/>
    <w:rsid w:val="007325E6"/>
    <w:rsid w:val="00732F23"/>
    <w:rsid w:val="00734965"/>
    <w:rsid w:val="00737247"/>
    <w:rsid w:val="00741DA4"/>
    <w:rsid w:val="007422AA"/>
    <w:rsid w:val="0074406D"/>
    <w:rsid w:val="00745ED4"/>
    <w:rsid w:val="0075287D"/>
    <w:rsid w:val="00754B14"/>
    <w:rsid w:val="00754FCD"/>
    <w:rsid w:val="00756122"/>
    <w:rsid w:val="0075675D"/>
    <w:rsid w:val="007568B8"/>
    <w:rsid w:val="00757725"/>
    <w:rsid w:val="00760196"/>
    <w:rsid w:val="0076050B"/>
    <w:rsid w:val="00762F9A"/>
    <w:rsid w:val="00763823"/>
    <w:rsid w:val="00763B62"/>
    <w:rsid w:val="00764705"/>
    <w:rsid w:val="0076498C"/>
    <w:rsid w:val="00764A6A"/>
    <w:rsid w:val="007658CF"/>
    <w:rsid w:val="00765A25"/>
    <w:rsid w:val="007700FA"/>
    <w:rsid w:val="00770A8B"/>
    <w:rsid w:val="00770EFD"/>
    <w:rsid w:val="0077572B"/>
    <w:rsid w:val="00775973"/>
    <w:rsid w:val="0077654A"/>
    <w:rsid w:val="00781B1F"/>
    <w:rsid w:val="00781FDD"/>
    <w:rsid w:val="00783281"/>
    <w:rsid w:val="00783A80"/>
    <w:rsid w:val="00787816"/>
    <w:rsid w:val="00790D86"/>
    <w:rsid w:val="00790E83"/>
    <w:rsid w:val="007926D0"/>
    <w:rsid w:val="00794810"/>
    <w:rsid w:val="00794861"/>
    <w:rsid w:val="00794D10"/>
    <w:rsid w:val="0079628A"/>
    <w:rsid w:val="00797F94"/>
    <w:rsid w:val="007A06C7"/>
    <w:rsid w:val="007A157E"/>
    <w:rsid w:val="007A21DB"/>
    <w:rsid w:val="007A24CB"/>
    <w:rsid w:val="007A4EF3"/>
    <w:rsid w:val="007A50AD"/>
    <w:rsid w:val="007A50EC"/>
    <w:rsid w:val="007A6077"/>
    <w:rsid w:val="007A6145"/>
    <w:rsid w:val="007B48A5"/>
    <w:rsid w:val="007B63CB"/>
    <w:rsid w:val="007B7038"/>
    <w:rsid w:val="007B7E2B"/>
    <w:rsid w:val="007B7EED"/>
    <w:rsid w:val="007C0F30"/>
    <w:rsid w:val="007C2ECB"/>
    <w:rsid w:val="007C3E80"/>
    <w:rsid w:val="007C418A"/>
    <w:rsid w:val="007C4DF6"/>
    <w:rsid w:val="007C52E8"/>
    <w:rsid w:val="007C54EC"/>
    <w:rsid w:val="007C6584"/>
    <w:rsid w:val="007C6B27"/>
    <w:rsid w:val="007C6F93"/>
    <w:rsid w:val="007C75F3"/>
    <w:rsid w:val="007C7697"/>
    <w:rsid w:val="007D1BC9"/>
    <w:rsid w:val="007D1ECF"/>
    <w:rsid w:val="007D34DB"/>
    <w:rsid w:val="007D48CB"/>
    <w:rsid w:val="007D5051"/>
    <w:rsid w:val="007D5DD7"/>
    <w:rsid w:val="007D66B7"/>
    <w:rsid w:val="007D6E01"/>
    <w:rsid w:val="007D7B06"/>
    <w:rsid w:val="007E1105"/>
    <w:rsid w:val="007E26F9"/>
    <w:rsid w:val="007E3E70"/>
    <w:rsid w:val="007E3F4F"/>
    <w:rsid w:val="007E5A6D"/>
    <w:rsid w:val="007E5F75"/>
    <w:rsid w:val="007E607D"/>
    <w:rsid w:val="007E7FF0"/>
    <w:rsid w:val="007F0088"/>
    <w:rsid w:val="007F0C03"/>
    <w:rsid w:val="007F28BB"/>
    <w:rsid w:val="007F30D3"/>
    <w:rsid w:val="007F403F"/>
    <w:rsid w:val="007F40B3"/>
    <w:rsid w:val="007F5003"/>
    <w:rsid w:val="007F648D"/>
    <w:rsid w:val="007F7C71"/>
    <w:rsid w:val="008001B6"/>
    <w:rsid w:val="00800E8D"/>
    <w:rsid w:val="008011C5"/>
    <w:rsid w:val="00801968"/>
    <w:rsid w:val="00804E6D"/>
    <w:rsid w:val="00804FB6"/>
    <w:rsid w:val="00805C0C"/>
    <w:rsid w:val="00806462"/>
    <w:rsid w:val="0080679C"/>
    <w:rsid w:val="00806B58"/>
    <w:rsid w:val="008071CD"/>
    <w:rsid w:val="00811E38"/>
    <w:rsid w:val="00812B1F"/>
    <w:rsid w:val="0081368B"/>
    <w:rsid w:val="0081566C"/>
    <w:rsid w:val="00815C39"/>
    <w:rsid w:val="00817AED"/>
    <w:rsid w:val="008209A0"/>
    <w:rsid w:val="0082158A"/>
    <w:rsid w:val="008221DF"/>
    <w:rsid w:val="00822EB7"/>
    <w:rsid w:val="00823C88"/>
    <w:rsid w:val="00823DDF"/>
    <w:rsid w:val="008243FF"/>
    <w:rsid w:val="008249D8"/>
    <w:rsid w:val="0082501B"/>
    <w:rsid w:val="00826D60"/>
    <w:rsid w:val="00826EB1"/>
    <w:rsid w:val="00827490"/>
    <w:rsid w:val="0083392D"/>
    <w:rsid w:val="008340E9"/>
    <w:rsid w:val="00834C73"/>
    <w:rsid w:val="008359E5"/>
    <w:rsid w:val="008406B3"/>
    <w:rsid w:val="00841D85"/>
    <w:rsid w:val="00842DFC"/>
    <w:rsid w:val="00843C6E"/>
    <w:rsid w:val="00846DF5"/>
    <w:rsid w:val="00846EDC"/>
    <w:rsid w:val="00847063"/>
    <w:rsid w:val="0085137F"/>
    <w:rsid w:val="0085262C"/>
    <w:rsid w:val="0085486D"/>
    <w:rsid w:val="00855936"/>
    <w:rsid w:val="008565C7"/>
    <w:rsid w:val="00857B3B"/>
    <w:rsid w:val="008608E8"/>
    <w:rsid w:val="00860BAF"/>
    <w:rsid w:val="008620A2"/>
    <w:rsid w:val="008629CB"/>
    <w:rsid w:val="00862CEF"/>
    <w:rsid w:val="00863447"/>
    <w:rsid w:val="00863E61"/>
    <w:rsid w:val="008659D3"/>
    <w:rsid w:val="00865DEE"/>
    <w:rsid w:val="00870C7A"/>
    <w:rsid w:val="008728BD"/>
    <w:rsid w:val="00874F24"/>
    <w:rsid w:val="00875A43"/>
    <w:rsid w:val="00876FDF"/>
    <w:rsid w:val="00877FCF"/>
    <w:rsid w:val="00881552"/>
    <w:rsid w:val="008841B4"/>
    <w:rsid w:val="00890035"/>
    <w:rsid w:val="00890562"/>
    <w:rsid w:val="00890D3A"/>
    <w:rsid w:val="00892C75"/>
    <w:rsid w:val="00895F39"/>
    <w:rsid w:val="008A1ABF"/>
    <w:rsid w:val="008A36AB"/>
    <w:rsid w:val="008A3831"/>
    <w:rsid w:val="008A57E4"/>
    <w:rsid w:val="008A7B2B"/>
    <w:rsid w:val="008B03AF"/>
    <w:rsid w:val="008B08FC"/>
    <w:rsid w:val="008B1DD9"/>
    <w:rsid w:val="008B1F4E"/>
    <w:rsid w:val="008B276A"/>
    <w:rsid w:val="008B3003"/>
    <w:rsid w:val="008B43E0"/>
    <w:rsid w:val="008B4639"/>
    <w:rsid w:val="008B4B70"/>
    <w:rsid w:val="008B5033"/>
    <w:rsid w:val="008B50E6"/>
    <w:rsid w:val="008B58CF"/>
    <w:rsid w:val="008B6704"/>
    <w:rsid w:val="008B6974"/>
    <w:rsid w:val="008C0C82"/>
    <w:rsid w:val="008C1C69"/>
    <w:rsid w:val="008C3A3B"/>
    <w:rsid w:val="008C40B4"/>
    <w:rsid w:val="008C5A58"/>
    <w:rsid w:val="008C643B"/>
    <w:rsid w:val="008C7680"/>
    <w:rsid w:val="008D11BF"/>
    <w:rsid w:val="008D1B67"/>
    <w:rsid w:val="008D2335"/>
    <w:rsid w:val="008D6210"/>
    <w:rsid w:val="008D6CC6"/>
    <w:rsid w:val="008E0866"/>
    <w:rsid w:val="008E1AFB"/>
    <w:rsid w:val="008E30FB"/>
    <w:rsid w:val="008E4CCA"/>
    <w:rsid w:val="008E4F5B"/>
    <w:rsid w:val="008E54AD"/>
    <w:rsid w:val="008E6F0F"/>
    <w:rsid w:val="008E7859"/>
    <w:rsid w:val="008F095B"/>
    <w:rsid w:val="008F1A51"/>
    <w:rsid w:val="008F1C11"/>
    <w:rsid w:val="008F21CC"/>
    <w:rsid w:val="008F5E26"/>
    <w:rsid w:val="008F66D5"/>
    <w:rsid w:val="008F683C"/>
    <w:rsid w:val="0090120F"/>
    <w:rsid w:val="00902616"/>
    <w:rsid w:val="009053F1"/>
    <w:rsid w:val="00905E44"/>
    <w:rsid w:val="009060BD"/>
    <w:rsid w:val="009062F1"/>
    <w:rsid w:val="00906B72"/>
    <w:rsid w:val="009107B7"/>
    <w:rsid w:val="00910FBD"/>
    <w:rsid w:val="00911492"/>
    <w:rsid w:val="009136B1"/>
    <w:rsid w:val="00913BAD"/>
    <w:rsid w:val="00914030"/>
    <w:rsid w:val="009143B7"/>
    <w:rsid w:val="009145DE"/>
    <w:rsid w:val="00915F8A"/>
    <w:rsid w:val="0091791C"/>
    <w:rsid w:val="00917ACA"/>
    <w:rsid w:val="00921391"/>
    <w:rsid w:val="00921662"/>
    <w:rsid w:val="00921AF6"/>
    <w:rsid w:val="0092260D"/>
    <w:rsid w:val="009233EA"/>
    <w:rsid w:val="009235D1"/>
    <w:rsid w:val="00925D92"/>
    <w:rsid w:val="009266AC"/>
    <w:rsid w:val="00927176"/>
    <w:rsid w:val="00931EB6"/>
    <w:rsid w:val="00932234"/>
    <w:rsid w:val="009335D9"/>
    <w:rsid w:val="00933C58"/>
    <w:rsid w:val="00936737"/>
    <w:rsid w:val="0093704B"/>
    <w:rsid w:val="00940F0C"/>
    <w:rsid w:val="00941CCD"/>
    <w:rsid w:val="00943A01"/>
    <w:rsid w:val="00943E29"/>
    <w:rsid w:val="00944F08"/>
    <w:rsid w:val="0094632F"/>
    <w:rsid w:val="00947619"/>
    <w:rsid w:val="00952A60"/>
    <w:rsid w:val="00953A95"/>
    <w:rsid w:val="0095458F"/>
    <w:rsid w:val="009547C9"/>
    <w:rsid w:val="009569E1"/>
    <w:rsid w:val="009576AE"/>
    <w:rsid w:val="00960634"/>
    <w:rsid w:val="00960785"/>
    <w:rsid w:val="00960AB8"/>
    <w:rsid w:val="0096215F"/>
    <w:rsid w:val="00962EA3"/>
    <w:rsid w:val="0096343D"/>
    <w:rsid w:val="0096379B"/>
    <w:rsid w:val="00963D6C"/>
    <w:rsid w:val="009659B0"/>
    <w:rsid w:val="00966570"/>
    <w:rsid w:val="00967050"/>
    <w:rsid w:val="00967497"/>
    <w:rsid w:val="00967CC2"/>
    <w:rsid w:val="00971CCF"/>
    <w:rsid w:val="00972AC0"/>
    <w:rsid w:val="0097338D"/>
    <w:rsid w:val="0097367E"/>
    <w:rsid w:val="00973D86"/>
    <w:rsid w:val="00975A3B"/>
    <w:rsid w:val="00976591"/>
    <w:rsid w:val="009766C1"/>
    <w:rsid w:val="00981BA1"/>
    <w:rsid w:val="009842DD"/>
    <w:rsid w:val="00984879"/>
    <w:rsid w:val="009855F4"/>
    <w:rsid w:val="00985A80"/>
    <w:rsid w:val="0098608D"/>
    <w:rsid w:val="00986876"/>
    <w:rsid w:val="00990579"/>
    <w:rsid w:val="009907AA"/>
    <w:rsid w:val="00991EAF"/>
    <w:rsid w:val="00992722"/>
    <w:rsid w:val="009933CC"/>
    <w:rsid w:val="00994580"/>
    <w:rsid w:val="0099723C"/>
    <w:rsid w:val="009A07F7"/>
    <w:rsid w:val="009A50B9"/>
    <w:rsid w:val="009A5AE8"/>
    <w:rsid w:val="009A6D6A"/>
    <w:rsid w:val="009A7013"/>
    <w:rsid w:val="009A70BE"/>
    <w:rsid w:val="009A7A88"/>
    <w:rsid w:val="009A7E2A"/>
    <w:rsid w:val="009A7FB6"/>
    <w:rsid w:val="009B1275"/>
    <w:rsid w:val="009B22BC"/>
    <w:rsid w:val="009B511D"/>
    <w:rsid w:val="009C01FC"/>
    <w:rsid w:val="009C1BD6"/>
    <w:rsid w:val="009C20FF"/>
    <w:rsid w:val="009C3C67"/>
    <w:rsid w:val="009C3CDA"/>
    <w:rsid w:val="009C3D1D"/>
    <w:rsid w:val="009C4784"/>
    <w:rsid w:val="009C4BFD"/>
    <w:rsid w:val="009C523C"/>
    <w:rsid w:val="009C6B56"/>
    <w:rsid w:val="009C6CEC"/>
    <w:rsid w:val="009D099F"/>
    <w:rsid w:val="009D0EF1"/>
    <w:rsid w:val="009D19EF"/>
    <w:rsid w:val="009D2EA2"/>
    <w:rsid w:val="009D51B0"/>
    <w:rsid w:val="009D7A4F"/>
    <w:rsid w:val="009E0A7B"/>
    <w:rsid w:val="009E25E3"/>
    <w:rsid w:val="009E31AF"/>
    <w:rsid w:val="009E356F"/>
    <w:rsid w:val="009E4282"/>
    <w:rsid w:val="009E45C2"/>
    <w:rsid w:val="009E587A"/>
    <w:rsid w:val="009E6284"/>
    <w:rsid w:val="009E6EA8"/>
    <w:rsid w:val="009F0037"/>
    <w:rsid w:val="009F0B99"/>
    <w:rsid w:val="009F1FA0"/>
    <w:rsid w:val="009F302D"/>
    <w:rsid w:val="009F5312"/>
    <w:rsid w:val="009F7479"/>
    <w:rsid w:val="009F76DC"/>
    <w:rsid w:val="009F7A48"/>
    <w:rsid w:val="00A02436"/>
    <w:rsid w:val="00A034A2"/>
    <w:rsid w:val="00A046D2"/>
    <w:rsid w:val="00A05DDF"/>
    <w:rsid w:val="00A06527"/>
    <w:rsid w:val="00A06604"/>
    <w:rsid w:val="00A0723D"/>
    <w:rsid w:val="00A072F1"/>
    <w:rsid w:val="00A07A2B"/>
    <w:rsid w:val="00A07A63"/>
    <w:rsid w:val="00A12CC5"/>
    <w:rsid w:val="00A12FD6"/>
    <w:rsid w:val="00A132FD"/>
    <w:rsid w:val="00A14287"/>
    <w:rsid w:val="00A156CD"/>
    <w:rsid w:val="00A16AC5"/>
    <w:rsid w:val="00A16D15"/>
    <w:rsid w:val="00A16F32"/>
    <w:rsid w:val="00A21739"/>
    <w:rsid w:val="00A217D8"/>
    <w:rsid w:val="00A22093"/>
    <w:rsid w:val="00A23995"/>
    <w:rsid w:val="00A23F2D"/>
    <w:rsid w:val="00A264F5"/>
    <w:rsid w:val="00A2680B"/>
    <w:rsid w:val="00A27C1C"/>
    <w:rsid w:val="00A31636"/>
    <w:rsid w:val="00A316E1"/>
    <w:rsid w:val="00A32132"/>
    <w:rsid w:val="00A32DAB"/>
    <w:rsid w:val="00A3380D"/>
    <w:rsid w:val="00A40D97"/>
    <w:rsid w:val="00A42AF4"/>
    <w:rsid w:val="00A43078"/>
    <w:rsid w:val="00A43092"/>
    <w:rsid w:val="00A4605D"/>
    <w:rsid w:val="00A472B2"/>
    <w:rsid w:val="00A4760A"/>
    <w:rsid w:val="00A47E0E"/>
    <w:rsid w:val="00A51989"/>
    <w:rsid w:val="00A559D8"/>
    <w:rsid w:val="00A56937"/>
    <w:rsid w:val="00A608DF"/>
    <w:rsid w:val="00A62F27"/>
    <w:rsid w:val="00A63036"/>
    <w:rsid w:val="00A642D2"/>
    <w:rsid w:val="00A647B7"/>
    <w:rsid w:val="00A651D3"/>
    <w:rsid w:val="00A65556"/>
    <w:rsid w:val="00A65692"/>
    <w:rsid w:val="00A659B6"/>
    <w:rsid w:val="00A7077E"/>
    <w:rsid w:val="00A709BE"/>
    <w:rsid w:val="00A709DC"/>
    <w:rsid w:val="00A72D8E"/>
    <w:rsid w:val="00A750BE"/>
    <w:rsid w:val="00A76904"/>
    <w:rsid w:val="00A80EAD"/>
    <w:rsid w:val="00A82535"/>
    <w:rsid w:val="00A8449D"/>
    <w:rsid w:val="00A861FD"/>
    <w:rsid w:val="00A86394"/>
    <w:rsid w:val="00A86D5B"/>
    <w:rsid w:val="00A91E63"/>
    <w:rsid w:val="00A935FB"/>
    <w:rsid w:val="00A93A90"/>
    <w:rsid w:val="00A94D21"/>
    <w:rsid w:val="00A95320"/>
    <w:rsid w:val="00A95F36"/>
    <w:rsid w:val="00A964D6"/>
    <w:rsid w:val="00A96D2A"/>
    <w:rsid w:val="00AA0F0C"/>
    <w:rsid w:val="00AA1FE9"/>
    <w:rsid w:val="00AA45E1"/>
    <w:rsid w:val="00AA53B7"/>
    <w:rsid w:val="00AA5BF2"/>
    <w:rsid w:val="00AA60FA"/>
    <w:rsid w:val="00AA679D"/>
    <w:rsid w:val="00AA7149"/>
    <w:rsid w:val="00AB237F"/>
    <w:rsid w:val="00AB3BE6"/>
    <w:rsid w:val="00AB46FF"/>
    <w:rsid w:val="00AB4C28"/>
    <w:rsid w:val="00AB4DA9"/>
    <w:rsid w:val="00AB4EA8"/>
    <w:rsid w:val="00AB5CC9"/>
    <w:rsid w:val="00AB6C89"/>
    <w:rsid w:val="00AB6F8A"/>
    <w:rsid w:val="00AB70E2"/>
    <w:rsid w:val="00AB7E75"/>
    <w:rsid w:val="00AC37E5"/>
    <w:rsid w:val="00AC3DEC"/>
    <w:rsid w:val="00AC48EB"/>
    <w:rsid w:val="00AC5DBA"/>
    <w:rsid w:val="00AC7010"/>
    <w:rsid w:val="00AC7251"/>
    <w:rsid w:val="00AC7EFA"/>
    <w:rsid w:val="00AD0E02"/>
    <w:rsid w:val="00AE0D44"/>
    <w:rsid w:val="00AE15A0"/>
    <w:rsid w:val="00AE194A"/>
    <w:rsid w:val="00AE4894"/>
    <w:rsid w:val="00AE5118"/>
    <w:rsid w:val="00AE5A41"/>
    <w:rsid w:val="00AE7C24"/>
    <w:rsid w:val="00AF0BD6"/>
    <w:rsid w:val="00AF16CB"/>
    <w:rsid w:val="00AF2AED"/>
    <w:rsid w:val="00AF3D27"/>
    <w:rsid w:val="00AF3F06"/>
    <w:rsid w:val="00AF4D3C"/>
    <w:rsid w:val="00AF5068"/>
    <w:rsid w:val="00AF6258"/>
    <w:rsid w:val="00AF627A"/>
    <w:rsid w:val="00AF6BE6"/>
    <w:rsid w:val="00B016DE"/>
    <w:rsid w:val="00B02619"/>
    <w:rsid w:val="00B03563"/>
    <w:rsid w:val="00B03A2D"/>
    <w:rsid w:val="00B04A0F"/>
    <w:rsid w:val="00B05806"/>
    <w:rsid w:val="00B05901"/>
    <w:rsid w:val="00B06E62"/>
    <w:rsid w:val="00B077C7"/>
    <w:rsid w:val="00B11F0B"/>
    <w:rsid w:val="00B122F8"/>
    <w:rsid w:val="00B14A35"/>
    <w:rsid w:val="00B15011"/>
    <w:rsid w:val="00B15241"/>
    <w:rsid w:val="00B16FCD"/>
    <w:rsid w:val="00B179ED"/>
    <w:rsid w:val="00B24181"/>
    <w:rsid w:val="00B24634"/>
    <w:rsid w:val="00B2499F"/>
    <w:rsid w:val="00B24A4B"/>
    <w:rsid w:val="00B25A58"/>
    <w:rsid w:val="00B263D3"/>
    <w:rsid w:val="00B27207"/>
    <w:rsid w:val="00B30D6E"/>
    <w:rsid w:val="00B30E67"/>
    <w:rsid w:val="00B30F4D"/>
    <w:rsid w:val="00B31403"/>
    <w:rsid w:val="00B315B1"/>
    <w:rsid w:val="00B3217E"/>
    <w:rsid w:val="00B32659"/>
    <w:rsid w:val="00B32667"/>
    <w:rsid w:val="00B32933"/>
    <w:rsid w:val="00B32AD6"/>
    <w:rsid w:val="00B32D3D"/>
    <w:rsid w:val="00B33DF4"/>
    <w:rsid w:val="00B34B93"/>
    <w:rsid w:val="00B355E7"/>
    <w:rsid w:val="00B36B19"/>
    <w:rsid w:val="00B37CD7"/>
    <w:rsid w:val="00B4008A"/>
    <w:rsid w:val="00B40892"/>
    <w:rsid w:val="00B40976"/>
    <w:rsid w:val="00B41201"/>
    <w:rsid w:val="00B42E1A"/>
    <w:rsid w:val="00B45857"/>
    <w:rsid w:val="00B46573"/>
    <w:rsid w:val="00B47129"/>
    <w:rsid w:val="00B511CB"/>
    <w:rsid w:val="00B5126C"/>
    <w:rsid w:val="00B520D2"/>
    <w:rsid w:val="00B532A1"/>
    <w:rsid w:val="00B53463"/>
    <w:rsid w:val="00B53945"/>
    <w:rsid w:val="00B5431A"/>
    <w:rsid w:val="00B5555C"/>
    <w:rsid w:val="00B56773"/>
    <w:rsid w:val="00B57592"/>
    <w:rsid w:val="00B60C47"/>
    <w:rsid w:val="00B610D5"/>
    <w:rsid w:val="00B62A8B"/>
    <w:rsid w:val="00B6560B"/>
    <w:rsid w:val="00B66B15"/>
    <w:rsid w:val="00B66C6A"/>
    <w:rsid w:val="00B672CF"/>
    <w:rsid w:val="00B67A28"/>
    <w:rsid w:val="00B73B34"/>
    <w:rsid w:val="00B73FF2"/>
    <w:rsid w:val="00B74C6B"/>
    <w:rsid w:val="00B7558F"/>
    <w:rsid w:val="00B7559B"/>
    <w:rsid w:val="00B764D8"/>
    <w:rsid w:val="00B76E2F"/>
    <w:rsid w:val="00B774FE"/>
    <w:rsid w:val="00B82F5E"/>
    <w:rsid w:val="00B837D0"/>
    <w:rsid w:val="00B844F9"/>
    <w:rsid w:val="00B84B2C"/>
    <w:rsid w:val="00B86DC9"/>
    <w:rsid w:val="00B8739F"/>
    <w:rsid w:val="00B873CD"/>
    <w:rsid w:val="00B87561"/>
    <w:rsid w:val="00B903F7"/>
    <w:rsid w:val="00B90706"/>
    <w:rsid w:val="00B90BD3"/>
    <w:rsid w:val="00B91779"/>
    <w:rsid w:val="00B919F6"/>
    <w:rsid w:val="00B92ECB"/>
    <w:rsid w:val="00B9371B"/>
    <w:rsid w:val="00B940DE"/>
    <w:rsid w:val="00B94754"/>
    <w:rsid w:val="00B94A92"/>
    <w:rsid w:val="00B94FC3"/>
    <w:rsid w:val="00B95735"/>
    <w:rsid w:val="00B96A19"/>
    <w:rsid w:val="00BA0196"/>
    <w:rsid w:val="00BA1707"/>
    <w:rsid w:val="00BA34C7"/>
    <w:rsid w:val="00BA5D36"/>
    <w:rsid w:val="00BA6580"/>
    <w:rsid w:val="00BB15AB"/>
    <w:rsid w:val="00BB24B3"/>
    <w:rsid w:val="00BB2D41"/>
    <w:rsid w:val="00BB3B77"/>
    <w:rsid w:val="00BB3C62"/>
    <w:rsid w:val="00BB4F46"/>
    <w:rsid w:val="00BB5647"/>
    <w:rsid w:val="00BC1BAF"/>
    <w:rsid w:val="00BC1FF4"/>
    <w:rsid w:val="00BC2D5A"/>
    <w:rsid w:val="00BC31A4"/>
    <w:rsid w:val="00BC3BAA"/>
    <w:rsid w:val="00BC4793"/>
    <w:rsid w:val="00BC4B35"/>
    <w:rsid w:val="00BC6615"/>
    <w:rsid w:val="00BC6BC9"/>
    <w:rsid w:val="00BC719D"/>
    <w:rsid w:val="00BD029B"/>
    <w:rsid w:val="00BD0CEC"/>
    <w:rsid w:val="00BD14BB"/>
    <w:rsid w:val="00BD167C"/>
    <w:rsid w:val="00BD1D0D"/>
    <w:rsid w:val="00BD2449"/>
    <w:rsid w:val="00BD24CE"/>
    <w:rsid w:val="00BD34A7"/>
    <w:rsid w:val="00BD3D03"/>
    <w:rsid w:val="00BD3EC5"/>
    <w:rsid w:val="00BD4EBE"/>
    <w:rsid w:val="00BD5823"/>
    <w:rsid w:val="00BD6483"/>
    <w:rsid w:val="00BD6F7F"/>
    <w:rsid w:val="00BE01FC"/>
    <w:rsid w:val="00BE116E"/>
    <w:rsid w:val="00BE3CC4"/>
    <w:rsid w:val="00BE4414"/>
    <w:rsid w:val="00BE7331"/>
    <w:rsid w:val="00BF1690"/>
    <w:rsid w:val="00BF1CDE"/>
    <w:rsid w:val="00BF2223"/>
    <w:rsid w:val="00BF251A"/>
    <w:rsid w:val="00BF3C7A"/>
    <w:rsid w:val="00BF4AA4"/>
    <w:rsid w:val="00BF5003"/>
    <w:rsid w:val="00BF6379"/>
    <w:rsid w:val="00BF6633"/>
    <w:rsid w:val="00BF7B2C"/>
    <w:rsid w:val="00BF7D95"/>
    <w:rsid w:val="00C000AE"/>
    <w:rsid w:val="00C0079C"/>
    <w:rsid w:val="00C00D0E"/>
    <w:rsid w:val="00C03C12"/>
    <w:rsid w:val="00C0526B"/>
    <w:rsid w:val="00C05C65"/>
    <w:rsid w:val="00C0618A"/>
    <w:rsid w:val="00C06F8F"/>
    <w:rsid w:val="00C20232"/>
    <w:rsid w:val="00C20BEE"/>
    <w:rsid w:val="00C21E5B"/>
    <w:rsid w:val="00C2244D"/>
    <w:rsid w:val="00C229D7"/>
    <w:rsid w:val="00C23F1A"/>
    <w:rsid w:val="00C24227"/>
    <w:rsid w:val="00C2519E"/>
    <w:rsid w:val="00C2522F"/>
    <w:rsid w:val="00C25492"/>
    <w:rsid w:val="00C307D6"/>
    <w:rsid w:val="00C327B0"/>
    <w:rsid w:val="00C33ACF"/>
    <w:rsid w:val="00C33BC2"/>
    <w:rsid w:val="00C3459C"/>
    <w:rsid w:val="00C34CE2"/>
    <w:rsid w:val="00C35FE4"/>
    <w:rsid w:val="00C36D81"/>
    <w:rsid w:val="00C372D1"/>
    <w:rsid w:val="00C413FE"/>
    <w:rsid w:val="00C432FB"/>
    <w:rsid w:val="00C4401B"/>
    <w:rsid w:val="00C46268"/>
    <w:rsid w:val="00C46751"/>
    <w:rsid w:val="00C4787C"/>
    <w:rsid w:val="00C501C8"/>
    <w:rsid w:val="00C50AE3"/>
    <w:rsid w:val="00C52812"/>
    <w:rsid w:val="00C560FA"/>
    <w:rsid w:val="00C563E1"/>
    <w:rsid w:val="00C57354"/>
    <w:rsid w:val="00C6150F"/>
    <w:rsid w:val="00C61609"/>
    <w:rsid w:val="00C6187A"/>
    <w:rsid w:val="00C63753"/>
    <w:rsid w:val="00C64DA4"/>
    <w:rsid w:val="00C66A37"/>
    <w:rsid w:val="00C7211C"/>
    <w:rsid w:val="00C72174"/>
    <w:rsid w:val="00C7280F"/>
    <w:rsid w:val="00C746E3"/>
    <w:rsid w:val="00C748A2"/>
    <w:rsid w:val="00C7639A"/>
    <w:rsid w:val="00C774EF"/>
    <w:rsid w:val="00C77607"/>
    <w:rsid w:val="00C77948"/>
    <w:rsid w:val="00C81141"/>
    <w:rsid w:val="00C82435"/>
    <w:rsid w:val="00C827EE"/>
    <w:rsid w:val="00C8375B"/>
    <w:rsid w:val="00C84C0A"/>
    <w:rsid w:val="00C922B6"/>
    <w:rsid w:val="00C93D4A"/>
    <w:rsid w:val="00C94C4A"/>
    <w:rsid w:val="00C9570C"/>
    <w:rsid w:val="00C96436"/>
    <w:rsid w:val="00C971D0"/>
    <w:rsid w:val="00C97515"/>
    <w:rsid w:val="00CA0188"/>
    <w:rsid w:val="00CA07ED"/>
    <w:rsid w:val="00CA3B3D"/>
    <w:rsid w:val="00CA56C6"/>
    <w:rsid w:val="00CA6D97"/>
    <w:rsid w:val="00CB0040"/>
    <w:rsid w:val="00CB0A9E"/>
    <w:rsid w:val="00CB3F55"/>
    <w:rsid w:val="00CB4368"/>
    <w:rsid w:val="00CB5CF6"/>
    <w:rsid w:val="00CC0546"/>
    <w:rsid w:val="00CC2782"/>
    <w:rsid w:val="00CC2939"/>
    <w:rsid w:val="00CC3316"/>
    <w:rsid w:val="00CC3AE1"/>
    <w:rsid w:val="00CC42C0"/>
    <w:rsid w:val="00CC4FEB"/>
    <w:rsid w:val="00CC5139"/>
    <w:rsid w:val="00CC5368"/>
    <w:rsid w:val="00CC5BB0"/>
    <w:rsid w:val="00CC5C67"/>
    <w:rsid w:val="00CD17E9"/>
    <w:rsid w:val="00CD1C70"/>
    <w:rsid w:val="00CD4C69"/>
    <w:rsid w:val="00CD5478"/>
    <w:rsid w:val="00CD688D"/>
    <w:rsid w:val="00CD69C7"/>
    <w:rsid w:val="00CD7037"/>
    <w:rsid w:val="00CD75C0"/>
    <w:rsid w:val="00CE2F4A"/>
    <w:rsid w:val="00CE5D11"/>
    <w:rsid w:val="00CE61DD"/>
    <w:rsid w:val="00CE6DFF"/>
    <w:rsid w:val="00CF0A56"/>
    <w:rsid w:val="00CF0FE2"/>
    <w:rsid w:val="00CF7314"/>
    <w:rsid w:val="00CF7477"/>
    <w:rsid w:val="00D0016E"/>
    <w:rsid w:val="00D01D3D"/>
    <w:rsid w:val="00D02F37"/>
    <w:rsid w:val="00D036A8"/>
    <w:rsid w:val="00D05558"/>
    <w:rsid w:val="00D05898"/>
    <w:rsid w:val="00D06636"/>
    <w:rsid w:val="00D07A8B"/>
    <w:rsid w:val="00D101A6"/>
    <w:rsid w:val="00D1121D"/>
    <w:rsid w:val="00D11D96"/>
    <w:rsid w:val="00D122DB"/>
    <w:rsid w:val="00D15B32"/>
    <w:rsid w:val="00D15CB1"/>
    <w:rsid w:val="00D16577"/>
    <w:rsid w:val="00D21A01"/>
    <w:rsid w:val="00D238AB"/>
    <w:rsid w:val="00D241B7"/>
    <w:rsid w:val="00D24AE0"/>
    <w:rsid w:val="00D2643B"/>
    <w:rsid w:val="00D2659B"/>
    <w:rsid w:val="00D267CA"/>
    <w:rsid w:val="00D302AE"/>
    <w:rsid w:val="00D30A56"/>
    <w:rsid w:val="00D315B7"/>
    <w:rsid w:val="00D33CAF"/>
    <w:rsid w:val="00D35138"/>
    <w:rsid w:val="00D355E6"/>
    <w:rsid w:val="00D35D24"/>
    <w:rsid w:val="00D35F14"/>
    <w:rsid w:val="00D37C7E"/>
    <w:rsid w:val="00D440CD"/>
    <w:rsid w:val="00D45704"/>
    <w:rsid w:val="00D46196"/>
    <w:rsid w:val="00D466C0"/>
    <w:rsid w:val="00D47D8F"/>
    <w:rsid w:val="00D47E54"/>
    <w:rsid w:val="00D518B4"/>
    <w:rsid w:val="00D51A68"/>
    <w:rsid w:val="00D5253D"/>
    <w:rsid w:val="00D55231"/>
    <w:rsid w:val="00D5677F"/>
    <w:rsid w:val="00D57FD3"/>
    <w:rsid w:val="00D60C8C"/>
    <w:rsid w:val="00D625AC"/>
    <w:rsid w:val="00D62E24"/>
    <w:rsid w:val="00D63AB7"/>
    <w:rsid w:val="00D67C19"/>
    <w:rsid w:val="00D70A4E"/>
    <w:rsid w:val="00D712AD"/>
    <w:rsid w:val="00D713C6"/>
    <w:rsid w:val="00D7208B"/>
    <w:rsid w:val="00D7512A"/>
    <w:rsid w:val="00D75312"/>
    <w:rsid w:val="00D7675F"/>
    <w:rsid w:val="00D77353"/>
    <w:rsid w:val="00D773A6"/>
    <w:rsid w:val="00D80682"/>
    <w:rsid w:val="00D81D3A"/>
    <w:rsid w:val="00D825F0"/>
    <w:rsid w:val="00D82661"/>
    <w:rsid w:val="00D83BA8"/>
    <w:rsid w:val="00D83BF1"/>
    <w:rsid w:val="00D86D9F"/>
    <w:rsid w:val="00D875F7"/>
    <w:rsid w:val="00D90A80"/>
    <w:rsid w:val="00D91068"/>
    <w:rsid w:val="00D91B73"/>
    <w:rsid w:val="00D91D3B"/>
    <w:rsid w:val="00D931DD"/>
    <w:rsid w:val="00D93D22"/>
    <w:rsid w:val="00D943D6"/>
    <w:rsid w:val="00D945A8"/>
    <w:rsid w:val="00D95978"/>
    <w:rsid w:val="00D97DF6"/>
    <w:rsid w:val="00DA3545"/>
    <w:rsid w:val="00DA3E6E"/>
    <w:rsid w:val="00DB071E"/>
    <w:rsid w:val="00DB0FC6"/>
    <w:rsid w:val="00DB2398"/>
    <w:rsid w:val="00DB5215"/>
    <w:rsid w:val="00DB65F6"/>
    <w:rsid w:val="00DB7B9C"/>
    <w:rsid w:val="00DC02ED"/>
    <w:rsid w:val="00DC192F"/>
    <w:rsid w:val="00DC1B91"/>
    <w:rsid w:val="00DC3222"/>
    <w:rsid w:val="00DC4BE3"/>
    <w:rsid w:val="00DC5FEE"/>
    <w:rsid w:val="00DC7F54"/>
    <w:rsid w:val="00DD003C"/>
    <w:rsid w:val="00DD2AD5"/>
    <w:rsid w:val="00DD38AF"/>
    <w:rsid w:val="00DD406E"/>
    <w:rsid w:val="00DD424B"/>
    <w:rsid w:val="00DD4639"/>
    <w:rsid w:val="00DD4DE6"/>
    <w:rsid w:val="00DD5112"/>
    <w:rsid w:val="00DD56E9"/>
    <w:rsid w:val="00DD60BC"/>
    <w:rsid w:val="00DD75E1"/>
    <w:rsid w:val="00DD7E64"/>
    <w:rsid w:val="00DE0B55"/>
    <w:rsid w:val="00DE0F66"/>
    <w:rsid w:val="00DE1037"/>
    <w:rsid w:val="00DE1F52"/>
    <w:rsid w:val="00DE2FB7"/>
    <w:rsid w:val="00DE3B4E"/>
    <w:rsid w:val="00DE4236"/>
    <w:rsid w:val="00DE4E22"/>
    <w:rsid w:val="00DE5C28"/>
    <w:rsid w:val="00DF1872"/>
    <w:rsid w:val="00DF20C8"/>
    <w:rsid w:val="00DF30EF"/>
    <w:rsid w:val="00DF393F"/>
    <w:rsid w:val="00DF469C"/>
    <w:rsid w:val="00DF52F6"/>
    <w:rsid w:val="00DF55B4"/>
    <w:rsid w:val="00DF58AC"/>
    <w:rsid w:val="00DF70DB"/>
    <w:rsid w:val="00DF7E4B"/>
    <w:rsid w:val="00E01AC5"/>
    <w:rsid w:val="00E02E73"/>
    <w:rsid w:val="00E034C4"/>
    <w:rsid w:val="00E04124"/>
    <w:rsid w:val="00E042C6"/>
    <w:rsid w:val="00E048D3"/>
    <w:rsid w:val="00E04CDE"/>
    <w:rsid w:val="00E0600A"/>
    <w:rsid w:val="00E0656C"/>
    <w:rsid w:val="00E07FF0"/>
    <w:rsid w:val="00E113A6"/>
    <w:rsid w:val="00E120AF"/>
    <w:rsid w:val="00E12B27"/>
    <w:rsid w:val="00E13B41"/>
    <w:rsid w:val="00E13C96"/>
    <w:rsid w:val="00E14606"/>
    <w:rsid w:val="00E15865"/>
    <w:rsid w:val="00E16BF4"/>
    <w:rsid w:val="00E16C97"/>
    <w:rsid w:val="00E1757B"/>
    <w:rsid w:val="00E178EE"/>
    <w:rsid w:val="00E17DDF"/>
    <w:rsid w:val="00E20F69"/>
    <w:rsid w:val="00E21150"/>
    <w:rsid w:val="00E21254"/>
    <w:rsid w:val="00E2274B"/>
    <w:rsid w:val="00E23E43"/>
    <w:rsid w:val="00E264B5"/>
    <w:rsid w:val="00E26BA1"/>
    <w:rsid w:val="00E27297"/>
    <w:rsid w:val="00E27DB3"/>
    <w:rsid w:val="00E30C39"/>
    <w:rsid w:val="00E30C63"/>
    <w:rsid w:val="00E31267"/>
    <w:rsid w:val="00E31682"/>
    <w:rsid w:val="00E318CD"/>
    <w:rsid w:val="00E33C37"/>
    <w:rsid w:val="00E406AB"/>
    <w:rsid w:val="00E4076C"/>
    <w:rsid w:val="00E4240F"/>
    <w:rsid w:val="00E42733"/>
    <w:rsid w:val="00E42D22"/>
    <w:rsid w:val="00E44258"/>
    <w:rsid w:val="00E44360"/>
    <w:rsid w:val="00E44667"/>
    <w:rsid w:val="00E44AEB"/>
    <w:rsid w:val="00E45115"/>
    <w:rsid w:val="00E464C4"/>
    <w:rsid w:val="00E47C1B"/>
    <w:rsid w:val="00E504C6"/>
    <w:rsid w:val="00E5064E"/>
    <w:rsid w:val="00E51F2E"/>
    <w:rsid w:val="00E55821"/>
    <w:rsid w:val="00E55DA2"/>
    <w:rsid w:val="00E56F3B"/>
    <w:rsid w:val="00E61178"/>
    <w:rsid w:val="00E61F49"/>
    <w:rsid w:val="00E6515A"/>
    <w:rsid w:val="00E659F0"/>
    <w:rsid w:val="00E667B3"/>
    <w:rsid w:val="00E6795A"/>
    <w:rsid w:val="00E67982"/>
    <w:rsid w:val="00E67C29"/>
    <w:rsid w:val="00E7092F"/>
    <w:rsid w:val="00E71034"/>
    <w:rsid w:val="00E73FBD"/>
    <w:rsid w:val="00E76394"/>
    <w:rsid w:val="00E76ABA"/>
    <w:rsid w:val="00E77EF9"/>
    <w:rsid w:val="00E80ECC"/>
    <w:rsid w:val="00E82887"/>
    <w:rsid w:val="00E82C7B"/>
    <w:rsid w:val="00E84C74"/>
    <w:rsid w:val="00E84E5C"/>
    <w:rsid w:val="00E85CC6"/>
    <w:rsid w:val="00E85FB4"/>
    <w:rsid w:val="00E86A20"/>
    <w:rsid w:val="00E86C18"/>
    <w:rsid w:val="00E91287"/>
    <w:rsid w:val="00E952B1"/>
    <w:rsid w:val="00E952F8"/>
    <w:rsid w:val="00EA0A4C"/>
    <w:rsid w:val="00EA13C7"/>
    <w:rsid w:val="00EA3EC8"/>
    <w:rsid w:val="00EA4F0D"/>
    <w:rsid w:val="00EA58A4"/>
    <w:rsid w:val="00EA6293"/>
    <w:rsid w:val="00EA671F"/>
    <w:rsid w:val="00EA6F49"/>
    <w:rsid w:val="00EA7D71"/>
    <w:rsid w:val="00EB1487"/>
    <w:rsid w:val="00EB3BA8"/>
    <w:rsid w:val="00EB408E"/>
    <w:rsid w:val="00EB4511"/>
    <w:rsid w:val="00EB4B6F"/>
    <w:rsid w:val="00EB5239"/>
    <w:rsid w:val="00EB646E"/>
    <w:rsid w:val="00EB741A"/>
    <w:rsid w:val="00EC0A95"/>
    <w:rsid w:val="00EC1EB6"/>
    <w:rsid w:val="00EC6FD5"/>
    <w:rsid w:val="00ED097A"/>
    <w:rsid w:val="00ED0C8D"/>
    <w:rsid w:val="00ED1158"/>
    <w:rsid w:val="00ED2490"/>
    <w:rsid w:val="00ED78AB"/>
    <w:rsid w:val="00EE107C"/>
    <w:rsid w:val="00EE16EF"/>
    <w:rsid w:val="00EE2E7D"/>
    <w:rsid w:val="00EE30F9"/>
    <w:rsid w:val="00EE391D"/>
    <w:rsid w:val="00EE39B7"/>
    <w:rsid w:val="00EE51BE"/>
    <w:rsid w:val="00EE5289"/>
    <w:rsid w:val="00EE53F9"/>
    <w:rsid w:val="00EF010C"/>
    <w:rsid w:val="00EF0905"/>
    <w:rsid w:val="00EF2439"/>
    <w:rsid w:val="00EF3BE8"/>
    <w:rsid w:val="00EF48AC"/>
    <w:rsid w:val="00EF5129"/>
    <w:rsid w:val="00EF761D"/>
    <w:rsid w:val="00F01441"/>
    <w:rsid w:val="00F02A0A"/>
    <w:rsid w:val="00F02C17"/>
    <w:rsid w:val="00F0305B"/>
    <w:rsid w:val="00F03195"/>
    <w:rsid w:val="00F04709"/>
    <w:rsid w:val="00F04900"/>
    <w:rsid w:val="00F0587B"/>
    <w:rsid w:val="00F05975"/>
    <w:rsid w:val="00F05F0B"/>
    <w:rsid w:val="00F079D7"/>
    <w:rsid w:val="00F106B6"/>
    <w:rsid w:val="00F106BC"/>
    <w:rsid w:val="00F12E5B"/>
    <w:rsid w:val="00F13295"/>
    <w:rsid w:val="00F151D9"/>
    <w:rsid w:val="00F15C5E"/>
    <w:rsid w:val="00F16787"/>
    <w:rsid w:val="00F17D48"/>
    <w:rsid w:val="00F20DD0"/>
    <w:rsid w:val="00F20DED"/>
    <w:rsid w:val="00F241B1"/>
    <w:rsid w:val="00F243C3"/>
    <w:rsid w:val="00F2471B"/>
    <w:rsid w:val="00F24F09"/>
    <w:rsid w:val="00F2516D"/>
    <w:rsid w:val="00F2687C"/>
    <w:rsid w:val="00F268F1"/>
    <w:rsid w:val="00F30100"/>
    <w:rsid w:val="00F30529"/>
    <w:rsid w:val="00F316D5"/>
    <w:rsid w:val="00F331F1"/>
    <w:rsid w:val="00F33E54"/>
    <w:rsid w:val="00F33FCE"/>
    <w:rsid w:val="00F340FD"/>
    <w:rsid w:val="00F3482C"/>
    <w:rsid w:val="00F3551E"/>
    <w:rsid w:val="00F35BFF"/>
    <w:rsid w:val="00F37F48"/>
    <w:rsid w:val="00F40D56"/>
    <w:rsid w:val="00F40F14"/>
    <w:rsid w:val="00F4235C"/>
    <w:rsid w:val="00F45141"/>
    <w:rsid w:val="00F45F31"/>
    <w:rsid w:val="00F46177"/>
    <w:rsid w:val="00F471EA"/>
    <w:rsid w:val="00F47830"/>
    <w:rsid w:val="00F50C7C"/>
    <w:rsid w:val="00F5149F"/>
    <w:rsid w:val="00F5159B"/>
    <w:rsid w:val="00F51A7D"/>
    <w:rsid w:val="00F52692"/>
    <w:rsid w:val="00F52ECA"/>
    <w:rsid w:val="00F55589"/>
    <w:rsid w:val="00F56806"/>
    <w:rsid w:val="00F574AF"/>
    <w:rsid w:val="00F62386"/>
    <w:rsid w:val="00F62452"/>
    <w:rsid w:val="00F6300F"/>
    <w:rsid w:val="00F63066"/>
    <w:rsid w:val="00F633CB"/>
    <w:rsid w:val="00F64B0C"/>
    <w:rsid w:val="00F66593"/>
    <w:rsid w:val="00F66D24"/>
    <w:rsid w:val="00F677A8"/>
    <w:rsid w:val="00F678BD"/>
    <w:rsid w:val="00F700AC"/>
    <w:rsid w:val="00F70772"/>
    <w:rsid w:val="00F7167C"/>
    <w:rsid w:val="00F73966"/>
    <w:rsid w:val="00F74FB9"/>
    <w:rsid w:val="00F7512F"/>
    <w:rsid w:val="00F7538E"/>
    <w:rsid w:val="00F77A39"/>
    <w:rsid w:val="00F8444B"/>
    <w:rsid w:val="00F84890"/>
    <w:rsid w:val="00F857A4"/>
    <w:rsid w:val="00F8674D"/>
    <w:rsid w:val="00F87962"/>
    <w:rsid w:val="00F903D2"/>
    <w:rsid w:val="00F912A3"/>
    <w:rsid w:val="00F92AEF"/>
    <w:rsid w:val="00F93C97"/>
    <w:rsid w:val="00F941AB"/>
    <w:rsid w:val="00F9688A"/>
    <w:rsid w:val="00F97ED4"/>
    <w:rsid w:val="00FA0878"/>
    <w:rsid w:val="00FA1DA0"/>
    <w:rsid w:val="00FA5405"/>
    <w:rsid w:val="00FA650E"/>
    <w:rsid w:val="00FA69E5"/>
    <w:rsid w:val="00FB12EF"/>
    <w:rsid w:val="00FB15DF"/>
    <w:rsid w:val="00FB5E91"/>
    <w:rsid w:val="00FB7E31"/>
    <w:rsid w:val="00FC0ED2"/>
    <w:rsid w:val="00FC3522"/>
    <w:rsid w:val="00FC4074"/>
    <w:rsid w:val="00FC579E"/>
    <w:rsid w:val="00FC6AFB"/>
    <w:rsid w:val="00FD0782"/>
    <w:rsid w:val="00FD0D19"/>
    <w:rsid w:val="00FD0ECE"/>
    <w:rsid w:val="00FD1045"/>
    <w:rsid w:val="00FD112A"/>
    <w:rsid w:val="00FD1A5B"/>
    <w:rsid w:val="00FD3752"/>
    <w:rsid w:val="00FD4950"/>
    <w:rsid w:val="00FD5A43"/>
    <w:rsid w:val="00FD77D6"/>
    <w:rsid w:val="00FD7D50"/>
    <w:rsid w:val="00FE166B"/>
    <w:rsid w:val="00FE19DD"/>
    <w:rsid w:val="00FE1D13"/>
    <w:rsid w:val="00FE3FD9"/>
    <w:rsid w:val="00FE423B"/>
    <w:rsid w:val="00FE4856"/>
    <w:rsid w:val="00FE6092"/>
    <w:rsid w:val="00FE6D15"/>
    <w:rsid w:val="00FE7475"/>
    <w:rsid w:val="00FF0B14"/>
    <w:rsid w:val="00FF103C"/>
    <w:rsid w:val="00FF29B9"/>
    <w:rsid w:val="00FF4602"/>
    <w:rsid w:val="00FF4BD9"/>
    <w:rsid w:val="00FF55F8"/>
    <w:rsid w:val="00FF56F4"/>
    <w:rsid w:val="00FF6DC6"/>
    <w:rsid w:val="00FF70C6"/>
    <w:rsid w:val="00FF7178"/>
    <w:rsid w:val="00FF7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line number" w:uiPriority="99"/>
    <w:lsdException w:name="page number" w:uiPriority="99"/>
    <w:lsdException w:name="Lis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D406E"/>
    <w:rPr>
      <w:sz w:val="28"/>
    </w:rPr>
  </w:style>
  <w:style w:type="paragraph" w:styleId="1">
    <w:name w:val="heading 1"/>
    <w:basedOn w:val="a0"/>
    <w:next w:val="a0"/>
    <w:link w:val="10"/>
    <w:uiPriority w:val="9"/>
    <w:qFormat/>
    <w:rsid w:val="00B84B2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4B2C"/>
    <w:pPr>
      <w:keepNext/>
      <w:spacing w:before="100" w:beforeAutospacing="1" w:after="100" w:afterAutospacing="1"/>
      <w:jc w:val="right"/>
      <w:outlineLvl w:val="1"/>
    </w:pPr>
    <w:rPr>
      <w:b/>
      <w:bCs/>
      <w:sz w:val="24"/>
      <w:szCs w:val="24"/>
    </w:rPr>
  </w:style>
  <w:style w:type="paragraph" w:styleId="3">
    <w:name w:val="heading 3"/>
    <w:basedOn w:val="a0"/>
    <w:next w:val="a0"/>
    <w:link w:val="30"/>
    <w:uiPriority w:val="9"/>
    <w:qFormat/>
    <w:rsid w:val="00B84B2C"/>
    <w:pPr>
      <w:keepNext/>
      <w:jc w:val="both"/>
      <w:outlineLvl w:val="2"/>
    </w:pPr>
    <w:rPr>
      <w:szCs w:val="28"/>
    </w:rPr>
  </w:style>
  <w:style w:type="paragraph" w:styleId="4">
    <w:name w:val="heading 4"/>
    <w:basedOn w:val="a0"/>
    <w:next w:val="a0"/>
    <w:link w:val="40"/>
    <w:uiPriority w:val="9"/>
    <w:qFormat/>
    <w:rsid w:val="00B84B2C"/>
    <w:pPr>
      <w:keepNext/>
      <w:spacing w:before="240" w:after="60"/>
      <w:outlineLvl w:val="3"/>
    </w:pPr>
    <w:rPr>
      <w:b/>
      <w:bCs/>
      <w:szCs w:val="28"/>
    </w:rPr>
  </w:style>
  <w:style w:type="paragraph" w:styleId="5">
    <w:name w:val="heading 5"/>
    <w:basedOn w:val="a0"/>
    <w:next w:val="a0"/>
    <w:link w:val="50"/>
    <w:uiPriority w:val="9"/>
    <w:qFormat/>
    <w:rsid w:val="00B84B2C"/>
    <w:pPr>
      <w:spacing w:before="240" w:after="60"/>
      <w:outlineLvl w:val="4"/>
    </w:pPr>
    <w:rPr>
      <w:b/>
      <w:bCs/>
      <w:i/>
      <w:iCs/>
      <w:sz w:val="26"/>
      <w:szCs w:val="26"/>
    </w:rPr>
  </w:style>
  <w:style w:type="paragraph" w:styleId="6">
    <w:name w:val="heading 6"/>
    <w:basedOn w:val="a0"/>
    <w:next w:val="a0"/>
    <w:link w:val="60"/>
    <w:uiPriority w:val="9"/>
    <w:qFormat/>
    <w:rsid w:val="00B84B2C"/>
    <w:pPr>
      <w:spacing w:before="240" w:after="60"/>
      <w:outlineLvl w:val="5"/>
    </w:pPr>
    <w:rPr>
      <w:b/>
      <w:bCs/>
      <w:sz w:val="22"/>
      <w:szCs w:val="22"/>
    </w:rPr>
  </w:style>
  <w:style w:type="paragraph" w:styleId="7">
    <w:name w:val="heading 7"/>
    <w:basedOn w:val="a0"/>
    <w:next w:val="a0"/>
    <w:link w:val="70"/>
    <w:uiPriority w:val="9"/>
    <w:qFormat/>
    <w:rsid w:val="00B84B2C"/>
    <w:pPr>
      <w:spacing w:before="240" w:after="60"/>
      <w:outlineLvl w:val="6"/>
    </w:pPr>
    <w:rPr>
      <w:sz w:val="24"/>
      <w:szCs w:val="24"/>
    </w:rPr>
  </w:style>
  <w:style w:type="paragraph" w:styleId="8">
    <w:name w:val="heading 8"/>
    <w:basedOn w:val="a0"/>
    <w:next w:val="a0"/>
    <w:link w:val="80"/>
    <w:uiPriority w:val="9"/>
    <w:qFormat/>
    <w:rsid w:val="00B84B2C"/>
    <w:pPr>
      <w:keepNext/>
      <w:outlineLvl w:val="7"/>
    </w:pPr>
    <w:rPr>
      <w:b/>
      <w:bCs/>
      <w:sz w:val="24"/>
      <w:szCs w:val="24"/>
    </w:rPr>
  </w:style>
  <w:style w:type="paragraph" w:styleId="9">
    <w:name w:val="heading 9"/>
    <w:basedOn w:val="a0"/>
    <w:next w:val="a0"/>
    <w:link w:val="90"/>
    <w:uiPriority w:val="9"/>
    <w:qFormat/>
    <w:rsid w:val="00B84B2C"/>
    <w:pPr>
      <w:keepNext/>
      <w:ind w:left="72"/>
      <w:jc w:val="center"/>
      <w:outlineLvl w:val="8"/>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6C11C4"/>
    <w:pPr>
      <w:tabs>
        <w:tab w:val="center" w:pos="4153"/>
        <w:tab w:val="right" w:pos="8306"/>
      </w:tabs>
    </w:pPr>
  </w:style>
  <w:style w:type="character" w:styleId="a6">
    <w:name w:val="page number"/>
    <w:basedOn w:val="a1"/>
    <w:uiPriority w:val="99"/>
    <w:rsid w:val="006C11C4"/>
  </w:style>
  <w:style w:type="paragraph" w:customStyle="1" w:styleId="ConsNormal">
    <w:name w:val="ConsNormal"/>
    <w:rsid w:val="008359E5"/>
    <w:pPr>
      <w:widowControl w:val="0"/>
      <w:autoSpaceDE w:val="0"/>
      <w:autoSpaceDN w:val="0"/>
      <w:adjustRightInd w:val="0"/>
      <w:ind w:firstLine="720"/>
    </w:pPr>
    <w:rPr>
      <w:rFonts w:ascii="Arial" w:hAnsi="Arial" w:cs="Arial"/>
    </w:rPr>
  </w:style>
  <w:style w:type="character" w:styleId="a7">
    <w:name w:val="Hyperlink"/>
    <w:uiPriority w:val="99"/>
    <w:rsid w:val="00B84B2C"/>
    <w:rPr>
      <w:rFonts w:ascii="Arial" w:hAnsi="Arial" w:cs="Arial" w:hint="default"/>
      <w:strike w:val="0"/>
      <w:dstrike w:val="0"/>
      <w:color w:val="auto"/>
      <w:sz w:val="20"/>
      <w:szCs w:val="20"/>
      <w:u w:val="none"/>
      <w:effect w:val="none"/>
    </w:rPr>
  </w:style>
  <w:style w:type="character" w:styleId="a8">
    <w:name w:val="FollowedHyperlink"/>
    <w:uiPriority w:val="99"/>
    <w:rsid w:val="00B84B2C"/>
    <w:rPr>
      <w:color w:val="800080"/>
      <w:u w:val="single"/>
    </w:rPr>
  </w:style>
  <w:style w:type="character" w:customStyle="1" w:styleId="10">
    <w:name w:val="Заголовок 1 Знак"/>
    <w:link w:val="1"/>
    <w:uiPriority w:val="9"/>
    <w:locked/>
    <w:rsid w:val="00B84B2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84B2C"/>
    <w:rPr>
      <w:b/>
      <w:bCs/>
      <w:sz w:val="24"/>
      <w:szCs w:val="24"/>
      <w:lang w:val="ru-RU" w:eastAsia="ru-RU" w:bidi="ar-SA"/>
    </w:rPr>
  </w:style>
  <w:style w:type="character" w:customStyle="1" w:styleId="30">
    <w:name w:val="Заголовок 3 Знак"/>
    <w:link w:val="3"/>
    <w:uiPriority w:val="9"/>
    <w:locked/>
    <w:rsid w:val="00B84B2C"/>
    <w:rPr>
      <w:sz w:val="28"/>
      <w:szCs w:val="28"/>
      <w:lang w:val="ru-RU" w:eastAsia="ru-RU" w:bidi="ar-SA"/>
    </w:rPr>
  </w:style>
  <w:style w:type="character" w:customStyle="1" w:styleId="40">
    <w:name w:val="Заголовок 4 Знак"/>
    <w:link w:val="4"/>
    <w:uiPriority w:val="9"/>
    <w:locked/>
    <w:rsid w:val="00B84B2C"/>
    <w:rPr>
      <w:b/>
      <w:bCs/>
      <w:sz w:val="28"/>
      <w:szCs w:val="28"/>
      <w:lang w:val="ru-RU" w:eastAsia="ru-RU" w:bidi="ar-SA"/>
    </w:rPr>
  </w:style>
  <w:style w:type="character" w:customStyle="1" w:styleId="50">
    <w:name w:val="Заголовок 5 Знак"/>
    <w:link w:val="5"/>
    <w:uiPriority w:val="9"/>
    <w:locked/>
    <w:rsid w:val="00B84B2C"/>
    <w:rPr>
      <w:b/>
      <w:bCs/>
      <w:i/>
      <w:iCs/>
      <w:sz w:val="26"/>
      <w:szCs w:val="26"/>
      <w:lang w:val="ru-RU" w:eastAsia="ru-RU" w:bidi="ar-SA"/>
    </w:rPr>
  </w:style>
  <w:style w:type="character" w:customStyle="1" w:styleId="60">
    <w:name w:val="Заголовок 6 Знак"/>
    <w:link w:val="6"/>
    <w:uiPriority w:val="9"/>
    <w:locked/>
    <w:rsid w:val="00B84B2C"/>
    <w:rPr>
      <w:b/>
      <w:bCs/>
      <w:sz w:val="22"/>
      <w:szCs w:val="22"/>
      <w:lang w:val="ru-RU" w:eastAsia="ru-RU" w:bidi="ar-SA"/>
    </w:rPr>
  </w:style>
  <w:style w:type="character" w:customStyle="1" w:styleId="HTML">
    <w:name w:val="Стандартный HTML Знак"/>
    <w:link w:val="HTML0"/>
    <w:locked/>
    <w:rsid w:val="00B84B2C"/>
    <w:rPr>
      <w:rFonts w:ascii="Courier New" w:hAnsi="Courier New" w:cs="Courier New"/>
      <w:lang w:val="ru-RU" w:eastAsia="ru-RU" w:bidi="ar-SA"/>
    </w:rPr>
  </w:style>
  <w:style w:type="paragraph" w:styleId="HTML0">
    <w:name w:val="HTML Preformatted"/>
    <w:basedOn w:val="a0"/>
    <w:link w:val="HTML"/>
    <w:rsid w:val="00B8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9">
    <w:name w:val="Normal (Web)"/>
    <w:basedOn w:val="a0"/>
    <w:uiPriority w:val="99"/>
    <w:rsid w:val="00B84B2C"/>
    <w:pPr>
      <w:spacing w:before="100" w:beforeAutospacing="1" w:after="100" w:afterAutospacing="1"/>
    </w:pPr>
    <w:rPr>
      <w:sz w:val="24"/>
      <w:szCs w:val="24"/>
    </w:rPr>
  </w:style>
  <w:style w:type="character" w:customStyle="1" w:styleId="70">
    <w:name w:val="Заголовок 7 Знак"/>
    <w:link w:val="7"/>
    <w:uiPriority w:val="9"/>
    <w:locked/>
    <w:rsid w:val="00B84B2C"/>
    <w:rPr>
      <w:sz w:val="24"/>
      <w:szCs w:val="24"/>
      <w:lang w:val="ru-RU" w:eastAsia="ru-RU" w:bidi="ar-SA"/>
    </w:rPr>
  </w:style>
  <w:style w:type="character" w:customStyle="1" w:styleId="80">
    <w:name w:val="Заголовок 8 Знак"/>
    <w:link w:val="8"/>
    <w:uiPriority w:val="9"/>
    <w:locked/>
    <w:rsid w:val="00B84B2C"/>
    <w:rPr>
      <w:b/>
      <w:bCs/>
      <w:sz w:val="24"/>
      <w:szCs w:val="24"/>
      <w:lang w:val="ru-RU" w:eastAsia="ru-RU" w:bidi="ar-SA"/>
    </w:rPr>
  </w:style>
  <w:style w:type="character" w:customStyle="1" w:styleId="90">
    <w:name w:val="Заголовок 9 Знак"/>
    <w:link w:val="9"/>
    <w:uiPriority w:val="9"/>
    <w:locked/>
    <w:rsid w:val="00B84B2C"/>
    <w:rPr>
      <w:b/>
      <w:bCs/>
      <w:sz w:val="28"/>
      <w:szCs w:val="28"/>
      <w:lang w:val="ru-RU" w:eastAsia="ru-RU" w:bidi="ar-SA"/>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b"/>
    <w:locked/>
    <w:rsid w:val="00B84B2C"/>
    <w:rPr>
      <w:lang w:val="ru-RU" w:eastAsia="ru-RU" w:bidi="ar-SA"/>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a"/>
    <w:rsid w:val="00B84B2C"/>
    <w:rPr>
      <w:sz w:val="20"/>
    </w:rPr>
  </w:style>
  <w:style w:type="character" w:customStyle="1" w:styleId="a5">
    <w:name w:val="Верхний колонтитул Знак"/>
    <w:link w:val="a4"/>
    <w:uiPriority w:val="99"/>
    <w:locked/>
    <w:rsid w:val="00B84B2C"/>
    <w:rPr>
      <w:sz w:val="28"/>
      <w:lang w:val="ru-RU" w:eastAsia="ru-RU" w:bidi="ar-SA"/>
    </w:rPr>
  </w:style>
  <w:style w:type="character" w:customStyle="1" w:styleId="ac">
    <w:name w:val="Нижний колонтитул Знак"/>
    <w:link w:val="ad"/>
    <w:uiPriority w:val="99"/>
    <w:locked/>
    <w:rsid w:val="00B84B2C"/>
    <w:rPr>
      <w:lang w:val="ru-RU" w:eastAsia="ru-RU" w:bidi="ar-SA"/>
    </w:rPr>
  </w:style>
  <w:style w:type="paragraph" w:styleId="ad">
    <w:name w:val="footer"/>
    <w:basedOn w:val="a0"/>
    <w:link w:val="ac"/>
    <w:uiPriority w:val="99"/>
    <w:rsid w:val="00B84B2C"/>
    <w:pPr>
      <w:tabs>
        <w:tab w:val="center" w:pos="4677"/>
        <w:tab w:val="right" w:pos="9355"/>
      </w:tabs>
    </w:pPr>
    <w:rPr>
      <w:sz w:val="20"/>
    </w:rPr>
  </w:style>
  <w:style w:type="paragraph" w:styleId="a">
    <w:name w:val="List Bullet"/>
    <w:basedOn w:val="a0"/>
    <w:autoRedefine/>
    <w:rsid w:val="00B84B2C"/>
    <w:pPr>
      <w:numPr>
        <w:numId w:val="1"/>
      </w:numPr>
      <w:ind w:left="0" w:firstLine="0"/>
      <w:jc w:val="center"/>
    </w:pPr>
    <w:rPr>
      <w:szCs w:val="28"/>
    </w:rPr>
  </w:style>
  <w:style w:type="character" w:customStyle="1" w:styleId="ae">
    <w:name w:val="Название Знак"/>
    <w:link w:val="11"/>
    <w:locked/>
    <w:rsid w:val="00B84B2C"/>
    <w:rPr>
      <w:rFonts w:ascii="Saloon" w:hAnsi="Saloon" w:cs="Saloon"/>
      <w:spacing w:val="30"/>
      <w:sz w:val="44"/>
      <w:szCs w:val="44"/>
      <w:lang w:val="ru-RU" w:eastAsia="ru-RU" w:bidi="ar-SA"/>
    </w:rPr>
  </w:style>
  <w:style w:type="paragraph" w:customStyle="1" w:styleId="11">
    <w:name w:val="Название1"/>
    <w:basedOn w:val="a0"/>
    <w:link w:val="ae"/>
    <w:qFormat/>
    <w:rsid w:val="00B84B2C"/>
    <w:pPr>
      <w:jc w:val="center"/>
    </w:pPr>
    <w:rPr>
      <w:rFonts w:ascii="Saloon" w:hAnsi="Saloon" w:cs="Saloon"/>
      <w:spacing w:val="30"/>
      <w:sz w:val="44"/>
      <w:szCs w:val="44"/>
    </w:rPr>
  </w:style>
  <w:style w:type="character" w:customStyle="1" w:styleId="af">
    <w:name w:val="Основной текст Знак"/>
    <w:link w:val="af0"/>
    <w:locked/>
    <w:rsid w:val="00B84B2C"/>
    <w:rPr>
      <w:lang w:val="ru-RU" w:eastAsia="ru-RU" w:bidi="ar-SA"/>
    </w:rPr>
  </w:style>
  <w:style w:type="paragraph" w:styleId="af0">
    <w:name w:val="Body Text"/>
    <w:basedOn w:val="a0"/>
    <w:link w:val="af"/>
    <w:rsid w:val="00B84B2C"/>
    <w:pPr>
      <w:spacing w:after="120"/>
    </w:pPr>
    <w:rPr>
      <w:sz w:val="20"/>
    </w:rPr>
  </w:style>
  <w:style w:type="character" w:customStyle="1" w:styleId="af1">
    <w:name w:val="Основной текст с отступом Знак"/>
    <w:link w:val="af2"/>
    <w:locked/>
    <w:rsid w:val="00B84B2C"/>
    <w:rPr>
      <w:lang w:val="ru-RU" w:eastAsia="ru-RU" w:bidi="ar-SA"/>
    </w:rPr>
  </w:style>
  <w:style w:type="paragraph" w:styleId="af2">
    <w:name w:val="Body Text Indent"/>
    <w:basedOn w:val="a0"/>
    <w:link w:val="af1"/>
    <w:rsid w:val="00B84B2C"/>
    <w:pPr>
      <w:spacing w:after="120"/>
      <w:ind w:left="283"/>
    </w:pPr>
    <w:rPr>
      <w:sz w:val="20"/>
    </w:rPr>
  </w:style>
  <w:style w:type="character" w:customStyle="1" w:styleId="21">
    <w:name w:val="Основной текст 2 Знак"/>
    <w:link w:val="22"/>
    <w:locked/>
    <w:rsid w:val="00B84B2C"/>
    <w:rPr>
      <w:sz w:val="24"/>
      <w:szCs w:val="24"/>
      <w:lang w:val="ru-RU" w:eastAsia="ru-RU" w:bidi="ar-SA"/>
    </w:rPr>
  </w:style>
  <w:style w:type="paragraph" w:styleId="22">
    <w:name w:val="Body Text 2"/>
    <w:basedOn w:val="a0"/>
    <w:link w:val="21"/>
    <w:rsid w:val="00B84B2C"/>
    <w:pPr>
      <w:widowControl w:val="0"/>
      <w:ind w:right="-28"/>
      <w:jc w:val="both"/>
    </w:pPr>
    <w:rPr>
      <w:sz w:val="24"/>
      <w:szCs w:val="24"/>
    </w:rPr>
  </w:style>
  <w:style w:type="character" w:customStyle="1" w:styleId="31">
    <w:name w:val="Основной текст 3 Знак"/>
    <w:link w:val="32"/>
    <w:locked/>
    <w:rsid w:val="00B84B2C"/>
    <w:rPr>
      <w:sz w:val="16"/>
      <w:szCs w:val="16"/>
      <w:lang w:val="ru-RU" w:eastAsia="ru-RU" w:bidi="ar-SA"/>
    </w:rPr>
  </w:style>
  <w:style w:type="paragraph" w:styleId="32">
    <w:name w:val="Body Text 3"/>
    <w:basedOn w:val="a0"/>
    <w:link w:val="31"/>
    <w:rsid w:val="00B84B2C"/>
    <w:pPr>
      <w:spacing w:after="120"/>
    </w:pPr>
    <w:rPr>
      <w:sz w:val="16"/>
      <w:szCs w:val="16"/>
    </w:rPr>
  </w:style>
  <w:style w:type="character" w:customStyle="1" w:styleId="23">
    <w:name w:val="Основной текст с отступом 2 Знак"/>
    <w:link w:val="24"/>
    <w:locked/>
    <w:rsid w:val="00B84B2C"/>
    <w:rPr>
      <w:sz w:val="28"/>
      <w:szCs w:val="28"/>
      <w:lang w:val="ru-RU" w:eastAsia="ru-RU" w:bidi="ar-SA"/>
    </w:rPr>
  </w:style>
  <w:style w:type="paragraph" w:styleId="24">
    <w:name w:val="Body Text Indent 2"/>
    <w:basedOn w:val="a0"/>
    <w:link w:val="23"/>
    <w:rsid w:val="00B84B2C"/>
    <w:pPr>
      <w:ind w:left="-142"/>
    </w:pPr>
    <w:rPr>
      <w:szCs w:val="28"/>
    </w:rPr>
  </w:style>
  <w:style w:type="character" w:customStyle="1" w:styleId="33">
    <w:name w:val="Основной текст с отступом 3 Знак"/>
    <w:link w:val="34"/>
    <w:locked/>
    <w:rsid w:val="00B84B2C"/>
    <w:rPr>
      <w:sz w:val="16"/>
      <w:szCs w:val="16"/>
      <w:lang w:val="ru-RU" w:eastAsia="ru-RU" w:bidi="ar-SA"/>
    </w:rPr>
  </w:style>
  <w:style w:type="paragraph" w:styleId="34">
    <w:name w:val="Body Text Indent 3"/>
    <w:basedOn w:val="a0"/>
    <w:link w:val="33"/>
    <w:rsid w:val="00B84B2C"/>
    <w:pPr>
      <w:spacing w:after="120"/>
      <w:ind w:left="283"/>
    </w:pPr>
    <w:rPr>
      <w:sz w:val="16"/>
      <w:szCs w:val="16"/>
    </w:rPr>
  </w:style>
  <w:style w:type="paragraph" w:styleId="af3">
    <w:name w:val="Block Text"/>
    <w:basedOn w:val="a0"/>
    <w:rsid w:val="00B84B2C"/>
    <w:pPr>
      <w:ind w:left="-567" w:right="-766"/>
    </w:pPr>
    <w:rPr>
      <w:szCs w:val="28"/>
    </w:rPr>
  </w:style>
  <w:style w:type="character" w:customStyle="1" w:styleId="af4">
    <w:name w:val="Схема документа Знак"/>
    <w:link w:val="af5"/>
    <w:locked/>
    <w:rsid w:val="00B84B2C"/>
    <w:rPr>
      <w:rFonts w:ascii="Tahoma" w:hAnsi="Tahoma" w:cs="Tahoma"/>
      <w:lang w:val="ru-RU" w:eastAsia="ru-RU" w:bidi="ar-SA"/>
    </w:rPr>
  </w:style>
  <w:style w:type="paragraph" w:styleId="af5">
    <w:name w:val="Document Map"/>
    <w:basedOn w:val="a0"/>
    <w:link w:val="af4"/>
    <w:semiHidden/>
    <w:rsid w:val="00B84B2C"/>
    <w:pPr>
      <w:shd w:val="clear" w:color="auto" w:fill="000080"/>
    </w:pPr>
    <w:rPr>
      <w:rFonts w:ascii="Tahoma" w:hAnsi="Tahoma" w:cs="Tahoma"/>
      <w:sz w:val="20"/>
    </w:rPr>
  </w:style>
  <w:style w:type="character" w:customStyle="1" w:styleId="af6">
    <w:name w:val="Текст Знак"/>
    <w:link w:val="af7"/>
    <w:locked/>
    <w:rsid w:val="00B84B2C"/>
    <w:rPr>
      <w:rFonts w:ascii="Courier New" w:hAnsi="Courier New" w:cs="Courier New"/>
      <w:lang w:val="ru-RU" w:eastAsia="ru-RU" w:bidi="ar-SA"/>
    </w:rPr>
  </w:style>
  <w:style w:type="paragraph" w:styleId="af7">
    <w:name w:val="Plain Text"/>
    <w:basedOn w:val="a0"/>
    <w:link w:val="af6"/>
    <w:rsid w:val="00B84B2C"/>
    <w:pPr>
      <w:jc w:val="both"/>
    </w:pPr>
    <w:rPr>
      <w:rFonts w:ascii="Courier New" w:hAnsi="Courier New" w:cs="Courier New"/>
      <w:sz w:val="20"/>
    </w:rPr>
  </w:style>
  <w:style w:type="character" w:customStyle="1" w:styleId="af8">
    <w:name w:val="Текст выноски Знак"/>
    <w:link w:val="af9"/>
    <w:uiPriority w:val="99"/>
    <w:locked/>
    <w:rsid w:val="00B84B2C"/>
    <w:rPr>
      <w:rFonts w:ascii="Tahoma" w:hAnsi="Tahoma" w:cs="Tahoma"/>
      <w:sz w:val="16"/>
      <w:szCs w:val="16"/>
      <w:lang w:val="ru-RU" w:eastAsia="ru-RU" w:bidi="ar-SA"/>
    </w:rPr>
  </w:style>
  <w:style w:type="paragraph" w:styleId="af9">
    <w:name w:val="Balloon Text"/>
    <w:basedOn w:val="a0"/>
    <w:link w:val="af8"/>
    <w:uiPriority w:val="99"/>
    <w:rsid w:val="00B84B2C"/>
    <w:rPr>
      <w:rFonts w:ascii="Tahoma" w:hAnsi="Tahoma" w:cs="Tahoma"/>
      <w:sz w:val="16"/>
      <w:szCs w:val="16"/>
    </w:rPr>
  </w:style>
  <w:style w:type="paragraph" w:customStyle="1" w:styleId="ConsNonformat">
    <w:name w:val="ConsNonformat"/>
    <w:rsid w:val="00B84B2C"/>
    <w:pPr>
      <w:widowControl w:val="0"/>
      <w:autoSpaceDE w:val="0"/>
      <w:autoSpaceDN w:val="0"/>
      <w:adjustRightInd w:val="0"/>
    </w:pPr>
    <w:rPr>
      <w:rFonts w:ascii="Courier New" w:hAnsi="Courier New" w:cs="Courier New"/>
    </w:rPr>
  </w:style>
  <w:style w:type="paragraph" w:customStyle="1" w:styleId="ConsTitle">
    <w:name w:val="ConsTitle"/>
    <w:rsid w:val="00B84B2C"/>
    <w:pPr>
      <w:widowControl w:val="0"/>
      <w:autoSpaceDE w:val="0"/>
      <w:autoSpaceDN w:val="0"/>
      <w:adjustRightInd w:val="0"/>
    </w:pPr>
    <w:rPr>
      <w:rFonts w:ascii="Arial" w:hAnsi="Arial" w:cs="Arial"/>
      <w:b/>
      <w:bCs/>
    </w:rPr>
  </w:style>
  <w:style w:type="paragraph" w:customStyle="1" w:styleId="ConsPlusNormal">
    <w:name w:val="ConsPlusNormal"/>
    <w:rsid w:val="00B84B2C"/>
    <w:pPr>
      <w:autoSpaceDE w:val="0"/>
      <w:autoSpaceDN w:val="0"/>
      <w:adjustRightInd w:val="0"/>
      <w:ind w:firstLine="720"/>
    </w:pPr>
    <w:rPr>
      <w:rFonts w:ascii="Arial" w:hAnsi="Arial" w:cs="Arial"/>
    </w:rPr>
  </w:style>
  <w:style w:type="paragraph" w:customStyle="1" w:styleId="afa">
    <w:name w:val="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Nonformat">
    <w:name w:val="ConsPlusNonformat"/>
    <w:rsid w:val="00B84B2C"/>
    <w:pPr>
      <w:autoSpaceDE w:val="0"/>
      <w:autoSpaceDN w:val="0"/>
      <w:adjustRightInd w:val="0"/>
    </w:pPr>
    <w:rPr>
      <w:rFonts w:ascii="Courier New" w:hAnsi="Courier New" w:cs="Courier New"/>
    </w:rPr>
  </w:style>
  <w:style w:type="paragraph" w:customStyle="1" w:styleId="35">
    <w:name w:val="Знак3 Знак Знак Знак"/>
    <w:basedOn w:val="a0"/>
    <w:autoRedefine/>
    <w:rsid w:val="00B84B2C"/>
    <w:pPr>
      <w:spacing w:before="100" w:beforeAutospacing="1" w:after="100" w:afterAutospacing="1"/>
    </w:pPr>
    <w:rPr>
      <w:szCs w:val="28"/>
      <w:lang w:val="en-US" w:eastAsia="en-US"/>
    </w:rPr>
  </w:style>
  <w:style w:type="paragraph" w:customStyle="1" w:styleId="25">
    <w:name w:val="Знак2"/>
    <w:basedOn w:val="a0"/>
    <w:rsid w:val="00B84B2C"/>
    <w:pPr>
      <w:spacing w:before="100" w:beforeAutospacing="1" w:after="100" w:afterAutospacing="1"/>
    </w:pPr>
    <w:rPr>
      <w:rFonts w:ascii="Tahoma" w:hAnsi="Tahoma" w:cs="Tahoma"/>
      <w:sz w:val="20"/>
      <w:lang w:val="en-US" w:eastAsia="en-US"/>
    </w:rPr>
  </w:style>
  <w:style w:type="paragraph" w:customStyle="1" w:styleId="afb">
    <w:name w:val="Знак"/>
    <w:basedOn w:val="a0"/>
    <w:rsid w:val="00B84B2C"/>
    <w:pPr>
      <w:spacing w:before="100" w:beforeAutospacing="1" w:after="100" w:afterAutospacing="1"/>
    </w:pPr>
    <w:rPr>
      <w:rFonts w:ascii="Tahoma" w:hAnsi="Tahoma" w:cs="Tahoma"/>
      <w:sz w:val="20"/>
      <w:lang w:val="en-US" w:eastAsia="en-US"/>
    </w:rPr>
  </w:style>
  <w:style w:type="paragraph" w:customStyle="1" w:styleId="26">
    <w:name w:val="Знак2 Знак Знак Знак Знак Знак Знак Знак Знак Знак Знак Знак Знак 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ConsPlusTitle">
    <w:name w:val="ConsPlusTitle"/>
    <w:rsid w:val="00B84B2C"/>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Cell">
    <w:name w:val="ConsPlusCell"/>
    <w:rsid w:val="00B84B2C"/>
    <w:pPr>
      <w:widowControl w:val="0"/>
    </w:pPr>
    <w:rPr>
      <w:rFonts w:ascii="Arial" w:hAnsi="Arial" w:cs="Arial"/>
    </w:rPr>
  </w:style>
  <w:style w:type="paragraph" w:customStyle="1" w:styleId="afd">
    <w:name w:val="Основной"/>
    <w:basedOn w:val="a0"/>
    <w:rsid w:val="00B84B2C"/>
    <w:pPr>
      <w:spacing w:after="20" w:line="360" w:lineRule="auto"/>
      <w:ind w:firstLine="709"/>
      <w:jc w:val="both"/>
    </w:pPr>
    <w:rPr>
      <w:szCs w:val="28"/>
    </w:rPr>
  </w:style>
  <w:style w:type="paragraph" w:customStyle="1" w:styleId="heading">
    <w:name w:val="heading"/>
    <w:basedOn w:val="a0"/>
    <w:rsid w:val="00B84B2C"/>
    <w:pPr>
      <w:spacing w:before="240" w:after="100" w:afterAutospacing="1"/>
      <w:ind w:firstLine="225"/>
    </w:pPr>
    <w:rPr>
      <w:rFonts w:ascii="Verdana" w:hAnsi="Verdana" w:cs="Verdana"/>
      <w:color w:val="000000"/>
      <w:sz w:val="16"/>
      <w:szCs w:val="16"/>
    </w:rPr>
  </w:style>
  <w:style w:type="paragraph" w:customStyle="1" w:styleId="afe">
    <w:name w:val="Стиль"/>
    <w:rsid w:val="00B84B2C"/>
    <w:pPr>
      <w:widowControl w:val="0"/>
      <w:shd w:val="clear" w:color="auto" w:fill="FFFFFF"/>
    </w:pPr>
    <w:rPr>
      <w:rFonts w:ascii="Wingdings" w:hAnsi="Wingdings" w:cs="Wingdings"/>
      <w:spacing w:val="-1"/>
      <w:kern w:val="3276"/>
      <w:position w:val="-1"/>
      <w:sz w:val="24"/>
      <w:szCs w:val="24"/>
    </w:rPr>
  </w:style>
  <w:style w:type="paragraph" w:customStyle="1" w:styleId="aff">
    <w:name w:val="a"/>
    <w:basedOn w:val="a0"/>
    <w:rsid w:val="00B84B2C"/>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84B2C"/>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84B2C"/>
    <w:pPr>
      <w:spacing w:before="75" w:after="75"/>
    </w:pPr>
    <w:rPr>
      <w:rFonts w:ascii="Arial" w:eastAsia="Arial Unicode MS" w:hAnsi="Arial" w:cs="Arial"/>
      <w:color w:val="000000"/>
      <w:sz w:val="20"/>
    </w:rPr>
  </w:style>
  <w:style w:type="paragraph" w:styleId="aff0">
    <w:name w:val="List Paragraph"/>
    <w:basedOn w:val="a0"/>
    <w:uiPriority w:val="34"/>
    <w:qFormat/>
    <w:rsid w:val="00B84B2C"/>
    <w:pPr>
      <w:spacing w:after="200" w:line="276" w:lineRule="auto"/>
      <w:ind w:left="720"/>
    </w:pPr>
    <w:rPr>
      <w:rFonts w:ascii="Calibri" w:hAnsi="Calibri" w:cs="Calibri"/>
      <w:sz w:val="22"/>
      <w:szCs w:val="22"/>
      <w:lang w:eastAsia="en-US"/>
    </w:rPr>
  </w:style>
  <w:style w:type="paragraph" w:customStyle="1" w:styleId="aff1">
    <w:name w:val="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12">
    <w:name w:val="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210">
    <w:name w:val="Знак2 Знак Знак Знак Знак Знак Знак Знак Знак Знак Знак Знак Знак 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bodytext">
    <w:name w:val="bodytext"/>
    <w:basedOn w:val="a0"/>
    <w:rsid w:val="00B84B2C"/>
    <w:pPr>
      <w:spacing w:before="100" w:beforeAutospacing="1" w:after="100" w:afterAutospacing="1"/>
    </w:pPr>
    <w:rPr>
      <w:sz w:val="24"/>
      <w:szCs w:val="24"/>
    </w:rPr>
  </w:style>
  <w:style w:type="paragraph" w:customStyle="1" w:styleId="14">
    <w:name w:val="Обычный + 14 пт"/>
    <w:aliases w:val="По ширине,Первая строка:  1,27 см"/>
    <w:basedOn w:val="a0"/>
    <w:rsid w:val="00B84B2C"/>
    <w:pPr>
      <w:ind w:firstLine="720"/>
      <w:jc w:val="both"/>
    </w:pPr>
    <w:rPr>
      <w:szCs w:val="28"/>
    </w:rPr>
  </w:style>
  <w:style w:type="paragraph" w:customStyle="1" w:styleId="consplusnormal0">
    <w:name w:val="consplusnormal"/>
    <w:basedOn w:val="a0"/>
    <w:rsid w:val="00B84B2C"/>
    <w:pPr>
      <w:spacing w:before="100" w:beforeAutospacing="1" w:after="100" w:afterAutospacing="1"/>
    </w:pPr>
    <w:rPr>
      <w:sz w:val="24"/>
      <w:szCs w:val="24"/>
    </w:rPr>
  </w:style>
  <w:style w:type="paragraph" w:customStyle="1" w:styleId="13">
    <w:name w:val="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5">
    <w:name w:val="Знак Знак Знак Знак Знак Знак 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6">
    <w:name w:val="Обычный1"/>
    <w:rsid w:val="00B84B2C"/>
    <w:pPr>
      <w:widowControl w:val="0"/>
    </w:pPr>
  </w:style>
  <w:style w:type="paragraph" w:customStyle="1" w:styleId="17">
    <w:name w:val="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text3cl">
    <w:name w:val="text3cl"/>
    <w:basedOn w:val="a0"/>
    <w:rsid w:val="00B84B2C"/>
    <w:pPr>
      <w:spacing w:before="144" w:after="288"/>
    </w:pPr>
    <w:rPr>
      <w:sz w:val="24"/>
      <w:szCs w:val="24"/>
    </w:rPr>
  </w:style>
  <w:style w:type="paragraph" w:customStyle="1" w:styleId="CharChar">
    <w:name w:val="Char Char"/>
    <w:basedOn w:val="a0"/>
    <w:autoRedefine/>
    <w:rsid w:val="00B84B2C"/>
    <w:pPr>
      <w:spacing w:after="160" w:line="240" w:lineRule="exact"/>
    </w:pPr>
    <w:rPr>
      <w:rFonts w:eastAsia="SimSun"/>
      <w:b/>
      <w:bCs/>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84B2C"/>
    <w:pPr>
      <w:spacing w:before="100" w:beforeAutospacing="1" w:after="100" w:afterAutospacing="1"/>
    </w:pPr>
    <w:rPr>
      <w:rFonts w:ascii="Tahoma" w:hAnsi="Tahoma" w:cs="Tahoma"/>
      <w:sz w:val="20"/>
      <w:lang w:val="en-US" w:eastAsia="en-US"/>
    </w:rPr>
  </w:style>
  <w:style w:type="paragraph" w:styleId="aff2">
    <w:name w:val="No Spacing"/>
    <w:uiPriority w:val="1"/>
    <w:qFormat/>
    <w:rsid w:val="00B84B2C"/>
    <w:rPr>
      <w:rFonts w:ascii="Calibri" w:hAnsi="Calibri" w:cs="Calibri"/>
      <w:sz w:val="22"/>
      <w:szCs w:val="22"/>
      <w:lang w:eastAsia="en-US"/>
    </w:rPr>
  </w:style>
  <w:style w:type="paragraph" w:customStyle="1" w:styleId="Arial14125">
    <w:name w:val="Стиль Arial 14 пт По ширине Первая строка:  125 см"/>
    <w:basedOn w:val="a0"/>
    <w:rsid w:val="00B84B2C"/>
    <w:pPr>
      <w:widowControl w:val="0"/>
      <w:ind w:firstLine="709"/>
      <w:jc w:val="both"/>
    </w:pPr>
    <w:rPr>
      <w:rFonts w:ascii="Arial" w:hAnsi="Arial" w:cs="Arial"/>
      <w:szCs w:val="28"/>
    </w:rPr>
  </w:style>
  <w:style w:type="paragraph" w:customStyle="1" w:styleId="211">
    <w:name w:val="Основной текст 21"/>
    <w:basedOn w:val="a0"/>
    <w:rsid w:val="00B84B2C"/>
    <w:pPr>
      <w:widowControl w:val="0"/>
      <w:ind w:right="-28"/>
      <w:jc w:val="both"/>
    </w:pPr>
    <w:rPr>
      <w:sz w:val="24"/>
      <w:szCs w:val="24"/>
    </w:rPr>
  </w:style>
  <w:style w:type="character" w:customStyle="1" w:styleId="categorytree1href">
    <w:name w:val="categorytree1href"/>
    <w:basedOn w:val="a1"/>
    <w:rsid w:val="00B84B2C"/>
  </w:style>
  <w:style w:type="character" w:customStyle="1" w:styleId="text">
    <w:name w:val="text"/>
    <w:basedOn w:val="a1"/>
    <w:rsid w:val="00B84B2C"/>
  </w:style>
  <w:style w:type="numbering" w:customStyle="1" w:styleId="27">
    <w:name w:val="Нет списка2"/>
    <w:next w:val="a3"/>
    <w:uiPriority w:val="99"/>
    <w:semiHidden/>
    <w:unhideWhenUsed/>
    <w:rsid w:val="000B6D87"/>
  </w:style>
  <w:style w:type="table" w:styleId="aff3">
    <w:name w:val="Table Grid"/>
    <w:basedOn w:val="a2"/>
    <w:uiPriority w:val="59"/>
    <w:rsid w:val="00DC0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D07A8B"/>
    <w:rPr>
      <w:rFonts w:ascii="Courier New" w:hAnsi="Courier New" w:cs="Courier New"/>
      <w:lang w:eastAsia="ar-SA"/>
    </w:rPr>
  </w:style>
  <w:style w:type="character" w:customStyle="1" w:styleId="110">
    <w:name w:val="Заголовок 1 Знак1"/>
    <w:uiPriority w:val="9"/>
    <w:rsid w:val="00781B1F"/>
    <w:rPr>
      <w:rFonts w:ascii="Cambria" w:eastAsia="Times New Roman" w:hAnsi="Cambria" w:cs="Times New Roman"/>
      <w:b/>
      <w:bCs/>
      <w:kern w:val="32"/>
      <w:sz w:val="32"/>
      <w:szCs w:val="32"/>
      <w:lang w:eastAsia="ar-SA"/>
    </w:rPr>
  </w:style>
  <w:style w:type="character" w:customStyle="1" w:styleId="212">
    <w:name w:val="Заголовок 2 Знак1"/>
    <w:uiPriority w:val="9"/>
    <w:rsid w:val="00781B1F"/>
    <w:rPr>
      <w:rFonts w:ascii="Cambria" w:eastAsia="Times New Roman" w:hAnsi="Cambria" w:cs="Times New Roman"/>
      <w:b/>
      <w:bCs/>
      <w:i/>
      <w:iCs/>
      <w:sz w:val="28"/>
      <w:szCs w:val="28"/>
      <w:lang w:eastAsia="ar-SA"/>
    </w:rPr>
  </w:style>
  <w:style w:type="character" w:customStyle="1" w:styleId="310">
    <w:name w:val="Заголовок 3 Знак1"/>
    <w:uiPriority w:val="9"/>
    <w:rsid w:val="00781B1F"/>
    <w:rPr>
      <w:rFonts w:ascii="Cambria" w:eastAsia="Times New Roman" w:hAnsi="Cambria" w:cs="Times New Roman"/>
      <w:b/>
      <w:bCs/>
      <w:sz w:val="26"/>
      <w:szCs w:val="26"/>
      <w:lang w:eastAsia="ar-SA"/>
    </w:rPr>
  </w:style>
  <w:style w:type="character" w:customStyle="1" w:styleId="41">
    <w:name w:val="Заголовок 4 Знак1"/>
    <w:uiPriority w:val="9"/>
    <w:rsid w:val="00781B1F"/>
    <w:rPr>
      <w:rFonts w:ascii="Calibri" w:eastAsia="Times New Roman" w:hAnsi="Calibri" w:cs="Times New Roman"/>
      <w:b/>
      <w:bCs/>
      <w:sz w:val="28"/>
      <w:szCs w:val="28"/>
      <w:lang w:eastAsia="ar-SA"/>
    </w:rPr>
  </w:style>
  <w:style w:type="character" w:customStyle="1" w:styleId="51">
    <w:name w:val="Заголовок 5 Знак1"/>
    <w:uiPriority w:val="9"/>
    <w:rsid w:val="00781B1F"/>
    <w:rPr>
      <w:rFonts w:ascii="Calibri" w:eastAsia="Times New Roman" w:hAnsi="Calibri" w:cs="Times New Roman"/>
      <w:b/>
      <w:bCs/>
      <w:i/>
      <w:iCs/>
      <w:sz w:val="26"/>
      <w:szCs w:val="26"/>
      <w:lang w:eastAsia="ar-SA"/>
    </w:rPr>
  </w:style>
  <w:style w:type="character" w:customStyle="1" w:styleId="61">
    <w:name w:val="Заголовок 6 Знак1"/>
    <w:uiPriority w:val="9"/>
    <w:rsid w:val="00781B1F"/>
    <w:rPr>
      <w:rFonts w:ascii="Calibri" w:eastAsia="Times New Roman" w:hAnsi="Calibri" w:cs="Times New Roman"/>
      <w:b/>
      <w:bCs/>
      <w:sz w:val="22"/>
      <w:szCs w:val="22"/>
      <w:lang w:eastAsia="ar-SA"/>
    </w:rPr>
  </w:style>
  <w:style w:type="character" w:customStyle="1" w:styleId="71">
    <w:name w:val="Заголовок 7 Знак1"/>
    <w:uiPriority w:val="9"/>
    <w:rsid w:val="00781B1F"/>
    <w:rPr>
      <w:rFonts w:ascii="Calibri" w:eastAsia="Times New Roman" w:hAnsi="Calibri" w:cs="Times New Roman"/>
      <w:sz w:val="24"/>
      <w:szCs w:val="24"/>
      <w:lang w:eastAsia="ar-SA"/>
    </w:rPr>
  </w:style>
  <w:style w:type="character" w:customStyle="1" w:styleId="81">
    <w:name w:val="Заголовок 8 Знак1"/>
    <w:uiPriority w:val="9"/>
    <w:rsid w:val="00781B1F"/>
    <w:rPr>
      <w:rFonts w:ascii="Calibri" w:eastAsia="Times New Roman" w:hAnsi="Calibri" w:cs="Times New Roman"/>
      <w:i/>
      <w:iCs/>
      <w:sz w:val="24"/>
      <w:szCs w:val="24"/>
      <w:lang w:eastAsia="ar-SA"/>
    </w:rPr>
  </w:style>
  <w:style w:type="character" w:customStyle="1" w:styleId="91">
    <w:name w:val="Заголовок 9 Знак1"/>
    <w:uiPriority w:val="9"/>
    <w:rsid w:val="00781B1F"/>
    <w:rPr>
      <w:rFonts w:ascii="Cambria" w:eastAsia="Times New Roman" w:hAnsi="Cambria" w:cs="Times New Roman"/>
      <w:sz w:val="22"/>
      <w:szCs w:val="22"/>
      <w:lang w:eastAsia="ar-SA"/>
    </w:rPr>
  </w:style>
  <w:style w:type="character" w:customStyle="1" w:styleId="WW8Num2z0">
    <w:name w:val="WW8Num2z0"/>
    <w:rsid w:val="00781B1F"/>
    <w:rPr>
      <w:color w:val="000000"/>
    </w:rPr>
  </w:style>
  <w:style w:type="character" w:customStyle="1" w:styleId="WW8Num4z0">
    <w:name w:val="WW8Num4z0"/>
    <w:rsid w:val="00781B1F"/>
    <w:rPr>
      <w:color w:val="000000"/>
    </w:rPr>
  </w:style>
  <w:style w:type="character" w:customStyle="1" w:styleId="Absatz-Standardschriftart">
    <w:name w:val="Absatz-Standardschriftart"/>
    <w:rsid w:val="00781B1F"/>
  </w:style>
  <w:style w:type="character" w:customStyle="1" w:styleId="WW-Absatz-Standardschriftart">
    <w:name w:val="WW-Absatz-Standardschriftart"/>
    <w:rsid w:val="00781B1F"/>
  </w:style>
  <w:style w:type="character" w:customStyle="1" w:styleId="WW-Absatz-Standardschriftart1">
    <w:name w:val="WW-Absatz-Standardschriftart1"/>
    <w:rsid w:val="00781B1F"/>
  </w:style>
  <w:style w:type="character" w:customStyle="1" w:styleId="WW-Absatz-Standardschriftart11">
    <w:name w:val="WW-Absatz-Standardschriftart11"/>
    <w:rsid w:val="00781B1F"/>
  </w:style>
  <w:style w:type="character" w:customStyle="1" w:styleId="WW8Num1z0">
    <w:name w:val="WW8Num1z0"/>
    <w:rsid w:val="00781B1F"/>
    <w:rPr>
      <w:rFonts w:ascii="Symbol" w:hAnsi="Symbol"/>
    </w:rPr>
  </w:style>
  <w:style w:type="character" w:customStyle="1" w:styleId="WW8Num6z0">
    <w:name w:val="WW8Num6z0"/>
    <w:rsid w:val="00781B1F"/>
    <w:rPr>
      <w:rFonts w:ascii="Times New Roman" w:hAnsi="Times New Roman"/>
      <w:sz w:val="28"/>
      <w:u w:val="none"/>
    </w:rPr>
  </w:style>
  <w:style w:type="character" w:customStyle="1" w:styleId="WW8Num10z0">
    <w:name w:val="WW8Num10z0"/>
    <w:rsid w:val="00781B1F"/>
    <w:rPr>
      <w:rFonts w:ascii="Symbol" w:hAnsi="Symbol"/>
    </w:rPr>
  </w:style>
  <w:style w:type="character" w:customStyle="1" w:styleId="WW8Num10z1">
    <w:name w:val="WW8Num10z1"/>
    <w:rsid w:val="00781B1F"/>
    <w:rPr>
      <w:rFonts w:ascii="Courier New" w:hAnsi="Courier New"/>
    </w:rPr>
  </w:style>
  <w:style w:type="character" w:customStyle="1" w:styleId="WW8Num10z2">
    <w:name w:val="WW8Num10z2"/>
    <w:rsid w:val="00781B1F"/>
    <w:rPr>
      <w:rFonts w:ascii="Wingdings" w:hAnsi="Wingdings"/>
    </w:rPr>
  </w:style>
  <w:style w:type="character" w:customStyle="1" w:styleId="WW8Num12z0">
    <w:name w:val="WW8Num12z0"/>
    <w:rsid w:val="00781B1F"/>
    <w:rPr>
      <w:rFonts w:ascii="Times New Roman" w:hAnsi="Times New Roman"/>
    </w:rPr>
  </w:style>
  <w:style w:type="character" w:customStyle="1" w:styleId="WW8Num12z1">
    <w:name w:val="WW8Num12z1"/>
    <w:rsid w:val="00781B1F"/>
    <w:rPr>
      <w:rFonts w:ascii="Courier New" w:hAnsi="Courier New"/>
    </w:rPr>
  </w:style>
  <w:style w:type="character" w:customStyle="1" w:styleId="WW8Num12z2">
    <w:name w:val="WW8Num12z2"/>
    <w:rsid w:val="00781B1F"/>
    <w:rPr>
      <w:rFonts w:ascii="Wingdings" w:hAnsi="Wingdings"/>
    </w:rPr>
  </w:style>
  <w:style w:type="character" w:customStyle="1" w:styleId="WW8Num12z3">
    <w:name w:val="WW8Num12z3"/>
    <w:rsid w:val="00781B1F"/>
    <w:rPr>
      <w:rFonts w:ascii="Symbol" w:hAnsi="Symbol"/>
    </w:rPr>
  </w:style>
  <w:style w:type="character" w:customStyle="1" w:styleId="WW8Num16z0">
    <w:name w:val="WW8Num16z0"/>
    <w:rsid w:val="00781B1F"/>
  </w:style>
  <w:style w:type="character" w:customStyle="1" w:styleId="WW8Num22z0">
    <w:name w:val="WW8Num22z0"/>
    <w:rsid w:val="00781B1F"/>
    <w:rPr>
      <w:color w:val="000000"/>
    </w:rPr>
  </w:style>
  <w:style w:type="character" w:customStyle="1" w:styleId="WW8Num23z0">
    <w:name w:val="WW8Num23z0"/>
    <w:rsid w:val="00781B1F"/>
    <w:rPr>
      <w:rFonts w:ascii="Symbol" w:hAnsi="Symbol"/>
    </w:rPr>
  </w:style>
  <w:style w:type="character" w:customStyle="1" w:styleId="WW8Num23z1">
    <w:name w:val="WW8Num23z1"/>
    <w:rsid w:val="00781B1F"/>
    <w:rPr>
      <w:rFonts w:ascii="Courier New" w:hAnsi="Courier New"/>
    </w:rPr>
  </w:style>
  <w:style w:type="character" w:customStyle="1" w:styleId="WW8Num23z2">
    <w:name w:val="WW8Num23z2"/>
    <w:rsid w:val="00781B1F"/>
    <w:rPr>
      <w:rFonts w:ascii="Wingdings" w:hAnsi="Wingdings"/>
    </w:rPr>
  </w:style>
  <w:style w:type="character" w:customStyle="1" w:styleId="18">
    <w:name w:val="Основной шрифт абзаца1"/>
    <w:rsid w:val="00781B1F"/>
  </w:style>
  <w:style w:type="character" w:styleId="aff4">
    <w:name w:val="line number"/>
    <w:uiPriority w:val="99"/>
    <w:rsid w:val="00781B1F"/>
    <w:rPr>
      <w:rFonts w:cs="Times New Roman"/>
    </w:rPr>
  </w:style>
  <w:style w:type="character" w:customStyle="1" w:styleId="aff5">
    <w:name w:val="Символ сноски"/>
    <w:rsid w:val="00781B1F"/>
    <w:rPr>
      <w:vertAlign w:val="superscript"/>
    </w:rPr>
  </w:style>
  <w:style w:type="character" w:customStyle="1" w:styleId="19">
    <w:name w:val="Основной текст с отступом Знак1"/>
    <w:rsid w:val="00781B1F"/>
    <w:rPr>
      <w:sz w:val="24"/>
    </w:rPr>
  </w:style>
  <w:style w:type="character" w:customStyle="1" w:styleId="HTML1">
    <w:name w:val="Стандартный HTML Знак1"/>
    <w:uiPriority w:val="99"/>
    <w:rsid w:val="00781B1F"/>
    <w:rPr>
      <w:rFonts w:ascii="Consolas" w:hAnsi="Consolas"/>
    </w:rPr>
  </w:style>
  <w:style w:type="character" w:customStyle="1" w:styleId="1a">
    <w:name w:val="Нижний колонтитул Знак1"/>
    <w:uiPriority w:val="99"/>
    <w:rsid w:val="00781B1F"/>
    <w:rPr>
      <w:sz w:val="28"/>
    </w:rPr>
  </w:style>
  <w:style w:type="character" w:customStyle="1" w:styleId="1b">
    <w:name w:val="Название Знак1"/>
    <w:rsid w:val="00781B1F"/>
    <w:rPr>
      <w:rFonts w:ascii="Cambria" w:hAnsi="Cambria"/>
      <w:color w:val="17365D"/>
      <w:spacing w:val="5"/>
      <w:kern w:val="1"/>
      <w:sz w:val="52"/>
    </w:rPr>
  </w:style>
  <w:style w:type="character" w:customStyle="1" w:styleId="1c">
    <w:name w:val="Основной текст Знак1"/>
    <w:rsid w:val="00781B1F"/>
    <w:rPr>
      <w:sz w:val="28"/>
    </w:rPr>
  </w:style>
  <w:style w:type="character" w:customStyle="1" w:styleId="213">
    <w:name w:val="Основной текст 2 Знак1"/>
    <w:rsid w:val="00781B1F"/>
    <w:rPr>
      <w:sz w:val="28"/>
    </w:rPr>
  </w:style>
  <w:style w:type="character" w:customStyle="1" w:styleId="311">
    <w:name w:val="Основной текст 3 Знак1"/>
    <w:rsid w:val="00781B1F"/>
    <w:rPr>
      <w:sz w:val="16"/>
    </w:rPr>
  </w:style>
  <w:style w:type="character" w:customStyle="1" w:styleId="214">
    <w:name w:val="Основной текст с отступом 2 Знак1"/>
    <w:rsid w:val="00781B1F"/>
    <w:rPr>
      <w:sz w:val="28"/>
    </w:rPr>
  </w:style>
  <w:style w:type="character" w:customStyle="1" w:styleId="312">
    <w:name w:val="Основной текст с отступом 3 Знак1"/>
    <w:rsid w:val="00781B1F"/>
    <w:rPr>
      <w:sz w:val="16"/>
    </w:rPr>
  </w:style>
  <w:style w:type="character" w:customStyle="1" w:styleId="1d">
    <w:name w:val="Схема документа Знак1"/>
    <w:rsid w:val="00781B1F"/>
    <w:rPr>
      <w:rFonts w:ascii="Tahoma" w:hAnsi="Tahoma"/>
      <w:sz w:val="16"/>
    </w:rPr>
  </w:style>
  <w:style w:type="character" w:customStyle="1" w:styleId="1e">
    <w:name w:val="Текст Знак1"/>
    <w:rsid w:val="00781B1F"/>
    <w:rPr>
      <w:rFonts w:ascii="Consolas" w:hAnsi="Consolas"/>
      <w:sz w:val="21"/>
    </w:rPr>
  </w:style>
  <w:style w:type="character" w:customStyle="1" w:styleId="1f">
    <w:name w:val="Текст выноски Знак1"/>
    <w:rsid w:val="00781B1F"/>
    <w:rPr>
      <w:rFonts w:ascii="Tahoma" w:hAnsi="Tahoma"/>
      <w:sz w:val="16"/>
    </w:rPr>
  </w:style>
  <w:style w:type="character" w:customStyle="1" w:styleId="28">
    <w:name w:val="Текст сноски Знак2"/>
    <w:rsid w:val="00781B1F"/>
  </w:style>
  <w:style w:type="paragraph" w:styleId="aff6">
    <w:name w:val="Title"/>
    <w:basedOn w:val="a0"/>
    <w:next w:val="af0"/>
    <w:rsid w:val="00781B1F"/>
    <w:pPr>
      <w:keepNext/>
      <w:spacing w:before="240" w:after="120"/>
    </w:pPr>
    <w:rPr>
      <w:rFonts w:ascii="Arial" w:eastAsia="Microsoft YaHei" w:hAnsi="Arial" w:cs="Mangal"/>
      <w:szCs w:val="28"/>
      <w:lang w:eastAsia="ar-SA"/>
    </w:rPr>
  </w:style>
  <w:style w:type="character" w:customStyle="1" w:styleId="29">
    <w:name w:val="Основной текст Знак2"/>
    <w:uiPriority w:val="99"/>
    <w:rsid w:val="00781B1F"/>
    <w:rPr>
      <w:lang w:eastAsia="ar-SA"/>
    </w:rPr>
  </w:style>
  <w:style w:type="paragraph" w:styleId="aff7">
    <w:name w:val="List"/>
    <w:basedOn w:val="af0"/>
    <w:uiPriority w:val="99"/>
    <w:rsid w:val="00781B1F"/>
    <w:rPr>
      <w:rFonts w:cs="Mangal"/>
      <w:lang w:eastAsia="ar-SA"/>
    </w:rPr>
  </w:style>
  <w:style w:type="paragraph" w:customStyle="1" w:styleId="1f0">
    <w:name w:val="Название1"/>
    <w:basedOn w:val="a0"/>
    <w:rsid w:val="00781B1F"/>
    <w:pPr>
      <w:suppressLineNumbers/>
      <w:spacing w:before="120" w:after="120"/>
    </w:pPr>
    <w:rPr>
      <w:rFonts w:cs="Mangal"/>
      <w:i/>
      <w:iCs/>
      <w:sz w:val="24"/>
      <w:szCs w:val="24"/>
      <w:lang w:eastAsia="ar-SA"/>
    </w:rPr>
  </w:style>
  <w:style w:type="paragraph" w:customStyle="1" w:styleId="1f1">
    <w:name w:val="Указатель1"/>
    <w:basedOn w:val="a0"/>
    <w:rsid w:val="00781B1F"/>
    <w:pPr>
      <w:suppressLineNumbers/>
    </w:pPr>
    <w:rPr>
      <w:rFonts w:cs="Mangal"/>
      <w:sz w:val="20"/>
      <w:lang w:eastAsia="ar-SA"/>
    </w:rPr>
  </w:style>
  <w:style w:type="paragraph" w:customStyle="1" w:styleId="1f2">
    <w:name w:val="Маркированный список1"/>
    <w:basedOn w:val="a0"/>
    <w:rsid w:val="00781B1F"/>
    <w:pPr>
      <w:jc w:val="center"/>
    </w:pPr>
    <w:rPr>
      <w:lang w:eastAsia="ar-SA"/>
    </w:rPr>
  </w:style>
  <w:style w:type="character" w:customStyle="1" w:styleId="2a">
    <w:name w:val="Нижний колонтитул Знак2"/>
    <w:uiPriority w:val="99"/>
    <w:rsid w:val="00781B1F"/>
    <w:rPr>
      <w:lang w:eastAsia="ar-SA"/>
    </w:rPr>
  </w:style>
  <w:style w:type="character" w:customStyle="1" w:styleId="1f3">
    <w:name w:val="Верхний колонтитул Знак1"/>
    <w:uiPriority w:val="99"/>
    <w:rsid w:val="00781B1F"/>
    <w:rPr>
      <w:lang w:eastAsia="ar-SA"/>
    </w:rPr>
  </w:style>
  <w:style w:type="character" w:customStyle="1" w:styleId="2b">
    <w:name w:val="Текст выноски Знак2"/>
    <w:uiPriority w:val="99"/>
    <w:rsid w:val="00781B1F"/>
    <w:rPr>
      <w:sz w:val="0"/>
      <w:szCs w:val="0"/>
      <w:lang w:eastAsia="ar-SA"/>
    </w:rPr>
  </w:style>
  <w:style w:type="paragraph" w:customStyle="1" w:styleId="215">
    <w:name w:val="Основной текст с отступом 21"/>
    <w:basedOn w:val="a0"/>
    <w:rsid w:val="00781B1F"/>
    <w:pPr>
      <w:ind w:left="-142"/>
    </w:pPr>
    <w:rPr>
      <w:lang w:eastAsia="ar-SA"/>
    </w:rPr>
  </w:style>
  <w:style w:type="paragraph" w:customStyle="1" w:styleId="313">
    <w:name w:val="Основной текст 31"/>
    <w:basedOn w:val="a0"/>
    <w:rsid w:val="00781B1F"/>
    <w:pPr>
      <w:spacing w:after="120"/>
    </w:pPr>
    <w:rPr>
      <w:sz w:val="16"/>
      <w:szCs w:val="16"/>
      <w:lang w:eastAsia="ar-SA"/>
    </w:rPr>
  </w:style>
  <w:style w:type="character" w:customStyle="1" w:styleId="2c">
    <w:name w:val="Основной текст с отступом Знак2"/>
    <w:uiPriority w:val="99"/>
    <w:rsid w:val="00781B1F"/>
    <w:rPr>
      <w:lang w:eastAsia="ar-SA"/>
    </w:rPr>
  </w:style>
  <w:style w:type="paragraph" w:customStyle="1" w:styleId="Normal1">
    <w:name w:val="Normal1"/>
    <w:rsid w:val="00781B1F"/>
    <w:pPr>
      <w:widowControl w:val="0"/>
      <w:suppressAutoHyphens/>
    </w:pPr>
    <w:rPr>
      <w:lang w:eastAsia="ar-SA"/>
    </w:rPr>
  </w:style>
  <w:style w:type="character" w:customStyle="1" w:styleId="2d">
    <w:name w:val="Название Знак2"/>
    <w:uiPriority w:val="10"/>
    <w:rsid w:val="00781B1F"/>
    <w:rPr>
      <w:rFonts w:ascii="Cambria" w:eastAsia="Times New Roman" w:hAnsi="Cambria" w:cs="Times New Roman"/>
      <w:b/>
      <w:bCs/>
      <w:kern w:val="28"/>
      <w:sz w:val="32"/>
      <w:szCs w:val="32"/>
      <w:lang w:eastAsia="ar-SA"/>
    </w:rPr>
  </w:style>
  <w:style w:type="paragraph" w:styleId="aff8">
    <w:name w:val="Subtitle"/>
    <w:basedOn w:val="aff6"/>
    <w:next w:val="af0"/>
    <w:link w:val="aff9"/>
    <w:uiPriority w:val="11"/>
    <w:qFormat/>
    <w:rsid w:val="00781B1F"/>
    <w:pPr>
      <w:jc w:val="center"/>
    </w:pPr>
    <w:rPr>
      <w:rFonts w:cs="Times New Roman"/>
      <w:i/>
      <w:iCs/>
      <w:lang/>
    </w:rPr>
  </w:style>
  <w:style w:type="character" w:customStyle="1" w:styleId="aff9">
    <w:name w:val="Подзаголовок Знак"/>
    <w:link w:val="aff8"/>
    <w:uiPriority w:val="11"/>
    <w:rsid w:val="00781B1F"/>
    <w:rPr>
      <w:rFonts w:ascii="Arial" w:eastAsia="Microsoft YaHei" w:hAnsi="Arial" w:cs="Mangal"/>
      <w:i/>
      <w:iCs/>
      <w:sz w:val="28"/>
      <w:szCs w:val="28"/>
      <w:lang w:eastAsia="ar-SA"/>
    </w:rPr>
  </w:style>
  <w:style w:type="paragraph" w:customStyle="1" w:styleId="1f4">
    <w:name w:val="Текст1"/>
    <w:basedOn w:val="a0"/>
    <w:rsid w:val="00781B1F"/>
    <w:pPr>
      <w:jc w:val="both"/>
    </w:pPr>
    <w:rPr>
      <w:rFonts w:ascii="Courier New" w:hAnsi="Courier New"/>
      <w:sz w:val="20"/>
      <w:lang w:eastAsia="ar-SA"/>
    </w:rPr>
  </w:style>
  <w:style w:type="paragraph" w:customStyle="1" w:styleId="220">
    <w:name w:val="Основной текст 22"/>
    <w:basedOn w:val="a0"/>
    <w:rsid w:val="00781B1F"/>
    <w:pPr>
      <w:spacing w:after="120" w:line="480" w:lineRule="auto"/>
    </w:pPr>
    <w:rPr>
      <w:szCs w:val="24"/>
      <w:lang w:eastAsia="ar-SA"/>
    </w:rPr>
  </w:style>
  <w:style w:type="paragraph" w:customStyle="1" w:styleId="314">
    <w:name w:val="Основной текст с отступом 31"/>
    <w:basedOn w:val="a0"/>
    <w:rsid w:val="00781B1F"/>
    <w:pPr>
      <w:spacing w:after="120"/>
      <w:ind w:left="283"/>
    </w:pPr>
    <w:rPr>
      <w:sz w:val="16"/>
      <w:szCs w:val="16"/>
      <w:lang w:eastAsia="ar-SA"/>
    </w:rPr>
  </w:style>
  <w:style w:type="paragraph" w:customStyle="1" w:styleId="1f5">
    <w:name w:val="Цитата1"/>
    <w:basedOn w:val="a0"/>
    <w:rsid w:val="00781B1F"/>
    <w:pPr>
      <w:ind w:left="-567" w:right="-766"/>
    </w:pPr>
    <w:rPr>
      <w:lang w:eastAsia="ar-SA"/>
    </w:rPr>
  </w:style>
  <w:style w:type="paragraph" w:customStyle="1" w:styleId="36">
    <w:name w:val="Знак3"/>
    <w:basedOn w:val="a0"/>
    <w:rsid w:val="00781B1F"/>
    <w:pPr>
      <w:spacing w:before="280" w:after="280"/>
      <w:jc w:val="both"/>
    </w:pPr>
    <w:rPr>
      <w:rFonts w:ascii="Tahoma" w:hAnsi="Tahoma"/>
      <w:sz w:val="20"/>
      <w:lang w:val="en-US" w:eastAsia="ar-SA"/>
    </w:rPr>
  </w:style>
  <w:style w:type="paragraph" w:customStyle="1" w:styleId="221">
    <w:name w:val="Знак2 Знак Знак Знак Знак Знак Знак Знак Знак Знак Знак Знак Знак Знак Знак Знак2"/>
    <w:basedOn w:val="a0"/>
    <w:rsid w:val="00781B1F"/>
    <w:pPr>
      <w:spacing w:before="280" w:after="280"/>
    </w:pPr>
    <w:rPr>
      <w:rFonts w:ascii="Tahoma" w:hAnsi="Tahoma"/>
      <w:sz w:val="20"/>
      <w:lang w:val="en-US" w:eastAsia="ar-SA"/>
    </w:rPr>
  </w:style>
  <w:style w:type="paragraph" w:customStyle="1" w:styleId="1f6">
    <w:name w:val="Схема документа1"/>
    <w:basedOn w:val="a0"/>
    <w:rsid w:val="00781B1F"/>
    <w:pPr>
      <w:shd w:val="clear" w:color="auto" w:fill="000080"/>
    </w:pPr>
    <w:rPr>
      <w:rFonts w:ascii="Tahoma" w:hAnsi="Tahoma"/>
      <w:sz w:val="20"/>
      <w:lang w:eastAsia="ar-SA"/>
    </w:rPr>
  </w:style>
  <w:style w:type="paragraph" w:customStyle="1" w:styleId="2e">
    <w:name w:val="Знак Знак Знак Знак2"/>
    <w:basedOn w:val="a0"/>
    <w:rsid w:val="00781B1F"/>
    <w:pPr>
      <w:spacing w:before="280" w:after="280"/>
      <w:jc w:val="both"/>
    </w:pPr>
    <w:rPr>
      <w:rFonts w:ascii="Tahoma" w:hAnsi="Tahoma"/>
      <w:sz w:val="20"/>
      <w:lang w:val="en-US" w:eastAsia="ar-SA"/>
    </w:rPr>
  </w:style>
  <w:style w:type="paragraph" w:customStyle="1" w:styleId="2f">
    <w:name w:val="Знак Знак Знак Знак Знак Знак Знак Знак Знак Знак2"/>
    <w:basedOn w:val="a0"/>
    <w:rsid w:val="00781B1F"/>
    <w:pPr>
      <w:spacing w:before="280" w:after="280"/>
      <w:jc w:val="both"/>
    </w:pPr>
    <w:rPr>
      <w:rFonts w:ascii="Tahoma" w:hAnsi="Tahoma"/>
      <w:sz w:val="20"/>
      <w:lang w:val="en-US" w:eastAsia="ar-SA"/>
    </w:rPr>
  </w:style>
  <w:style w:type="paragraph" w:customStyle="1" w:styleId="2f0">
    <w:name w:val="Знак Знак Знак2"/>
    <w:basedOn w:val="a0"/>
    <w:rsid w:val="00781B1F"/>
    <w:pPr>
      <w:spacing w:before="280" w:after="280"/>
    </w:pPr>
    <w:rPr>
      <w:rFonts w:ascii="Tahoma" w:hAnsi="Tahoma" w:cs="Tahoma"/>
      <w:sz w:val="20"/>
      <w:lang w:val="en-US" w:eastAsia="ar-SA"/>
    </w:rPr>
  </w:style>
  <w:style w:type="paragraph" w:customStyle="1" w:styleId="BodyText21">
    <w:name w:val="Body Text 21"/>
    <w:basedOn w:val="a0"/>
    <w:rsid w:val="00781B1F"/>
    <w:pPr>
      <w:widowControl w:val="0"/>
      <w:ind w:right="-28"/>
      <w:jc w:val="both"/>
    </w:pPr>
    <w:rPr>
      <w:sz w:val="24"/>
      <w:lang w:eastAsia="ar-SA"/>
    </w:rPr>
  </w:style>
  <w:style w:type="paragraph" w:customStyle="1" w:styleId="affa">
    <w:name w:val="Содержимое таблицы"/>
    <w:basedOn w:val="a0"/>
    <w:rsid w:val="00781B1F"/>
    <w:pPr>
      <w:suppressLineNumbers/>
    </w:pPr>
    <w:rPr>
      <w:sz w:val="20"/>
      <w:lang w:eastAsia="ar-SA"/>
    </w:rPr>
  </w:style>
  <w:style w:type="paragraph" w:customStyle="1" w:styleId="affb">
    <w:name w:val="Заголовок таблицы"/>
    <w:basedOn w:val="affa"/>
    <w:rsid w:val="00781B1F"/>
    <w:pPr>
      <w:jc w:val="center"/>
    </w:pPr>
    <w:rPr>
      <w:b/>
      <w:bCs/>
    </w:rPr>
  </w:style>
  <w:style w:type="paragraph" w:customStyle="1" w:styleId="Default">
    <w:name w:val="Default"/>
    <w:rsid w:val="004F6872"/>
    <w:pPr>
      <w:autoSpaceDE w:val="0"/>
      <w:autoSpaceDN w:val="0"/>
      <w:adjustRightInd w:val="0"/>
    </w:pPr>
    <w:rPr>
      <w:color w:val="000000"/>
      <w:sz w:val="24"/>
      <w:szCs w:val="24"/>
    </w:rPr>
  </w:style>
  <w:style w:type="paragraph" w:customStyle="1" w:styleId="ConsPlusDocList">
    <w:name w:val="ConsPlusDocList"/>
    <w:rsid w:val="00302C94"/>
    <w:pPr>
      <w:widowControl w:val="0"/>
      <w:autoSpaceDE w:val="0"/>
      <w:autoSpaceDN w:val="0"/>
    </w:pPr>
    <w:rPr>
      <w:rFonts w:ascii="Courier New" w:hAnsi="Courier New" w:cs="Courier New"/>
    </w:rPr>
  </w:style>
  <w:style w:type="paragraph" w:customStyle="1" w:styleId="ConsPlusTitlePage">
    <w:name w:val="ConsPlusTitlePage"/>
    <w:rsid w:val="00302C94"/>
    <w:pPr>
      <w:widowControl w:val="0"/>
      <w:autoSpaceDE w:val="0"/>
      <w:autoSpaceDN w:val="0"/>
    </w:pPr>
    <w:rPr>
      <w:rFonts w:ascii="Tahoma" w:hAnsi="Tahoma" w:cs="Tahoma"/>
    </w:rPr>
  </w:style>
  <w:style w:type="paragraph" w:customStyle="1" w:styleId="ConsPlusJurTerm">
    <w:name w:val="ConsPlusJurTerm"/>
    <w:rsid w:val="00302C94"/>
    <w:pPr>
      <w:widowControl w:val="0"/>
      <w:autoSpaceDE w:val="0"/>
      <w:autoSpaceDN w:val="0"/>
    </w:pPr>
    <w:rPr>
      <w:rFonts w:ascii="Tahoma" w:hAnsi="Tahoma" w:cs="Tahoma"/>
      <w:sz w:val="26"/>
    </w:rPr>
  </w:style>
  <w:style w:type="paragraph" w:styleId="affc">
    <w:name w:val="caption"/>
    <w:basedOn w:val="a0"/>
    <w:next w:val="a0"/>
    <w:qFormat/>
    <w:rsid w:val="00310A4C"/>
    <w:pPr>
      <w:jc w:val="center"/>
    </w:pPr>
    <w:rPr>
      <w:b/>
      <w:sz w:val="20"/>
    </w:rPr>
  </w:style>
</w:styles>
</file>

<file path=word/webSettings.xml><?xml version="1.0" encoding="utf-8"?>
<w:webSettings xmlns:r="http://schemas.openxmlformats.org/officeDocument/2006/relationships" xmlns:w="http://schemas.openxmlformats.org/wordprocessingml/2006/main">
  <w:divs>
    <w:div w:id="93014170">
      <w:bodyDiv w:val="1"/>
      <w:marLeft w:val="0"/>
      <w:marRight w:val="0"/>
      <w:marTop w:val="0"/>
      <w:marBottom w:val="0"/>
      <w:divBdr>
        <w:top w:val="none" w:sz="0" w:space="0" w:color="auto"/>
        <w:left w:val="none" w:sz="0" w:space="0" w:color="auto"/>
        <w:bottom w:val="none" w:sz="0" w:space="0" w:color="auto"/>
        <w:right w:val="none" w:sz="0" w:space="0" w:color="auto"/>
      </w:divBdr>
    </w:div>
    <w:div w:id="135344780">
      <w:bodyDiv w:val="1"/>
      <w:marLeft w:val="0"/>
      <w:marRight w:val="0"/>
      <w:marTop w:val="0"/>
      <w:marBottom w:val="0"/>
      <w:divBdr>
        <w:top w:val="none" w:sz="0" w:space="0" w:color="auto"/>
        <w:left w:val="none" w:sz="0" w:space="0" w:color="auto"/>
        <w:bottom w:val="none" w:sz="0" w:space="0" w:color="auto"/>
        <w:right w:val="none" w:sz="0" w:space="0" w:color="auto"/>
      </w:divBdr>
    </w:div>
    <w:div w:id="144199073">
      <w:bodyDiv w:val="1"/>
      <w:marLeft w:val="0"/>
      <w:marRight w:val="0"/>
      <w:marTop w:val="0"/>
      <w:marBottom w:val="0"/>
      <w:divBdr>
        <w:top w:val="none" w:sz="0" w:space="0" w:color="auto"/>
        <w:left w:val="none" w:sz="0" w:space="0" w:color="auto"/>
        <w:bottom w:val="none" w:sz="0" w:space="0" w:color="auto"/>
        <w:right w:val="none" w:sz="0" w:space="0" w:color="auto"/>
      </w:divBdr>
    </w:div>
    <w:div w:id="292518965">
      <w:bodyDiv w:val="1"/>
      <w:marLeft w:val="0"/>
      <w:marRight w:val="0"/>
      <w:marTop w:val="0"/>
      <w:marBottom w:val="0"/>
      <w:divBdr>
        <w:top w:val="none" w:sz="0" w:space="0" w:color="auto"/>
        <w:left w:val="none" w:sz="0" w:space="0" w:color="auto"/>
        <w:bottom w:val="none" w:sz="0" w:space="0" w:color="auto"/>
        <w:right w:val="none" w:sz="0" w:space="0" w:color="auto"/>
      </w:divBdr>
    </w:div>
    <w:div w:id="545068127">
      <w:bodyDiv w:val="1"/>
      <w:marLeft w:val="0"/>
      <w:marRight w:val="0"/>
      <w:marTop w:val="0"/>
      <w:marBottom w:val="0"/>
      <w:divBdr>
        <w:top w:val="none" w:sz="0" w:space="0" w:color="auto"/>
        <w:left w:val="none" w:sz="0" w:space="0" w:color="auto"/>
        <w:bottom w:val="none" w:sz="0" w:space="0" w:color="auto"/>
        <w:right w:val="none" w:sz="0" w:space="0" w:color="auto"/>
      </w:divBdr>
    </w:div>
    <w:div w:id="614365982">
      <w:bodyDiv w:val="1"/>
      <w:marLeft w:val="0"/>
      <w:marRight w:val="0"/>
      <w:marTop w:val="0"/>
      <w:marBottom w:val="0"/>
      <w:divBdr>
        <w:top w:val="none" w:sz="0" w:space="0" w:color="auto"/>
        <w:left w:val="none" w:sz="0" w:space="0" w:color="auto"/>
        <w:bottom w:val="none" w:sz="0" w:space="0" w:color="auto"/>
        <w:right w:val="none" w:sz="0" w:space="0" w:color="auto"/>
      </w:divBdr>
    </w:div>
    <w:div w:id="676998656">
      <w:bodyDiv w:val="1"/>
      <w:marLeft w:val="0"/>
      <w:marRight w:val="0"/>
      <w:marTop w:val="0"/>
      <w:marBottom w:val="0"/>
      <w:divBdr>
        <w:top w:val="none" w:sz="0" w:space="0" w:color="auto"/>
        <w:left w:val="none" w:sz="0" w:space="0" w:color="auto"/>
        <w:bottom w:val="none" w:sz="0" w:space="0" w:color="auto"/>
        <w:right w:val="none" w:sz="0" w:space="0" w:color="auto"/>
      </w:divBdr>
    </w:div>
    <w:div w:id="926688964">
      <w:bodyDiv w:val="1"/>
      <w:marLeft w:val="0"/>
      <w:marRight w:val="0"/>
      <w:marTop w:val="0"/>
      <w:marBottom w:val="0"/>
      <w:divBdr>
        <w:top w:val="none" w:sz="0" w:space="0" w:color="auto"/>
        <w:left w:val="none" w:sz="0" w:space="0" w:color="auto"/>
        <w:bottom w:val="none" w:sz="0" w:space="0" w:color="auto"/>
        <w:right w:val="none" w:sz="0" w:space="0" w:color="auto"/>
      </w:divBdr>
    </w:div>
    <w:div w:id="1081676732">
      <w:bodyDiv w:val="1"/>
      <w:marLeft w:val="0"/>
      <w:marRight w:val="0"/>
      <w:marTop w:val="0"/>
      <w:marBottom w:val="0"/>
      <w:divBdr>
        <w:top w:val="none" w:sz="0" w:space="0" w:color="auto"/>
        <w:left w:val="none" w:sz="0" w:space="0" w:color="auto"/>
        <w:bottom w:val="none" w:sz="0" w:space="0" w:color="auto"/>
        <w:right w:val="none" w:sz="0" w:space="0" w:color="auto"/>
      </w:divBdr>
    </w:div>
    <w:div w:id="1260063190">
      <w:bodyDiv w:val="1"/>
      <w:marLeft w:val="0"/>
      <w:marRight w:val="0"/>
      <w:marTop w:val="0"/>
      <w:marBottom w:val="0"/>
      <w:divBdr>
        <w:top w:val="none" w:sz="0" w:space="0" w:color="auto"/>
        <w:left w:val="none" w:sz="0" w:space="0" w:color="auto"/>
        <w:bottom w:val="none" w:sz="0" w:space="0" w:color="auto"/>
        <w:right w:val="none" w:sz="0" w:space="0" w:color="auto"/>
      </w:divBdr>
    </w:div>
    <w:div w:id="1283537552">
      <w:bodyDiv w:val="1"/>
      <w:marLeft w:val="0"/>
      <w:marRight w:val="0"/>
      <w:marTop w:val="0"/>
      <w:marBottom w:val="0"/>
      <w:divBdr>
        <w:top w:val="none" w:sz="0" w:space="0" w:color="auto"/>
        <w:left w:val="none" w:sz="0" w:space="0" w:color="auto"/>
        <w:bottom w:val="none" w:sz="0" w:space="0" w:color="auto"/>
        <w:right w:val="none" w:sz="0" w:space="0" w:color="auto"/>
      </w:divBdr>
    </w:div>
    <w:div w:id="1334333617">
      <w:bodyDiv w:val="1"/>
      <w:marLeft w:val="0"/>
      <w:marRight w:val="0"/>
      <w:marTop w:val="0"/>
      <w:marBottom w:val="0"/>
      <w:divBdr>
        <w:top w:val="none" w:sz="0" w:space="0" w:color="auto"/>
        <w:left w:val="none" w:sz="0" w:space="0" w:color="auto"/>
        <w:bottom w:val="none" w:sz="0" w:space="0" w:color="auto"/>
        <w:right w:val="none" w:sz="0" w:space="0" w:color="auto"/>
      </w:divBdr>
    </w:div>
    <w:div w:id="1509759728">
      <w:bodyDiv w:val="1"/>
      <w:marLeft w:val="0"/>
      <w:marRight w:val="0"/>
      <w:marTop w:val="0"/>
      <w:marBottom w:val="0"/>
      <w:divBdr>
        <w:top w:val="none" w:sz="0" w:space="0" w:color="auto"/>
        <w:left w:val="none" w:sz="0" w:space="0" w:color="auto"/>
        <w:bottom w:val="none" w:sz="0" w:space="0" w:color="auto"/>
        <w:right w:val="none" w:sz="0" w:space="0" w:color="auto"/>
      </w:divBdr>
    </w:div>
    <w:div w:id="1629435205">
      <w:bodyDiv w:val="1"/>
      <w:marLeft w:val="0"/>
      <w:marRight w:val="0"/>
      <w:marTop w:val="0"/>
      <w:marBottom w:val="0"/>
      <w:divBdr>
        <w:top w:val="none" w:sz="0" w:space="0" w:color="auto"/>
        <w:left w:val="none" w:sz="0" w:space="0" w:color="auto"/>
        <w:bottom w:val="none" w:sz="0" w:space="0" w:color="auto"/>
        <w:right w:val="none" w:sz="0" w:space="0" w:color="auto"/>
      </w:divBdr>
    </w:div>
    <w:div w:id="1735280185">
      <w:bodyDiv w:val="1"/>
      <w:marLeft w:val="0"/>
      <w:marRight w:val="0"/>
      <w:marTop w:val="0"/>
      <w:marBottom w:val="0"/>
      <w:divBdr>
        <w:top w:val="none" w:sz="0" w:space="0" w:color="auto"/>
        <w:left w:val="none" w:sz="0" w:space="0" w:color="auto"/>
        <w:bottom w:val="none" w:sz="0" w:space="0" w:color="auto"/>
        <w:right w:val="none" w:sz="0" w:space="0" w:color="auto"/>
      </w:divBdr>
    </w:div>
    <w:div w:id="1737435334">
      <w:bodyDiv w:val="1"/>
      <w:marLeft w:val="0"/>
      <w:marRight w:val="0"/>
      <w:marTop w:val="0"/>
      <w:marBottom w:val="0"/>
      <w:divBdr>
        <w:top w:val="none" w:sz="0" w:space="0" w:color="auto"/>
        <w:left w:val="none" w:sz="0" w:space="0" w:color="auto"/>
        <w:bottom w:val="none" w:sz="0" w:space="0" w:color="auto"/>
        <w:right w:val="none" w:sz="0" w:space="0" w:color="auto"/>
      </w:divBdr>
    </w:div>
    <w:div w:id="1744638890">
      <w:bodyDiv w:val="1"/>
      <w:marLeft w:val="0"/>
      <w:marRight w:val="0"/>
      <w:marTop w:val="0"/>
      <w:marBottom w:val="0"/>
      <w:divBdr>
        <w:top w:val="none" w:sz="0" w:space="0" w:color="auto"/>
        <w:left w:val="none" w:sz="0" w:space="0" w:color="auto"/>
        <w:bottom w:val="none" w:sz="0" w:space="0" w:color="auto"/>
        <w:right w:val="none" w:sz="0" w:space="0" w:color="auto"/>
      </w:divBdr>
    </w:div>
    <w:div w:id="1770810774">
      <w:bodyDiv w:val="1"/>
      <w:marLeft w:val="0"/>
      <w:marRight w:val="0"/>
      <w:marTop w:val="0"/>
      <w:marBottom w:val="0"/>
      <w:divBdr>
        <w:top w:val="none" w:sz="0" w:space="0" w:color="auto"/>
        <w:left w:val="none" w:sz="0" w:space="0" w:color="auto"/>
        <w:bottom w:val="none" w:sz="0" w:space="0" w:color="auto"/>
        <w:right w:val="none" w:sz="0" w:space="0" w:color="auto"/>
      </w:divBdr>
    </w:div>
    <w:div w:id="1779371872">
      <w:bodyDiv w:val="1"/>
      <w:marLeft w:val="0"/>
      <w:marRight w:val="0"/>
      <w:marTop w:val="0"/>
      <w:marBottom w:val="0"/>
      <w:divBdr>
        <w:top w:val="none" w:sz="0" w:space="0" w:color="auto"/>
        <w:left w:val="none" w:sz="0" w:space="0" w:color="auto"/>
        <w:bottom w:val="none" w:sz="0" w:space="0" w:color="auto"/>
        <w:right w:val="none" w:sz="0" w:space="0" w:color="auto"/>
      </w:divBdr>
    </w:div>
    <w:div w:id="1786657698">
      <w:bodyDiv w:val="1"/>
      <w:marLeft w:val="0"/>
      <w:marRight w:val="0"/>
      <w:marTop w:val="0"/>
      <w:marBottom w:val="0"/>
      <w:divBdr>
        <w:top w:val="none" w:sz="0" w:space="0" w:color="auto"/>
        <w:left w:val="none" w:sz="0" w:space="0" w:color="auto"/>
        <w:bottom w:val="none" w:sz="0" w:space="0" w:color="auto"/>
        <w:right w:val="none" w:sz="0" w:space="0" w:color="auto"/>
      </w:divBdr>
    </w:div>
    <w:div w:id="1934245162">
      <w:bodyDiv w:val="1"/>
      <w:marLeft w:val="0"/>
      <w:marRight w:val="0"/>
      <w:marTop w:val="0"/>
      <w:marBottom w:val="0"/>
      <w:divBdr>
        <w:top w:val="none" w:sz="0" w:space="0" w:color="auto"/>
        <w:left w:val="none" w:sz="0" w:space="0" w:color="auto"/>
        <w:bottom w:val="none" w:sz="0" w:space="0" w:color="auto"/>
        <w:right w:val="none" w:sz="0" w:space="0" w:color="auto"/>
      </w:divBdr>
    </w:div>
    <w:div w:id="199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homova\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5ED3A-E31A-44AE-8B2D-42AC9A82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POST_GOR</Template>
  <TotalTime>0</TotalTime>
  <Pages>2</Pages>
  <Words>308</Words>
  <Characters>1762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parhomova</dc:creator>
  <cp:lastModifiedBy>User</cp:lastModifiedBy>
  <cp:revision>2</cp:revision>
  <cp:lastPrinted>2024-03-01T09:29:00Z</cp:lastPrinted>
  <dcterms:created xsi:type="dcterms:W3CDTF">2024-03-19T12:22:00Z</dcterms:created>
  <dcterms:modified xsi:type="dcterms:W3CDTF">2024-03-19T12:22:00Z</dcterms:modified>
</cp:coreProperties>
</file>