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4C" w:rsidRDefault="0010116B" w:rsidP="00310A4C">
      <w:pPr>
        <w:pStyle w:val="affc"/>
      </w:pPr>
      <w:r>
        <w:rPr>
          <w:rFonts w:ascii="AdverGothic" w:hAnsi="AdverGothic"/>
          <w:noProof/>
        </w:rPr>
        <w:drawing>
          <wp:inline distT="0" distB="0" distL="0" distR="0">
            <wp:extent cx="561975"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571500"/>
                    </a:xfrm>
                    <a:prstGeom prst="rect">
                      <a:avLst/>
                    </a:prstGeom>
                    <a:noFill/>
                    <a:ln>
                      <a:noFill/>
                    </a:ln>
                  </pic:spPr>
                </pic:pic>
              </a:graphicData>
            </a:graphic>
          </wp:inline>
        </w:drawing>
      </w:r>
    </w:p>
    <w:p w:rsidR="00310A4C" w:rsidRDefault="00310A4C" w:rsidP="002E72DA">
      <w:pPr>
        <w:pStyle w:val="affc"/>
      </w:pPr>
      <w:r>
        <w:t>Российская Федерация</w:t>
      </w:r>
    </w:p>
    <w:p w:rsidR="006D29BA" w:rsidRPr="006D29BA" w:rsidRDefault="006D29BA" w:rsidP="002E72DA">
      <w:pPr>
        <w:pStyle w:val="1"/>
        <w:spacing w:before="0" w:after="0"/>
        <w:jc w:val="center"/>
        <w:rPr>
          <w:rFonts w:ascii="Times New Roman" w:hAnsi="Times New Roman" w:cs="Times New Roman"/>
          <w:b w:val="0"/>
        </w:rPr>
      </w:pPr>
      <w:r w:rsidRPr="006D29BA">
        <w:rPr>
          <w:rFonts w:ascii="Times New Roman" w:hAnsi="Times New Roman" w:cs="Times New Roman"/>
          <w:b w:val="0"/>
        </w:rPr>
        <w:t>Ростовская область</w:t>
      </w:r>
    </w:p>
    <w:p w:rsidR="006D29BA" w:rsidRPr="006D29BA" w:rsidRDefault="006D29BA" w:rsidP="002E72DA">
      <w:pPr>
        <w:pStyle w:val="1"/>
        <w:spacing w:before="0" w:after="0"/>
        <w:jc w:val="center"/>
        <w:rPr>
          <w:rFonts w:ascii="Times New Roman" w:hAnsi="Times New Roman" w:cs="Times New Roman"/>
          <w:b w:val="0"/>
        </w:rPr>
      </w:pPr>
      <w:r w:rsidRPr="006D29BA">
        <w:rPr>
          <w:rFonts w:ascii="Times New Roman" w:hAnsi="Times New Roman" w:cs="Times New Roman"/>
          <w:b w:val="0"/>
        </w:rPr>
        <w:t>Заветинский район</w:t>
      </w:r>
    </w:p>
    <w:p w:rsidR="00310A4C" w:rsidRPr="006D29BA" w:rsidRDefault="006D29BA" w:rsidP="002E72DA">
      <w:pPr>
        <w:pStyle w:val="1"/>
        <w:spacing w:before="0" w:after="0"/>
        <w:jc w:val="center"/>
        <w:rPr>
          <w:rFonts w:ascii="Times New Roman" w:hAnsi="Times New Roman" w:cs="Times New Roman"/>
          <w:b w:val="0"/>
        </w:rPr>
      </w:pPr>
      <w:r w:rsidRPr="006D29BA">
        <w:rPr>
          <w:rFonts w:ascii="Times New Roman" w:hAnsi="Times New Roman" w:cs="Times New Roman"/>
          <w:b w:val="0"/>
        </w:rPr>
        <w:t>Муниципальное образование «Заветинское сельское поселение»</w:t>
      </w:r>
    </w:p>
    <w:p w:rsidR="006D29BA" w:rsidRPr="006D29BA" w:rsidRDefault="006D29BA" w:rsidP="006D29BA">
      <w:pPr>
        <w:rPr>
          <w:sz w:val="32"/>
          <w:szCs w:val="32"/>
        </w:rPr>
      </w:pPr>
      <w:r w:rsidRPr="006D29BA">
        <w:rPr>
          <w:sz w:val="32"/>
          <w:szCs w:val="32"/>
        </w:rPr>
        <w:t xml:space="preserve">                          Администрация Заветинского сельского поселения</w:t>
      </w:r>
    </w:p>
    <w:p w:rsidR="002E72DA" w:rsidRDefault="002E72DA" w:rsidP="002E72DA">
      <w:pPr>
        <w:pStyle w:val="2"/>
        <w:spacing w:before="0" w:beforeAutospacing="0" w:after="0" w:afterAutospacing="0"/>
        <w:jc w:val="center"/>
        <w:rPr>
          <w:sz w:val="48"/>
          <w:szCs w:val="48"/>
        </w:rPr>
      </w:pPr>
    </w:p>
    <w:p w:rsidR="0046497B" w:rsidRPr="0046497B" w:rsidRDefault="008340E9" w:rsidP="002E72DA">
      <w:pPr>
        <w:pStyle w:val="2"/>
        <w:spacing w:before="0" w:beforeAutospacing="0" w:after="0" w:afterAutospacing="0"/>
        <w:jc w:val="center"/>
        <w:rPr>
          <w:sz w:val="48"/>
          <w:szCs w:val="48"/>
        </w:rPr>
      </w:pPr>
      <w:r>
        <w:rPr>
          <w:sz w:val="48"/>
          <w:szCs w:val="48"/>
        </w:rPr>
        <w:t>Постановление</w:t>
      </w:r>
    </w:p>
    <w:p w:rsidR="00E91287" w:rsidRDefault="00E91287" w:rsidP="002E72DA">
      <w:pPr>
        <w:jc w:val="center"/>
        <w:rPr>
          <w:b/>
        </w:rPr>
      </w:pPr>
    </w:p>
    <w:p w:rsidR="0046497B" w:rsidRPr="000B1F92" w:rsidRDefault="00AE7C24" w:rsidP="002E72DA">
      <w:pPr>
        <w:jc w:val="center"/>
        <w:rPr>
          <w:sz w:val="22"/>
          <w:szCs w:val="22"/>
        </w:rPr>
      </w:pPr>
      <w:r>
        <w:t>№</w:t>
      </w:r>
      <w:r w:rsidR="006877FF">
        <w:t>12</w:t>
      </w:r>
    </w:p>
    <w:p w:rsidR="0046497B" w:rsidRDefault="006877FF" w:rsidP="0046497B">
      <w:pPr>
        <w:jc w:val="both"/>
      </w:pPr>
      <w:r>
        <w:t>01.03.</w:t>
      </w:r>
      <w:r w:rsidR="0046497B">
        <w:t>20</w:t>
      </w:r>
      <w:r w:rsidR="008340E9">
        <w:t>2</w:t>
      </w:r>
      <w:r w:rsidR="00E120AF">
        <w:t>4</w:t>
      </w:r>
      <w:r w:rsidR="0046497B">
        <w:t xml:space="preserve">     с.Заветное</w:t>
      </w:r>
    </w:p>
    <w:p w:rsidR="00E91287" w:rsidRPr="00702B08" w:rsidRDefault="00E91287" w:rsidP="00E91287"/>
    <w:tbl>
      <w:tblPr>
        <w:tblW w:w="9889" w:type="dxa"/>
        <w:tblLook w:val="01E0"/>
      </w:tblPr>
      <w:tblGrid>
        <w:gridCol w:w="5353"/>
        <w:gridCol w:w="4536"/>
      </w:tblGrid>
      <w:tr w:rsidR="00E91287" w:rsidRPr="00702B08" w:rsidTr="002E72DA">
        <w:tc>
          <w:tcPr>
            <w:tcW w:w="5353" w:type="dxa"/>
          </w:tcPr>
          <w:p w:rsidR="0074406D" w:rsidRDefault="001421F7" w:rsidP="00D7675F">
            <w:pPr>
              <w:autoSpaceDE w:val="0"/>
              <w:autoSpaceDN w:val="0"/>
              <w:adjustRightInd w:val="0"/>
              <w:rPr>
                <w:bCs/>
                <w:szCs w:val="28"/>
              </w:rPr>
            </w:pPr>
            <w:r>
              <w:rPr>
                <w:bCs/>
                <w:szCs w:val="28"/>
              </w:rPr>
              <w:t xml:space="preserve">О </w:t>
            </w:r>
            <w:r w:rsidR="00D7675F">
              <w:rPr>
                <w:bCs/>
                <w:szCs w:val="28"/>
              </w:rPr>
              <w:t xml:space="preserve">внесении изменения в </w:t>
            </w:r>
          </w:p>
          <w:p w:rsidR="004F6872" w:rsidRPr="0074406D" w:rsidRDefault="00D7675F" w:rsidP="00046787">
            <w:pPr>
              <w:autoSpaceDE w:val="0"/>
              <w:autoSpaceDN w:val="0"/>
              <w:adjustRightInd w:val="0"/>
              <w:rPr>
                <w:bCs/>
                <w:szCs w:val="28"/>
              </w:rPr>
            </w:pPr>
            <w:r>
              <w:rPr>
                <w:bCs/>
                <w:szCs w:val="28"/>
              </w:rPr>
              <w:t xml:space="preserve">постановление </w:t>
            </w:r>
            <w:r w:rsidR="00046787">
              <w:rPr>
                <w:bCs/>
                <w:szCs w:val="28"/>
              </w:rPr>
              <w:t xml:space="preserve">Администрации Заветинского сельского поселения </w:t>
            </w:r>
            <w:r>
              <w:rPr>
                <w:bCs/>
                <w:szCs w:val="28"/>
              </w:rPr>
              <w:t>№</w:t>
            </w:r>
            <w:r w:rsidR="00046787">
              <w:rPr>
                <w:bCs/>
                <w:szCs w:val="28"/>
              </w:rPr>
              <w:t>4</w:t>
            </w:r>
            <w:r>
              <w:rPr>
                <w:bCs/>
                <w:szCs w:val="28"/>
              </w:rPr>
              <w:t xml:space="preserve"> от 3</w:t>
            </w:r>
            <w:r w:rsidR="00046787">
              <w:rPr>
                <w:bCs/>
                <w:szCs w:val="28"/>
              </w:rPr>
              <w:t>0</w:t>
            </w:r>
            <w:r>
              <w:rPr>
                <w:bCs/>
                <w:szCs w:val="28"/>
              </w:rPr>
              <w:t>.01.202</w:t>
            </w:r>
            <w:r w:rsidR="00046787">
              <w:rPr>
                <w:bCs/>
                <w:szCs w:val="28"/>
              </w:rPr>
              <w:t>4</w:t>
            </w:r>
          </w:p>
        </w:tc>
        <w:tc>
          <w:tcPr>
            <w:tcW w:w="4536" w:type="dxa"/>
          </w:tcPr>
          <w:p w:rsidR="00E91287" w:rsidRPr="00702B08" w:rsidRDefault="00E91287" w:rsidP="00A06527">
            <w:pPr>
              <w:autoSpaceDE w:val="0"/>
              <w:autoSpaceDN w:val="0"/>
              <w:adjustRightInd w:val="0"/>
              <w:jc w:val="both"/>
              <w:rPr>
                <w:bCs/>
                <w:szCs w:val="28"/>
              </w:rPr>
            </w:pPr>
          </w:p>
        </w:tc>
      </w:tr>
    </w:tbl>
    <w:p w:rsidR="00E91287" w:rsidRDefault="00E91287" w:rsidP="00E91287">
      <w:pPr>
        <w:autoSpaceDE w:val="0"/>
        <w:autoSpaceDN w:val="0"/>
        <w:adjustRightInd w:val="0"/>
        <w:ind w:firstLine="284"/>
        <w:jc w:val="both"/>
        <w:rPr>
          <w:rFonts w:eastAsia="Calibri"/>
          <w:szCs w:val="28"/>
          <w:lang w:eastAsia="en-US"/>
        </w:rPr>
      </w:pPr>
    </w:p>
    <w:p w:rsidR="00BA55E6" w:rsidRDefault="00BA55E6" w:rsidP="00E91287">
      <w:pPr>
        <w:autoSpaceDE w:val="0"/>
        <w:autoSpaceDN w:val="0"/>
        <w:adjustRightInd w:val="0"/>
        <w:ind w:firstLine="284"/>
        <w:jc w:val="both"/>
        <w:rPr>
          <w:rFonts w:eastAsia="Calibri"/>
          <w:szCs w:val="28"/>
          <w:lang w:eastAsia="en-US"/>
        </w:rPr>
      </w:pPr>
    </w:p>
    <w:p w:rsidR="00273EA9" w:rsidRDefault="004C19BF" w:rsidP="004C19BF">
      <w:pPr>
        <w:spacing w:after="200" w:line="276" w:lineRule="auto"/>
        <w:ind w:firstLine="708"/>
        <w:jc w:val="both"/>
        <w:rPr>
          <w:szCs w:val="28"/>
        </w:rPr>
      </w:pPr>
      <w:r w:rsidRPr="004C19BF">
        <w:rPr>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Уставом муниципального образования «Заветинское сельское поселение» </w:t>
      </w:r>
      <w:r w:rsidRPr="004C19BF">
        <w:rPr>
          <w:szCs w:val="28"/>
          <w:lang w:val="en-US"/>
        </w:rPr>
        <w:t>RU</w:t>
      </w:r>
      <w:r w:rsidRPr="004C19BF">
        <w:rPr>
          <w:szCs w:val="28"/>
        </w:rPr>
        <w:t>615113012023001 от 08.08.2023, решением Собрания депутатов Заветинского сельского поселения от 13.12.2023 № 61 «О прогнозном плане (программе) приватизации муниципального имущества муниципального образования «Заветинское сельское поселение» на плановый период 2024 - 2026</w:t>
      </w:r>
      <w:r>
        <w:rPr>
          <w:szCs w:val="28"/>
        </w:rPr>
        <w:t xml:space="preserve"> годов»</w:t>
      </w:r>
      <w:r w:rsidR="00D7675F">
        <w:t>, в связи с кадровыми изменениями</w:t>
      </w:r>
      <w:r w:rsidR="00E27AC5">
        <w:t xml:space="preserve"> Администрации Заветинского сельского поселения</w:t>
      </w:r>
    </w:p>
    <w:p w:rsidR="008340E9" w:rsidRDefault="008340E9" w:rsidP="002E72DA">
      <w:pPr>
        <w:widowControl w:val="0"/>
        <w:autoSpaceDE w:val="0"/>
        <w:autoSpaceDN w:val="0"/>
        <w:ind w:firstLine="709"/>
        <w:jc w:val="both"/>
        <w:rPr>
          <w:szCs w:val="28"/>
        </w:rPr>
      </w:pPr>
    </w:p>
    <w:p w:rsidR="008340E9" w:rsidRDefault="008340E9" w:rsidP="008340E9">
      <w:pPr>
        <w:widowControl w:val="0"/>
        <w:autoSpaceDE w:val="0"/>
        <w:autoSpaceDN w:val="0"/>
        <w:ind w:firstLine="709"/>
        <w:jc w:val="center"/>
        <w:rPr>
          <w:szCs w:val="28"/>
        </w:rPr>
      </w:pPr>
      <w:r>
        <w:rPr>
          <w:szCs w:val="28"/>
        </w:rPr>
        <w:t>ПОСТАНОВЛЯЮ:</w:t>
      </w:r>
    </w:p>
    <w:p w:rsidR="005A31DD" w:rsidRPr="00453131" w:rsidRDefault="005A31DD" w:rsidP="004F6872">
      <w:pPr>
        <w:pStyle w:val="Default"/>
        <w:ind w:firstLine="709"/>
        <w:jc w:val="both"/>
        <w:rPr>
          <w:sz w:val="28"/>
          <w:szCs w:val="28"/>
        </w:rPr>
      </w:pPr>
    </w:p>
    <w:p w:rsidR="006C2973" w:rsidRDefault="002E72DA" w:rsidP="00E120AF">
      <w:pPr>
        <w:pStyle w:val="Default"/>
        <w:ind w:firstLine="709"/>
        <w:jc w:val="both"/>
        <w:rPr>
          <w:bCs/>
          <w:sz w:val="28"/>
          <w:szCs w:val="28"/>
        </w:rPr>
      </w:pPr>
      <w:r>
        <w:rPr>
          <w:sz w:val="28"/>
          <w:szCs w:val="28"/>
        </w:rPr>
        <w:t>1.</w:t>
      </w:r>
      <w:r w:rsidR="00D7675F">
        <w:rPr>
          <w:sz w:val="28"/>
          <w:szCs w:val="28"/>
        </w:rPr>
        <w:t xml:space="preserve">Внести </w:t>
      </w:r>
      <w:r w:rsidR="00E120AF" w:rsidRPr="00E120AF">
        <w:rPr>
          <w:sz w:val="28"/>
          <w:szCs w:val="28"/>
        </w:rPr>
        <w:t xml:space="preserve">изменения в </w:t>
      </w:r>
      <w:r w:rsidR="00D7675F">
        <w:rPr>
          <w:sz w:val="28"/>
          <w:szCs w:val="28"/>
        </w:rPr>
        <w:t>приложени</w:t>
      </w:r>
      <w:r w:rsidR="00E120AF" w:rsidRPr="00E120AF">
        <w:rPr>
          <w:sz w:val="28"/>
          <w:szCs w:val="28"/>
        </w:rPr>
        <w:t xml:space="preserve">е №2 постановления </w:t>
      </w:r>
      <w:r w:rsidR="009D663C">
        <w:rPr>
          <w:sz w:val="28"/>
          <w:szCs w:val="28"/>
        </w:rPr>
        <w:t xml:space="preserve">Администрации Заветинского сельского поселения </w:t>
      </w:r>
      <w:r w:rsidR="00E120AF" w:rsidRPr="00E120AF">
        <w:rPr>
          <w:sz w:val="28"/>
          <w:szCs w:val="28"/>
        </w:rPr>
        <w:t>№</w:t>
      </w:r>
      <w:r w:rsidR="009D663C">
        <w:rPr>
          <w:sz w:val="28"/>
          <w:szCs w:val="28"/>
        </w:rPr>
        <w:t>4</w:t>
      </w:r>
      <w:r w:rsidR="00E120AF" w:rsidRPr="00E120AF">
        <w:rPr>
          <w:sz w:val="28"/>
          <w:szCs w:val="28"/>
        </w:rPr>
        <w:t xml:space="preserve"> от 3</w:t>
      </w:r>
      <w:r w:rsidR="009D663C">
        <w:rPr>
          <w:sz w:val="28"/>
          <w:szCs w:val="28"/>
        </w:rPr>
        <w:t>0</w:t>
      </w:r>
      <w:r w:rsidR="00E120AF" w:rsidRPr="00E120AF">
        <w:rPr>
          <w:sz w:val="28"/>
          <w:szCs w:val="28"/>
        </w:rPr>
        <w:t>.01.202</w:t>
      </w:r>
      <w:r w:rsidR="009D663C">
        <w:rPr>
          <w:sz w:val="28"/>
          <w:szCs w:val="28"/>
        </w:rPr>
        <w:t>4</w:t>
      </w:r>
      <w:r w:rsidR="00E120AF" w:rsidRPr="00E120AF">
        <w:rPr>
          <w:sz w:val="28"/>
          <w:szCs w:val="28"/>
        </w:rPr>
        <w:t xml:space="preserve"> «</w:t>
      </w:r>
      <w:r w:rsidR="00E120AF" w:rsidRPr="00E120AF">
        <w:rPr>
          <w:bCs/>
          <w:sz w:val="28"/>
          <w:szCs w:val="28"/>
        </w:rPr>
        <w:t>О</w:t>
      </w:r>
      <w:r w:rsidR="009D663C">
        <w:rPr>
          <w:bCs/>
          <w:sz w:val="28"/>
          <w:szCs w:val="28"/>
        </w:rPr>
        <w:t xml:space="preserve">б условиях приватизации муниципального имущества, находящегося в собственности муниципального образования «Заветинское сельское поселения» посредством публичного предложения в электронной форме </w:t>
      </w:r>
      <w:r w:rsidR="00D7675F">
        <w:rPr>
          <w:bCs/>
          <w:sz w:val="28"/>
          <w:szCs w:val="28"/>
        </w:rPr>
        <w:t xml:space="preserve">и </w:t>
      </w:r>
      <w:r w:rsidR="00E120AF" w:rsidRPr="00E120AF">
        <w:rPr>
          <w:bCs/>
          <w:sz w:val="28"/>
          <w:szCs w:val="28"/>
        </w:rPr>
        <w:t xml:space="preserve">изложить </w:t>
      </w:r>
      <w:r w:rsidR="00D7675F">
        <w:rPr>
          <w:bCs/>
          <w:sz w:val="28"/>
          <w:szCs w:val="28"/>
        </w:rPr>
        <w:t xml:space="preserve">его </w:t>
      </w:r>
      <w:r w:rsidR="00E120AF" w:rsidRPr="00E120AF">
        <w:rPr>
          <w:bCs/>
          <w:sz w:val="28"/>
          <w:szCs w:val="28"/>
        </w:rPr>
        <w:t xml:space="preserve">в следующей редакции согласно </w:t>
      </w:r>
      <w:r w:rsidR="0074406D" w:rsidRPr="00E120AF">
        <w:rPr>
          <w:bCs/>
          <w:sz w:val="28"/>
          <w:szCs w:val="28"/>
        </w:rPr>
        <w:t>приложению,</w:t>
      </w:r>
      <w:r w:rsidR="00D7675F">
        <w:rPr>
          <w:bCs/>
          <w:sz w:val="28"/>
          <w:szCs w:val="28"/>
        </w:rPr>
        <w:t xml:space="preserve"> к настоящему постановлению</w:t>
      </w:r>
      <w:r w:rsidR="00E120AF" w:rsidRPr="00E120AF">
        <w:rPr>
          <w:bCs/>
          <w:sz w:val="28"/>
          <w:szCs w:val="28"/>
        </w:rPr>
        <w:t>.</w:t>
      </w:r>
    </w:p>
    <w:p w:rsidR="00BA55E6" w:rsidRPr="00E120AF" w:rsidRDefault="00BA55E6" w:rsidP="00E120AF">
      <w:pPr>
        <w:pStyle w:val="Default"/>
        <w:ind w:firstLine="709"/>
        <w:jc w:val="both"/>
        <w:rPr>
          <w:sz w:val="28"/>
          <w:szCs w:val="28"/>
        </w:rPr>
      </w:pPr>
    </w:p>
    <w:p w:rsidR="00023DBE" w:rsidRPr="00E120AF" w:rsidRDefault="00E120AF" w:rsidP="00E120AF">
      <w:pPr>
        <w:pStyle w:val="Default"/>
        <w:ind w:firstLine="709"/>
        <w:jc w:val="both"/>
        <w:rPr>
          <w:sz w:val="28"/>
          <w:szCs w:val="28"/>
        </w:rPr>
      </w:pPr>
      <w:r w:rsidRPr="00E120AF">
        <w:rPr>
          <w:sz w:val="28"/>
          <w:szCs w:val="28"/>
        </w:rPr>
        <w:lastRenderedPageBreak/>
        <w:t>2.</w:t>
      </w:r>
      <w:r w:rsidR="001421F7" w:rsidRPr="00E120AF">
        <w:rPr>
          <w:sz w:val="28"/>
          <w:szCs w:val="28"/>
        </w:rPr>
        <w:t xml:space="preserve">Контроль за выполнением </w:t>
      </w:r>
      <w:r w:rsidR="00EB5239" w:rsidRPr="00E120AF">
        <w:rPr>
          <w:sz w:val="28"/>
          <w:szCs w:val="28"/>
        </w:rPr>
        <w:t>постановления</w:t>
      </w:r>
      <w:r w:rsidR="001875EE" w:rsidRPr="00E120AF">
        <w:rPr>
          <w:sz w:val="28"/>
          <w:szCs w:val="28"/>
        </w:rPr>
        <w:t>оставляю за собой.</w:t>
      </w:r>
    </w:p>
    <w:p w:rsidR="001421F7" w:rsidRDefault="001421F7" w:rsidP="00023DBE">
      <w:pPr>
        <w:widowControl w:val="0"/>
        <w:tabs>
          <w:tab w:val="left" w:pos="993"/>
        </w:tabs>
        <w:autoSpaceDE w:val="0"/>
        <w:autoSpaceDN w:val="0"/>
        <w:adjustRightInd w:val="0"/>
        <w:ind w:firstLine="709"/>
        <w:contextualSpacing/>
        <w:jc w:val="both"/>
        <w:rPr>
          <w:szCs w:val="28"/>
        </w:rPr>
      </w:pPr>
    </w:p>
    <w:p w:rsidR="001421F7" w:rsidRDefault="001421F7" w:rsidP="00023DBE">
      <w:pPr>
        <w:widowControl w:val="0"/>
        <w:tabs>
          <w:tab w:val="left" w:pos="993"/>
        </w:tabs>
        <w:autoSpaceDE w:val="0"/>
        <w:autoSpaceDN w:val="0"/>
        <w:adjustRightInd w:val="0"/>
        <w:ind w:firstLine="709"/>
        <w:contextualSpacing/>
        <w:jc w:val="both"/>
        <w:rPr>
          <w:szCs w:val="28"/>
        </w:rPr>
      </w:pPr>
      <w:r>
        <w:rPr>
          <w:szCs w:val="28"/>
        </w:rPr>
        <w:t>Глава Администрации</w:t>
      </w:r>
    </w:p>
    <w:p w:rsidR="001421F7" w:rsidRDefault="001421F7" w:rsidP="00023DBE">
      <w:pPr>
        <w:widowControl w:val="0"/>
        <w:tabs>
          <w:tab w:val="left" w:pos="993"/>
        </w:tabs>
        <w:autoSpaceDE w:val="0"/>
        <w:autoSpaceDN w:val="0"/>
        <w:adjustRightInd w:val="0"/>
        <w:ind w:firstLine="709"/>
        <w:contextualSpacing/>
        <w:jc w:val="both"/>
        <w:rPr>
          <w:szCs w:val="28"/>
        </w:rPr>
      </w:pPr>
      <w:r>
        <w:rPr>
          <w:szCs w:val="28"/>
        </w:rPr>
        <w:t xml:space="preserve">Заветинского </w:t>
      </w:r>
      <w:r w:rsidR="001875EE">
        <w:rPr>
          <w:szCs w:val="28"/>
        </w:rPr>
        <w:t>сельского поселения            С.И. Бондаренко</w:t>
      </w:r>
    </w:p>
    <w:p w:rsidR="00F471EA" w:rsidRDefault="00FA69E5" w:rsidP="00450FAA">
      <w:pPr>
        <w:autoSpaceDE w:val="0"/>
        <w:autoSpaceDN w:val="0"/>
        <w:adjustRightInd w:val="0"/>
        <w:jc w:val="both"/>
        <w:outlineLvl w:val="0"/>
        <w:rPr>
          <w:szCs w:val="28"/>
        </w:rPr>
      </w:pPr>
      <w:bookmarkStart w:id="0" w:name="Par13"/>
      <w:bookmarkEnd w:id="0"/>
      <w:r w:rsidRPr="00453131">
        <w:rPr>
          <w:szCs w:val="28"/>
        </w:rPr>
        <w:tab/>
      </w:r>
    </w:p>
    <w:p w:rsidR="00F471EA" w:rsidRDefault="00EB5239" w:rsidP="00450FAA">
      <w:pPr>
        <w:autoSpaceDE w:val="0"/>
        <w:autoSpaceDN w:val="0"/>
        <w:adjustRightInd w:val="0"/>
        <w:jc w:val="both"/>
        <w:outlineLvl w:val="0"/>
        <w:rPr>
          <w:szCs w:val="28"/>
        </w:rPr>
      </w:pPr>
      <w:r>
        <w:rPr>
          <w:szCs w:val="28"/>
        </w:rPr>
        <w:t>Постановление</w:t>
      </w:r>
      <w:r w:rsidR="00F471EA">
        <w:rPr>
          <w:szCs w:val="28"/>
        </w:rPr>
        <w:t xml:space="preserve"> вносит</w:t>
      </w:r>
    </w:p>
    <w:p w:rsidR="001875EE" w:rsidRDefault="00994580" w:rsidP="006C1752">
      <w:pPr>
        <w:jc w:val="both"/>
        <w:rPr>
          <w:szCs w:val="28"/>
        </w:rPr>
      </w:pPr>
      <w:r>
        <w:rPr>
          <w:szCs w:val="28"/>
        </w:rPr>
        <w:t xml:space="preserve">Главный </w:t>
      </w:r>
      <w:r w:rsidR="001875EE">
        <w:rPr>
          <w:szCs w:val="28"/>
        </w:rPr>
        <w:t xml:space="preserve">специалист по вопросам </w:t>
      </w:r>
    </w:p>
    <w:p w:rsidR="002D6344" w:rsidRDefault="001875EE" w:rsidP="001875EE">
      <w:pPr>
        <w:jc w:val="both"/>
        <w:rPr>
          <w:szCs w:val="28"/>
        </w:rPr>
      </w:pPr>
      <w:r>
        <w:rPr>
          <w:szCs w:val="28"/>
        </w:rPr>
        <w:t>муниципального заказа</w:t>
      </w:r>
    </w:p>
    <w:p w:rsidR="00E120AF" w:rsidRDefault="00E120AF" w:rsidP="001875EE">
      <w:pPr>
        <w:jc w:val="both"/>
        <w:rPr>
          <w:szCs w:val="28"/>
        </w:rPr>
      </w:pPr>
    </w:p>
    <w:p w:rsidR="00E120AF" w:rsidRDefault="00E120AF" w:rsidP="001875EE">
      <w:pPr>
        <w:jc w:val="both"/>
        <w:rPr>
          <w:szCs w:val="28"/>
        </w:rPr>
      </w:pPr>
    </w:p>
    <w:p w:rsidR="00E120AF" w:rsidRDefault="00E120AF" w:rsidP="001875EE">
      <w:pPr>
        <w:jc w:val="both"/>
        <w:rPr>
          <w:szCs w:val="28"/>
        </w:rPr>
      </w:pPr>
    </w:p>
    <w:p w:rsidR="00E120AF" w:rsidRDefault="00E120AF" w:rsidP="001875EE">
      <w:pPr>
        <w:jc w:val="both"/>
        <w:rPr>
          <w:szCs w:val="28"/>
        </w:rPr>
      </w:pPr>
    </w:p>
    <w:p w:rsidR="002D6344" w:rsidRDefault="002D6344" w:rsidP="0055799F">
      <w:pPr>
        <w:pStyle w:val="Default"/>
        <w:ind w:left="4536"/>
        <w:jc w:val="center"/>
        <w:rPr>
          <w:sz w:val="28"/>
          <w:szCs w:val="28"/>
        </w:rPr>
      </w:pPr>
    </w:p>
    <w:p w:rsidR="00FD3752" w:rsidRPr="009D7A4F" w:rsidRDefault="00FD3752" w:rsidP="00393008">
      <w:pPr>
        <w:rPr>
          <w:szCs w:val="28"/>
        </w:rPr>
      </w:pPr>
    </w:p>
    <w:p w:rsidR="00FD3752" w:rsidRDefault="00FD3752"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E808C0" w:rsidRDefault="00E808C0" w:rsidP="00393008"/>
    <w:p w:rsidR="00FD3752" w:rsidRDefault="00FD3752" w:rsidP="00393008"/>
    <w:p w:rsidR="0019653D" w:rsidRDefault="0019653D" w:rsidP="00393008"/>
    <w:p w:rsidR="009D663C" w:rsidRPr="009D663C" w:rsidRDefault="009D663C" w:rsidP="009D663C">
      <w:pPr>
        <w:widowControl w:val="0"/>
        <w:suppressAutoHyphens/>
        <w:ind w:firstLine="6480"/>
        <w:jc w:val="center"/>
        <w:rPr>
          <w:bCs/>
          <w:szCs w:val="28"/>
        </w:rPr>
      </w:pPr>
      <w:r w:rsidRPr="009D663C">
        <w:rPr>
          <w:bCs/>
          <w:szCs w:val="28"/>
        </w:rPr>
        <w:t xml:space="preserve">   Приложение </w:t>
      </w:r>
    </w:p>
    <w:p w:rsidR="009D663C" w:rsidRPr="009D663C" w:rsidRDefault="009D663C" w:rsidP="009D663C">
      <w:pPr>
        <w:widowControl w:val="0"/>
        <w:suppressAutoHyphens/>
        <w:ind w:firstLine="6480"/>
        <w:jc w:val="center"/>
        <w:rPr>
          <w:bCs/>
          <w:szCs w:val="28"/>
          <w:lang w:eastAsia="ar-SA"/>
        </w:rPr>
      </w:pPr>
      <w:r w:rsidRPr="009D663C">
        <w:rPr>
          <w:bCs/>
          <w:szCs w:val="28"/>
          <w:lang w:eastAsia="ar-SA"/>
        </w:rPr>
        <w:t xml:space="preserve">   к постановлению </w:t>
      </w:r>
    </w:p>
    <w:p w:rsidR="009D663C" w:rsidRPr="009D663C" w:rsidRDefault="009D663C" w:rsidP="009D663C">
      <w:pPr>
        <w:widowControl w:val="0"/>
        <w:suppressAutoHyphens/>
        <w:ind w:firstLine="6480"/>
        <w:jc w:val="center"/>
        <w:rPr>
          <w:bCs/>
          <w:szCs w:val="28"/>
          <w:lang w:eastAsia="ar-SA"/>
        </w:rPr>
      </w:pPr>
      <w:r w:rsidRPr="009D663C">
        <w:rPr>
          <w:bCs/>
          <w:szCs w:val="28"/>
          <w:lang w:eastAsia="ar-SA"/>
        </w:rPr>
        <w:t xml:space="preserve">  Администрации</w:t>
      </w:r>
    </w:p>
    <w:p w:rsidR="009D663C" w:rsidRPr="009D663C" w:rsidRDefault="009D663C" w:rsidP="009D663C">
      <w:pPr>
        <w:widowControl w:val="0"/>
        <w:suppressAutoHyphens/>
        <w:ind w:firstLine="6480"/>
        <w:jc w:val="center"/>
        <w:rPr>
          <w:bCs/>
          <w:szCs w:val="28"/>
          <w:lang w:eastAsia="ar-SA"/>
        </w:rPr>
      </w:pPr>
      <w:r w:rsidRPr="009D663C">
        <w:rPr>
          <w:bCs/>
          <w:szCs w:val="28"/>
          <w:lang w:eastAsia="ar-SA"/>
        </w:rPr>
        <w:t xml:space="preserve">   Заветинского </w:t>
      </w:r>
    </w:p>
    <w:p w:rsidR="009D663C" w:rsidRPr="009D663C" w:rsidRDefault="009D663C" w:rsidP="009D663C">
      <w:pPr>
        <w:widowControl w:val="0"/>
        <w:suppressAutoHyphens/>
        <w:ind w:firstLine="6480"/>
        <w:rPr>
          <w:bCs/>
          <w:szCs w:val="28"/>
          <w:lang w:eastAsia="ar-SA"/>
        </w:rPr>
      </w:pPr>
      <w:r w:rsidRPr="009D663C">
        <w:rPr>
          <w:bCs/>
          <w:szCs w:val="28"/>
          <w:lang w:eastAsia="ar-SA"/>
        </w:rPr>
        <w:t xml:space="preserve">        сельского поселения</w:t>
      </w:r>
    </w:p>
    <w:p w:rsidR="009D663C" w:rsidRPr="009D663C" w:rsidRDefault="009D663C" w:rsidP="009D663C">
      <w:pPr>
        <w:widowControl w:val="0"/>
        <w:tabs>
          <w:tab w:val="left" w:pos="7088"/>
        </w:tabs>
        <w:suppressAutoHyphens/>
        <w:rPr>
          <w:bCs/>
          <w:szCs w:val="28"/>
          <w:lang w:eastAsia="ar-SA"/>
        </w:rPr>
      </w:pPr>
      <w:r w:rsidRPr="009D663C">
        <w:rPr>
          <w:bCs/>
          <w:szCs w:val="28"/>
          <w:lang w:eastAsia="ar-SA"/>
        </w:rPr>
        <w:t xml:space="preserve">от  </w:t>
      </w:r>
      <w:r w:rsidR="006877FF">
        <w:rPr>
          <w:bCs/>
          <w:szCs w:val="28"/>
          <w:lang w:eastAsia="ar-SA"/>
        </w:rPr>
        <w:t>01.03.</w:t>
      </w:r>
      <w:r w:rsidRPr="009D663C">
        <w:rPr>
          <w:bCs/>
          <w:szCs w:val="28"/>
          <w:lang w:eastAsia="ar-SA"/>
        </w:rPr>
        <w:t xml:space="preserve">2024 № </w:t>
      </w:r>
      <w:r w:rsidR="006877FF">
        <w:rPr>
          <w:bCs/>
          <w:szCs w:val="28"/>
          <w:lang w:eastAsia="ar-SA"/>
        </w:rPr>
        <w:t>12</w:t>
      </w:r>
    </w:p>
    <w:p w:rsidR="009D663C" w:rsidRPr="009D663C" w:rsidRDefault="009D663C" w:rsidP="009D663C">
      <w:pPr>
        <w:widowControl w:val="0"/>
        <w:ind w:right="-1"/>
        <w:contextualSpacing/>
        <w:jc w:val="center"/>
        <w:rPr>
          <w:rFonts w:eastAsia="Calibri"/>
          <w:szCs w:val="22"/>
          <w:lang w:eastAsia="en-US"/>
        </w:rPr>
      </w:pPr>
    </w:p>
    <w:p w:rsidR="009D663C" w:rsidRPr="009D663C" w:rsidRDefault="009D663C" w:rsidP="009D663C">
      <w:pPr>
        <w:widowControl w:val="0"/>
        <w:ind w:right="-1"/>
        <w:contextualSpacing/>
        <w:jc w:val="center"/>
        <w:rPr>
          <w:rFonts w:eastAsia="Calibri"/>
          <w:szCs w:val="22"/>
          <w:lang w:eastAsia="en-US"/>
        </w:rPr>
      </w:pPr>
    </w:p>
    <w:p w:rsidR="009D663C" w:rsidRPr="009D663C" w:rsidRDefault="009D663C" w:rsidP="009D663C">
      <w:pPr>
        <w:widowControl w:val="0"/>
        <w:ind w:right="-1"/>
        <w:contextualSpacing/>
        <w:jc w:val="center"/>
        <w:rPr>
          <w:rFonts w:eastAsia="Calibri"/>
          <w:szCs w:val="22"/>
          <w:lang w:eastAsia="en-US"/>
        </w:rPr>
      </w:pPr>
      <w:r w:rsidRPr="009D663C">
        <w:rPr>
          <w:rFonts w:eastAsia="Calibri"/>
          <w:szCs w:val="22"/>
          <w:lang w:eastAsia="en-US"/>
        </w:rPr>
        <w:t>СОСТАВ</w:t>
      </w:r>
      <w:bookmarkStart w:id="1" w:name="_GoBack"/>
      <w:bookmarkEnd w:id="1"/>
    </w:p>
    <w:p w:rsidR="009D663C" w:rsidRPr="009D663C" w:rsidRDefault="009D663C" w:rsidP="009D663C">
      <w:pPr>
        <w:jc w:val="center"/>
        <w:rPr>
          <w:szCs w:val="28"/>
          <w:lang/>
        </w:rPr>
      </w:pPr>
      <w:r w:rsidRPr="009D663C">
        <w:rPr>
          <w:rFonts w:eastAsia="Calibri"/>
          <w:lang w:eastAsia="en-US"/>
        </w:rPr>
        <w:t xml:space="preserve">комиссии </w:t>
      </w:r>
      <w:r w:rsidRPr="009D663C">
        <w:rPr>
          <w:rFonts w:eastAsia="Calibri"/>
          <w:lang w:eastAsia="en-US"/>
        </w:rPr>
        <w:t>Администрации Заветинского сельского поселения</w:t>
      </w:r>
      <w:r w:rsidRPr="009D663C">
        <w:rPr>
          <w:rFonts w:eastAsia="Calibri"/>
          <w:lang w:eastAsia="en-US"/>
        </w:rPr>
        <w:t>по продаже муниципального имущества</w:t>
      </w:r>
      <w:r w:rsidRPr="009D663C">
        <w:rPr>
          <w:rFonts w:eastAsia="Calibri"/>
          <w:lang w:eastAsia="en-US"/>
        </w:rPr>
        <w:t>,</w:t>
      </w:r>
      <w:r w:rsidRPr="009D663C">
        <w:rPr>
          <w:szCs w:val="28"/>
          <w:lang/>
        </w:rPr>
        <w:t xml:space="preserve"> посредством публичного предложения в электронной форме</w:t>
      </w:r>
      <w:r w:rsidRPr="009D663C">
        <w:rPr>
          <w:rFonts w:eastAsia="Calibri"/>
          <w:lang w:eastAsia="en-US"/>
        </w:rPr>
        <w:t xml:space="preserve">, находящегося в собственности </w:t>
      </w:r>
      <w:r w:rsidRPr="009D663C">
        <w:rPr>
          <w:szCs w:val="28"/>
          <w:lang/>
        </w:rPr>
        <w:t xml:space="preserve"> муниципального образования«Заветинское сельское поселение»</w:t>
      </w:r>
    </w:p>
    <w:p w:rsidR="009D663C" w:rsidRPr="009D663C" w:rsidRDefault="009D663C" w:rsidP="009D663C">
      <w:pPr>
        <w:jc w:val="center"/>
        <w:rPr>
          <w:szCs w:val="28"/>
          <w:lang/>
        </w:rPr>
      </w:pPr>
    </w:p>
    <w:tbl>
      <w:tblPr>
        <w:tblW w:w="0" w:type="auto"/>
        <w:tblCellSpacing w:w="0" w:type="dxa"/>
        <w:tblCellMar>
          <w:left w:w="0" w:type="dxa"/>
          <w:right w:w="0" w:type="dxa"/>
        </w:tblCellMar>
        <w:tblLook w:val="04A0"/>
      </w:tblPr>
      <w:tblGrid>
        <w:gridCol w:w="3614"/>
        <w:gridCol w:w="5954"/>
      </w:tblGrid>
      <w:tr w:rsidR="009D663C" w:rsidRPr="009D663C" w:rsidTr="007C651A">
        <w:trPr>
          <w:tblCellSpacing w:w="0" w:type="dxa"/>
        </w:trPr>
        <w:tc>
          <w:tcPr>
            <w:tcW w:w="3614" w:type="dxa"/>
            <w:tcMar>
              <w:top w:w="30" w:type="dxa"/>
              <w:left w:w="60" w:type="dxa"/>
              <w:bottom w:w="30" w:type="dxa"/>
              <w:right w:w="60" w:type="dxa"/>
            </w:tcMar>
            <w:hideMark/>
          </w:tcPr>
          <w:p w:rsidR="009D663C" w:rsidRPr="009D663C" w:rsidRDefault="009D663C" w:rsidP="009D663C">
            <w:pPr>
              <w:shd w:val="clear" w:color="auto" w:fill="FFFFFF"/>
              <w:jc w:val="both"/>
              <w:rPr>
                <w:szCs w:val="28"/>
                <w:lang w:eastAsia="ar-SA"/>
              </w:rPr>
            </w:pPr>
            <w:r w:rsidRPr="009D663C">
              <w:rPr>
                <w:szCs w:val="28"/>
              </w:rPr>
              <w:t>Бондаренко</w:t>
            </w:r>
          </w:p>
          <w:p w:rsidR="009D663C" w:rsidRPr="009D663C" w:rsidRDefault="009D663C" w:rsidP="009D663C">
            <w:pPr>
              <w:shd w:val="clear" w:color="auto" w:fill="FFFFFF"/>
              <w:jc w:val="both"/>
              <w:rPr>
                <w:szCs w:val="28"/>
                <w:lang w:eastAsia="ar-SA"/>
              </w:rPr>
            </w:pPr>
            <w:r w:rsidRPr="009D663C">
              <w:rPr>
                <w:szCs w:val="28"/>
              </w:rPr>
              <w:t>Сергей Иванович</w:t>
            </w:r>
          </w:p>
        </w:tc>
        <w:tc>
          <w:tcPr>
            <w:tcW w:w="5954" w:type="dxa"/>
            <w:tcMar>
              <w:top w:w="30" w:type="dxa"/>
              <w:left w:w="60" w:type="dxa"/>
              <w:bottom w:w="30" w:type="dxa"/>
              <w:right w:w="60" w:type="dxa"/>
            </w:tcMar>
          </w:tcPr>
          <w:p w:rsidR="009D663C" w:rsidRPr="009D663C" w:rsidRDefault="009D663C" w:rsidP="009D663C">
            <w:pPr>
              <w:shd w:val="clear" w:color="auto" w:fill="FFFFFF"/>
              <w:jc w:val="both"/>
              <w:rPr>
                <w:szCs w:val="28"/>
                <w:lang w:eastAsia="ar-SA"/>
              </w:rPr>
            </w:pPr>
            <w:r w:rsidRPr="009D663C">
              <w:rPr>
                <w:szCs w:val="28"/>
              </w:rPr>
              <w:t>Глава Администрации Заветинского сельского поселения, председатель комиссии</w:t>
            </w:r>
          </w:p>
          <w:p w:rsidR="009D663C" w:rsidRPr="009D663C" w:rsidRDefault="009D663C" w:rsidP="009D663C">
            <w:pPr>
              <w:shd w:val="clear" w:color="auto" w:fill="FFFFFF"/>
              <w:jc w:val="both"/>
              <w:rPr>
                <w:szCs w:val="28"/>
                <w:lang w:eastAsia="ar-SA"/>
              </w:rPr>
            </w:pPr>
          </w:p>
        </w:tc>
      </w:tr>
      <w:tr w:rsidR="009D663C" w:rsidRPr="009D663C" w:rsidTr="007C651A">
        <w:trPr>
          <w:tblCellSpacing w:w="0" w:type="dxa"/>
        </w:trPr>
        <w:tc>
          <w:tcPr>
            <w:tcW w:w="3614" w:type="dxa"/>
            <w:tcMar>
              <w:top w:w="30" w:type="dxa"/>
              <w:left w:w="60" w:type="dxa"/>
              <w:bottom w:w="30" w:type="dxa"/>
              <w:right w:w="60" w:type="dxa"/>
            </w:tcMar>
            <w:hideMark/>
          </w:tcPr>
          <w:p w:rsidR="009D663C" w:rsidRPr="009D663C" w:rsidRDefault="009D663C" w:rsidP="009D663C">
            <w:pPr>
              <w:shd w:val="clear" w:color="auto" w:fill="FFFFFF"/>
              <w:jc w:val="both"/>
              <w:rPr>
                <w:szCs w:val="28"/>
                <w:lang w:eastAsia="ar-SA"/>
              </w:rPr>
            </w:pPr>
            <w:r w:rsidRPr="009D663C">
              <w:rPr>
                <w:szCs w:val="28"/>
              </w:rPr>
              <w:t>Ливенская</w:t>
            </w:r>
          </w:p>
          <w:p w:rsidR="009D663C" w:rsidRPr="009D663C" w:rsidRDefault="009D663C" w:rsidP="009D663C">
            <w:pPr>
              <w:shd w:val="clear" w:color="auto" w:fill="FFFFFF"/>
              <w:jc w:val="both"/>
              <w:rPr>
                <w:szCs w:val="28"/>
                <w:lang w:eastAsia="ar-SA"/>
              </w:rPr>
            </w:pPr>
            <w:r w:rsidRPr="009D663C">
              <w:rPr>
                <w:szCs w:val="28"/>
              </w:rPr>
              <w:t>Татьяна Юрьевна</w:t>
            </w:r>
          </w:p>
        </w:tc>
        <w:tc>
          <w:tcPr>
            <w:tcW w:w="5954" w:type="dxa"/>
            <w:tcMar>
              <w:top w:w="30" w:type="dxa"/>
              <w:left w:w="60" w:type="dxa"/>
              <w:bottom w:w="30" w:type="dxa"/>
              <w:right w:w="60" w:type="dxa"/>
            </w:tcMar>
          </w:tcPr>
          <w:p w:rsidR="009D663C" w:rsidRPr="009D663C" w:rsidRDefault="009D663C" w:rsidP="009D663C">
            <w:pPr>
              <w:shd w:val="clear" w:color="auto" w:fill="FFFFFF"/>
              <w:jc w:val="both"/>
              <w:rPr>
                <w:szCs w:val="28"/>
                <w:lang w:eastAsia="ar-SA"/>
              </w:rPr>
            </w:pPr>
            <w:r w:rsidRPr="009D663C">
              <w:rPr>
                <w:szCs w:val="28"/>
              </w:rPr>
              <w:t>главный специалист Администрации Заветинского сельского поселения по вопросам  имущественных и земельных отношений, заместитель председателя комиссии</w:t>
            </w:r>
          </w:p>
          <w:p w:rsidR="009D663C" w:rsidRPr="009D663C" w:rsidRDefault="009D663C" w:rsidP="009D663C">
            <w:pPr>
              <w:shd w:val="clear" w:color="auto" w:fill="FFFFFF"/>
              <w:jc w:val="both"/>
              <w:rPr>
                <w:szCs w:val="28"/>
                <w:lang w:eastAsia="ar-SA"/>
              </w:rPr>
            </w:pPr>
          </w:p>
        </w:tc>
      </w:tr>
      <w:tr w:rsidR="009D663C" w:rsidRPr="009D663C" w:rsidTr="007C651A">
        <w:trPr>
          <w:tblCellSpacing w:w="0" w:type="dxa"/>
        </w:trPr>
        <w:tc>
          <w:tcPr>
            <w:tcW w:w="3614" w:type="dxa"/>
            <w:tcMar>
              <w:top w:w="30" w:type="dxa"/>
              <w:left w:w="60" w:type="dxa"/>
              <w:bottom w:w="30" w:type="dxa"/>
              <w:right w:w="60" w:type="dxa"/>
            </w:tcMar>
          </w:tcPr>
          <w:p w:rsidR="009D663C" w:rsidRPr="009D663C" w:rsidRDefault="009D663C" w:rsidP="009D663C">
            <w:pPr>
              <w:shd w:val="clear" w:color="auto" w:fill="FFFFFF"/>
              <w:jc w:val="both"/>
              <w:rPr>
                <w:szCs w:val="28"/>
              </w:rPr>
            </w:pPr>
            <w:r w:rsidRPr="009D663C">
              <w:rPr>
                <w:szCs w:val="28"/>
              </w:rPr>
              <w:t>Беденко</w:t>
            </w:r>
          </w:p>
          <w:p w:rsidR="009D663C" w:rsidRPr="009D663C" w:rsidRDefault="009D663C" w:rsidP="009D663C">
            <w:pPr>
              <w:shd w:val="clear" w:color="auto" w:fill="FFFFFF"/>
              <w:jc w:val="both"/>
              <w:rPr>
                <w:szCs w:val="28"/>
              </w:rPr>
            </w:pPr>
            <w:r w:rsidRPr="009D663C">
              <w:rPr>
                <w:szCs w:val="28"/>
              </w:rPr>
              <w:t>Анастасия Сергеевна</w:t>
            </w:r>
          </w:p>
          <w:p w:rsidR="009D663C" w:rsidRPr="009D663C" w:rsidRDefault="009D663C" w:rsidP="009D663C">
            <w:pPr>
              <w:shd w:val="clear" w:color="auto" w:fill="FFFFFF"/>
              <w:jc w:val="both"/>
              <w:rPr>
                <w:szCs w:val="28"/>
                <w:lang w:eastAsia="ar-SA"/>
              </w:rPr>
            </w:pPr>
          </w:p>
        </w:tc>
        <w:tc>
          <w:tcPr>
            <w:tcW w:w="5954" w:type="dxa"/>
            <w:tcMar>
              <w:top w:w="30" w:type="dxa"/>
              <w:left w:w="60" w:type="dxa"/>
              <w:bottom w:w="30" w:type="dxa"/>
              <w:right w:w="60" w:type="dxa"/>
            </w:tcMar>
          </w:tcPr>
          <w:p w:rsidR="009D663C" w:rsidRPr="009D663C" w:rsidRDefault="005833A8" w:rsidP="009D663C">
            <w:pPr>
              <w:jc w:val="both"/>
              <w:rPr>
                <w:szCs w:val="28"/>
              </w:rPr>
            </w:pPr>
            <w:r>
              <w:rPr>
                <w:szCs w:val="28"/>
              </w:rPr>
              <w:t>главный</w:t>
            </w:r>
            <w:r w:rsidR="009D663C" w:rsidRPr="009D663C">
              <w:rPr>
                <w:szCs w:val="28"/>
              </w:rPr>
              <w:t xml:space="preserve"> специалист по вопросам муниципального заказа, секретарь комиссии</w:t>
            </w:r>
          </w:p>
          <w:p w:rsidR="009D663C" w:rsidRPr="009D663C" w:rsidRDefault="009D663C" w:rsidP="009D663C">
            <w:pPr>
              <w:shd w:val="clear" w:color="auto" w:fill="FFFFFF"/>
              <w:jc w:val="both"/>
              <w:rPr>
                <w:szCs w:val="28"/>
                <w:lang w:eastAsia="ar-SA"/>
              </w:rPr>
            </w:pPr>
          </w:p>
        </w:tc>
      </w:tr>
      <w:tr w:rsidR="009D663C" w:rsidRPr="009D663C" w:rsidTr="007C651A">
        <w:trPr>
          <w:tblCellSpacing w:w="0" w:type="dxa"/>
        </w:trPr>
        <w:tc>
          <w:tcPr>
            <w:tcW w:w="9568" w:type="dxa"/>
            <w:gridSpan w:val="2"/>
            <w:tcMar>
              <w:top w:w="30" w:type="dxa"/>
              <w:left w:w="60" w:type="dxa"/>
              <w:bottom w:w="30" w:type="dxa"/>
              <w:right w:w="60" w:type="dxa"/>
            </w:tcMar>
          </w:tcPr>
          <w:p w:rsidR="009D663C" w:rsidRPr="009D663C" w:rsidRDefault="009D663C" w:rsidP="009D663C">
            <w:pPr>
              <w:shd w:val="clear" w:color="auto" w:fill="FFFFFF"/>
              <w:tabs>
                <w:tab w:val="left" w:pos="3261"/>
              </w:tabs>
              <w:jc w:val="both"/>
              <w:rPr>
                <w:szCs w:val="28"/>
                <w:lang w:eastAsia="ar-SA"/>
              </w:rPr>
            </w:pPr>
            <w:r w:rsidRPr="009D663C">
              <w:rPr>
                <w:szCs w:val="28"/>
              </w:rPr>
              <w:t>Члены комиссии:</w:t>
            </w:r>
          </w:p>
          <w:p w:rsidR="009D663C" w:rsidRPr="009D663C" w:rsidRDefault="009D663C" w:rsidP="009D663C">
            <w:pPr>
              <w:shd w:val="clear" w:color="auto" w:fill="FFFFFF"/>
              <w:tabs>
                <w:tab w:val="left" w:pos="3261"/>
              </w:tabs>
              <w:jc w:val="both"/>
              <w:rPr>
                <w:szCs w:val="28"/>
                <w:lang w:eastAsia="ar-SA"/>
              </w:rPr>
            </w:pPr>
          </w:p>
        </w:tc>
      </w:tr>
      <w:tr w:rsidR="009D663C" w:rsidRPr="009D663C" w:rsidTr="007C651A">
        <w:trPr>
          <w:tblCellSpacing w:w="0" w:type="dxa"/>
        </w:trPr>
        <w:tc>
          <w:tcPr>
            <w:tcW w:w="3614" w:type="dxa"/>
            <w:tcMar>
              <w:top w:w="30" w:type="dxa"/>
              <w:left w:w="60" w:type="dxa"/>
              <w:bottom w:w="30" w:type="dxa"/>
              <w:right w:w="60" w:type="dxa"/>
            </w:tcMar>
            <w:hideMark/>
          </w:tcPr>
          <w:p w:rsidR="009D663C" w:rsidRPr="009D663C" w:rsidRDefault="009D663C" w:rsidP="009D663C">
            <w:pPr>
              <w:shd w:val="clear" w:color="auto" w:fill="FFFFFF"/>
              <w:jc w:val="both"/>
              <w:rPr>
                <w:szCs w:val="28"/>
              </w:rPr>
            </w:pPr>
            <w:r w:rsidRPr="009D663C">
              <w:rPr>
                <w:szCs w:val="28"/>
              </w:rPr>
              <w:t xml:space="preserve">Плетнева Анна </w:t>
            </w:r>
          </w:p>
          <w:p w:rsidR="009D663C" w:rsidRPr="009D663C" w:rsidRDefault="009D663C" w:rsidP="009D663C">
            <w:pPr>
              <w:shd w:val="clear" w:color="auto" w:fill="FFFFFF"/>
              <w:jc w:val="both"/>
              <w:rPr>
                <w:szCs w:val="28"/>
                <w:lang w:eastAsia="ar-SA"/>
              </w:rPr>
            </w:pPr>
            <w:r w:rsidRPr="009D663C">
              <w:rPr>
                <w:szCs w:val="28"/>
              </w:rPr>
              <w:t>Александровна</w:t>
            </w:r>
          </w:p>
        </w:tc>
        <w:tc>
          <w:tcPr>
            <w:tcW w:w="5954" w:type="dxa"/>
            <w:tcMar>
              <w:top w:w="30" w:type="dxa"/>
              <w:left w:w="60" w:type="dxa"/>
              <w:bottom w:w="30" w:type="dxa"/>
              <w:right w:w="60" w:type="dxa"/>
            </w:tcMar>
          </w:tcPr>
          <w:p w:rsidR="009D663C" w:rsidRPr="009D663C" w:rsidRDefault="009D663C" w:rsidP="009D663C">
            <w:pPr>
              <w:shd w:val="clear" w:color="auto" w:fill="FFFFFF"/>
              <w:jc w:val="both"/>
              <w:rPr>
                <w:szCs w:val="28"/>
                <w:lang w:eastAsia="ar-SA"/>
              </w:rPr>
            </w:pPr>
            <w:r w:rsidRPr="009D663C">
              <w:rPr>
                <w:szCs w:val="28"/>
              </w:rPr>
              <w:t>заведующий сектором экономики и финансов Администрации Заветинского сельского поселения</w:t>
            </w:r>
          </w:p>
          <w:p w:rsidR="009D663C" w:rsidRPr="009D663C" w:rsidRDefault="009D663C" w:rsidP="009D663C">
            <w:pPr>
              <w:shd w:val="clear" w:color="auto" w:fill="FFFFFF"/>
              <w:jc w:val="both"/>
              <w:rPr>
                <w:szCs w:val="28"/>
                <w:lang w:eastAsia="ar-SA"/>
              </w:rPr>
            </w:pPr>
          </w:p>
        </w:tc>
      </w:tr>
      <w:tr w:rsidR="009D663C" w:rsidRPr="009D663C" w:rsidTr="007C651A">
        <w:trPr>
          <w:tblCellSpacing w:w="0" w:type="dxa"/>
        </w:trPr>
        <w:tc>
          <w:tcPr>
            <w:tcW w:w="3614" w:type="dxa"/>
            <w:tcMar>
              <w:top w:w="30" w:type="dxa"/>
              <w:left w:w="60" w:type="dxa"/>
              <w:bottom w:w="30" w:type="dxa"/>
              <w:right w:w="60" w:type="dxa"/>
            </w:tcMar>
          </w:tcPr>
          <w:p w:rsidR="009D663C" w:rsidRPr="009D663C" w:rsidRDefault="009D663C" w:rsidP="009D663C">
            <w:pPr>
              <w:shd w:val="clear" w:color="auto" w:fill="FFFFFF"/>
              <w:jc w:val="both"/>
              <w:rPr>
                <w:szCs w:val="28"/>
              </w:rPr>
            </w:pPr>
            <w:r w:rsidRPr="009D663C">
              <w:rPr>
                <w:szCs w:val="28"/>
              </w:rPr>
              <w:t>Башлаев</w:t>
            </w:r>
          </w:p>
          <w:p w:rsidR="009D663C" w:rsidRPr="009D663C" w:rsidRDefault="009D663C" w:rsidP="009D663C">
            <w:pPr>
              <w:shd w:val="clear" w:color="auto" w:fill="FFFFFF"/>
              <w:jc w:val="both"/>
              <w:rPr>
                <w:szCs w:val="28"/>
                <w:lang w:eastAsia="ar-SA"/>
              </w:rPr>
            </w:pPr>
            <w:r w:rsidRPr="009D663C">
              <w:rPr>
                <w:szCs w:val="28"/>
              </w:rPr>
              <w:t>Дмитрий Борисович</w:t>
            </w:r>
          </w:p>
        </w:tc>
        <w:tc>
          <w:tcPr>
            <w:tcW w:w="5954" w:type="dxa"/>
            <w:tcMar>
              <w:top w:w="30" w:type="dxa"/>
              <w:left w:w="60" w:type="dxa"/>
              <w:bottom w:w="30" w:type="dxa"/>
              <w:right w:w="60" w:type="dxa"/>
            </w:tcMar>
          </w:tcPr>
          <w:p w:rsidR="009D663C" w:rsidRPr="009D663C" w:rsidRDefault="009D663C" w:rsidP="009D663C">
            <w:pPr>
              <w:shd w:val="clear" w:color="auto" w:fill="FFFFFF"/>
              <w:jc w:val="both"/>
              <w:rPr>
                <w:szCs w:val="28"/>
                <w:lang w:eastAsia="ar-SA"/>
              </w:rPr>
            </w:pPr>
            <w:r w:rsidRPr="009D663C">
              <w:rPr>
                <w:szCs w:val="28"/>
              </w:rPr>
              <w:t xml:space="preserve">главный специалист Администрации Заветинского сельского поселения по вопросам муниципального хозяйства </w:t>
            </w:r>
          </w:p>
        </w:tc>
      </w:tr>
    </w:tbl>
    <w:p w:rsidR="009D663C" w:rsidRPr="009D663C" w:rsidRDefault="009D663C" w:rsidP="009D663C">
      <w:pPr>
        <w:widowControl w:val="0"/>
        <w:tabs>
          <w:tab w:val="left" w:pos="3119"/>
        </w:tabs>
        <w:ind w:left="3119" w:right="-1" w:hanging="3402"/>
        <w:contextualSpacing/>
        <w:jc w:val="both"/>
        <w:rPr>
          <w:szCs w:val="28"/>
        </w:rPr>
      </w:pPr>
    </w:p>
    <w:p w:rsidR="00393008" w:rsidRDefault="00393008" w:rsidP="00393008">
      <w:pPr>
        <w:ind w:firstLine="709"/>
        <w:jc w:val="both"/>
        <w:rPr>
          <w:szCs w:val="28"/>
        </w:rPr>
      </w:pPr>
    </w:p>
    <w:p w:rsidR="001875EE" w:rsidRDefault="006A6079" w:rsidP="001875EE">
      <w:pPr>
        <w:ind w:firstLine="709"/>
        <w:rPr>
          <w:szCs w:val="28"/>
        </w:rPr>
      </w:pPr>
      <w:r>
        <w:rPr>
          <w:szCs w:val="28"/>
        </w:rPr>
        <w:t xml:space="preserve">Главный </w:t>
      </w:r>
      <w:r w:rsidR="001875EE">
        <w:rPr>
          <w:szCs w:val="28"/>
        </w:rPr>
        <w:t>специалист</w:t>
      </w:r>
    </w:p>
    <w:p w:rsidR="00393008" w:rsidRDefault="001875EE" w:rsidP="00C42145">
      <w:pPr>
        <w:ind w:firstLine="709"/>
        <w:rPr>
          <w:szCs w:val="28"/>
        </w:rPr>
      </w:pPr>
      <w:r>
        <w:rPr>
          <w:szCs w:val="28"/>
        </w:rPr>
        <w:t xml:space="preserve"> по общим вопросам</w:t>
      </w:r>
      <w:r>
        <w:rPr>
          <w:szCs w:val="28"/>
        </w:rPr>
        <w:tab/>
      </w:r>
      <w:r>
        <w:rPr>
          <w:szCs w:val="28"/>
        </w:rPr>
        <w:tab/>
      </w:r>
      <w:r>
        <w:rPr>
          <w:szCs w:val="28"/>
        </w:rPr>
        <w:tab/>
      </w:r>
      <w:r w:rsidR="006A6079">
        <w:rPr>
          <w:szCs w:val="28"/>
        </w:rPr>
        <w:t>А.А. Соболенко</w:t>
      </w:r>
    </w:p>
    <w:sectPr w:rsidR="00393008" w:rsidSect="00ED0C8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340" w:footer="34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347" w:rsidRDefault="00561347">
      <w:r>
        <w:separator/>
      </w:r>
    </w:p>
  </w:endnote>
  <w:endnote w:type="continuationSeparator" w:id="1">
    <w:p w:rsidR="00561347" w:rsidRDefault="00561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aloo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dverGothic">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5E6" w:rsidRDefault="00BA55E6">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5E6" w:rsidRDefault="00BA55E6">
    <w:pPr>
      <w:pStyle w:val="ad"/>
      <w:jc w:val="right"/>
    </w:pPr>
  </w:p>
  <w:p w:rsidR="00BA55E6" w:rsidRDefault="00BA55E6">
    <w:pPr>
      <w:pStyle w:val="ad"/>
      <w:jc w:val="right"/>
    </w:pPr>
  </w:p>
  <w:p w:rsidR="00B919F6" w:rsidRDefault="00B919F6" w:rsidP="005B13AF">
    <w:pPr>
      <w:pStyle w:val="ad"/>
      <w:ind w:right="360"/>
    </w:pPr>
  </w:p>
  <w:p w:rsidR="00BA55E6" w:rsidRDefault="00BA55E6" w:rsidP="005B13AF">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5E6" w:rsidRDefault="00BA55E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347" w:rsidRDefault="00561347">
      <w:r>
        <w:separator/>
      </w:r>
    </w:p>
  </w:footnote>
  <w:footnote w:type="continuationSeparator" w:id="1">
    <w:p w:rsidR="00561347" w:rsidRDefault="00561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5E6" w:rsidRDefault="00BA55E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5E6" w:rsidRDefault="00BA55E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55E6" w:rsidRDefault="00BA55E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base_24529_42532_522" style="width:24pt;height:18pt;visibility:visible" o:bullet="t" filled="t">
        <v:imagedata r:id="rId1" o:title="base_24529_42532_522"/>
      </v:shape>
    </w:pict>
  </w:numPicBullet>
  <w:abstractNum w:abstractNumId="0">
    <w:nsid w:val="FFFFFF89"/>
    <w:multiLevelType w:val="singleLevel"/>
    <w:tmpl w:val="88B6573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0"/>
        </w:tabs>
        <w:ind w:left="450" w:hanging="450"/>
      </w:pPr>
      <w:rPr>
        <w:rFonts w:cs="Times New Roman"/>
        <w:b w:val="0"/>
        <w:color w:val="000000"/>
      </w:rPr>
    </w:lvl>
    <w:lvl w:ilvl="1">
      <w:start w:val="1"/>
      <w:numFmt w:val="decimal"/>
      <w:lvlText w:val="%1.%2."/>
      <w:lvlJc w:val="left"/>
      <w:pPr>
        <w:tabs>
          <w:tab w:val="num" w:pos="0"/>
        </w:tabs>
        <w:ind w:left="1440" w:hanging="720"/>
      </w:pPr>
      <w:rPr>
        <w:rFonts w:cs="Times New Roman"/>
        <w:b w:val="0"/>
        <w:color w:val="000000"/>
      </w:rPr>
    </w:lvl>
    <w:lvl w:ilvl="2">
      <w:start w:val="1"/>
      <w:numFmt w:val="decimal"/>
      <w:lvlText w:val="%1.%2.%3."/>
      <w:lvlJc w:val="left"/>
      <w:pPr>
        <w:tabs>
          <w:tab w:val="num" w:pos="0"/>
        </w:tabs>
        <w:ind w:left="2160" w:hanging="720"/>
      </w:pPr>
      <w:rPr>
        <w:rFonts w:cs="Times New Roman"/>
        <w:b w:val="0"/>
        <w:color w:val="000000"/>
      </w:rPr>
    </w:lvl>
    <w:lvl w:ilvl="3">
      <w:start w:val="1"/>
      <w:numFmt w:val="decimal"/>
      <w:lvlText w:val="%1.%2.%3.%4."/>
      <w:lvlJc w:val="left"/>
      <w:pPr>
        <w:tabs>
          <w:tab w:val="num" w:pos="0"/>
        </w:tabs>
        <w:ind w:left="3240" w:hanging="1080"/>
      </w:pPr>
      <w:rPr>
        <w:rFonts w:cs="Times New Roman"/>
        <w:b w:val="0"/>
        <w:color w:val="000000"/>
      </w:rPr>
    </w:lvl>
    <w:lvl w:ilvl="4">
      <w:start w:val="1"/>
      <w:numFmt w:val="decimal"/>
      <w:lvlText w:val="%1.%2.%3.%4.%5."/>
      <w:lvlJc w:val="left"/>
      <w:pPr>
        <w:tabs>
          <w:tab w:val="num" w:pos="0"/>
        </w:tabs>
        <w:ind w:left="3960" w:hanging="1080"/>
      </w:pPr>
      <w:rPr>
        <w:rFonts w:cs="Times New Roman"/>
        <w:b w:val="0"/>
        <w:color w:val="000000"/>
      </w:rPr>
    </w:lvl>
    <w:lvl w:ilvl="5">
      <w:start w:val="1"/>
      <w:numFmt w:val="decimal"/>
      <w:lvlText w:val="%1.%2.%3.%4.%5.%6."/>
      <w:lvlJc w:val="left"/>
      <w:pPr>
        <w:tabs>
          <w:tab w:val="num" w:pos="0"/>
        </w:tabs>
        <w:ind w:left="5040" w:hanging="1440"/>
      </w:pPr>
      <w:rPr>
        <w:rFonts w:cs="Times New Roman"/>
        <w:b w:val="0"/>
        <w:color w:val="000000"/>
      </w:rPr>
    </w:lvl>
    <w:lvl w:ilvl="6">
      <w:start w:val="1"/>
      <w:numFmt w:val="decimal"/>
      <w:lvlText w:val="%1.%2.%3.%4.%5.%6.%7."/>
      <w:lvlJc w:val="left"/>
      <w:pPr>
        <w:tabs>
          <w:tab w:val="num" w:pos="0"/>
        </w:tabs>
        <w:ind w:left="6120" w:hanging="1800"/>
      </w:pPr>
      <w:rPr>
        <w:rFonts w:cs="Times New Roman"/>
        <w:b w:val="0"/>
        <w:color w:val="000000"/>
      </w:rPr>
    </w:lvl>
    <w:lvl w:ilvl="7">
      <w:start w:val="1"/>
      <w:numFmt w:val="decimal"/>
      <w:lvlText w:val="%1.%2.%3.%4.%5.%6.%7.%8."/>
      <w:lvlJc w:val="left"/>
      <w:pPr>
        <w:tabs>
          <w:tab w:val="num" w:pos="0"/>
        </w:tabs>
        <w:ind w:left="6840" w:hanging="1800"/>
      </w:pPr>
      <w:rPr>
        <w:rFonts w:cs="Times New Roman"/>
        <w:b w:val="0"/>
        <w:color w:val="000000"/>
      </w:rPr>
    </w:lvl>
    <w:lvl w:ilvl="8">
      <w:start w:val="1"/>
      <w:numFmt w:val="decimal"/>
      <w:lvlText w:val="%1.%2.%3.%4.%5.%6.%7.%8.%9."/>
      <w:lvlJc w:val="left"/>
      <w:pPr>
        <w:tabs>
          <w:tab w:val="num" w:pos="0"/>
        </w:tabs>
        <w:ind w:left="7920" w:hanging="2160"/>
      </w:pPr>
      <w:rPr>
        <w:rFonts w:cs="Times New Roman"/>
        <w:b w:val="0"/>
        <w:color w:val="00000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b w:val="0"/>
        <w:color w:val="000000"/>
      </w:rPr>
    </w:lvl>
  </w:abstractNum>
  <w:abstractNum w:abstractNumId="4">
    <w:nsid w:val="3C2A4958"/>
    <w:multiLevelType w:val="multilevel"/>
    <w:tmpl w:val="5BD09234"/>
    <w:lvl w:ilvl="0">
      <w:start w:val="1"/>
      <w:numFmt w:val="upperRoman"/>
      <w:lvlText w:val="%1."/>
      <w:lvlJc w:val="left"/>
      <w:pPr>
        <w:ind w:left="780" w:hanging="72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num w:numId="1">
    <w:abstractNumId w:val="0"/>
  </w:num>
  <w:num w:numId="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67"/>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8E54AD"/>
    <w:rsid w:val="00001726"/>
    <w:rsid w:val="00003D5B"/>
    <w:rsid w:val="000052E8"/>
    <w:rsid w:val="00007370"/>
    <w:rsid w:val="0000761A"/>
    <w:rsid w:val="00010C9E"/>
    <w:rsid w:val="00012D3F"/>
    <w:rsid w:val="00012F71"/>
    <w:rsid w:val="00013B67"/>
    <w:rsid w:val="00016EA2"/>
    <w:rsid w:val="000174CB"/>
    <w:rsid w:val="00020C04"/>
    <w:rsid w:val="0002234F"/>
    <w:rsid w:val="0002361C"/>
    <w:rsid w:val="00023DBE"/>
    <w:rsid w:val="00025C5E"/>
    <w:rsid w:val="00025E13"/>
    <w:rsid w:val="00026977"/>
    <w:rsid w:val="00026FE2"/>
    <w:rsid w:val="00032A67"/>
    <w:rsid w:val="0003352C"/>
    <w:rsid w:val="00034974"/>
    <w:rsid w:val="0003517F"/>
    <w:rsid w:val="00037462"/>
    <w:rsid w:val="00037AB4"/>
    <w:rsid w:val="00037AEC"/>
    <w:rsid w:val="00037F86"/>
    <w:rsid w:val="00041C97"/>
    <w:rsid w:val="00042FAF"/>
    <w:rsid w:val="00043FC3"/>
    <w:rsid w:val="00044414"/>
    <w:rsid w:val="00045874"/>
    <w:rsid w:val="00045BEC"/>
    <w:rsid w:val="00046787"/>
    <w:rsid w:val="00047E21"/>
    <w:rsid w:val="00050085"/>
    <w:rsid w:val="00051138"/>
    <w:rsid w:val="00054AF8"/>
    <w:rsid w:val="00054F45"/>
    <w:rsid w:val="00055448"/>
    <w:rsid w:val="000555E2"/>
    <w:rsid w:val="00056756"/>
    <w:rsid w:val="00056CB5"/>
    <w:rsid w:val="00057BDF"/>
    <w:rsid w:val="000615AD"/>
    <w:rsid w:val="00063017"/>
    <w:rsid w:val="000639C6"/>
    <w:rsid w:val="00063C2F"/>
    <w:rsid w:val="00064A45"/>
    <w:rsid w:val="0006518D"/>
    <w:rsid w:val="00065D4E"/>
    <w:rsid w:val="00066712"/>
    <w:rsid w:val="0006742D"/>
    <w:rsid w:val="000677DE"/>
    <w:rsid w:val="00067EC4"/>
    <w:rsid w:val="00067F59"/>
    <w:rsid w:val="00071CA5"/>
    <w:rsid w:val="00071DD0"/>
    <w:rsid w:val="00072303"/>
    <w:rsid w:val="00073CB3"/>
    <w:rsid w:val="00074F80"/>
    <w:rsid w:val="00077730"/>
    <w:rsid w:val="00077BB5"/>
    <w:rsid w:val="00080997"/>
    <w:rsid w:val="000812DA"/>
    <w:rsid w:val="000817A7"/>
    <w:rsid w:val="0008344F"/>
    <w:rsid w:val="000834B1"/>
    <w:rsid w:val="000834E6"/>
    <w:rsid w:val="0008488C"/>
    <w:rsid w:val="0008559E"/>
    <w:rsid w:val="00085CF2"/>
    <w:rsid w:val="00090AF9"/>
    <w:rsid w:val="00090B85"/>
    <w:rsid w:val="000925A1"/>
    <w:rsid w:val="000929BD"/>
    <w:rsid w:val="00094126"/>
    <w:rsid w:val="00096A1F"/>
    <w:rsid w:val="00096D56"/>
    <w:rsid w:val="00097C1E"/>
    <w:rsid w:val="00097DC2"/>
    <w:rsid w:val="000A0238"/>
    <w:rsid w:val="000A11A0"/>
    <w:rsid w:val="000A2BA1"/>
    <w:rsid w:val="000A3D42"/>
    <w:rsid w:val="000A44C7"/>
    <w:rsid w:val="000A540C"/>
    <w:rsid w:val="000A54C1"/>
    <w:rsid w:val="000A5AE1"/>
    <w:rsid w:val="000A65F9"/>
    <w:rsid w:val="000A7178"/>
    <w:rsid w:val="000A7FB3"/>
    <w:rsid w:val="000B192A"/>
    <w:rsid w:val="000B3E29"/>
    <w:rsid w:val="000B3E60"/>
    <w:rsid w:val="000B41AB"/>
    <w:rsid w:val="000B49DE"/>
    <w:rsid w:val="000B580D"/>
    <w:rsid w:val="000B592E"/>
    <w:rsid w:val="000B6585"/>
    <w:rsid w:val="000B6D87"/>
    <w:rsid w:val="000B7DF0"/>
    <w:rsid w:val="000C0328"/>
    <w:rsid w:val="000C2609"/>
    <w:rsid w:val="000C2FC1"/>
    <w:rsid w:val="000C3BA0"/>
    <w:rsid w:val="000C3FF6"/>
    <w:rsid w:val="000D07C4"/>
    <w:rsid w:val="000D19C1"/>
    <w:rsid w:val="000D1BC6"/>
    <w:rsid w:val="000D20ED"/>
    <w:rsid w:val="000D2FD7"/>
    <w:rsid w:val="000D3AC4"/>
    <w:rsid w:val="000D3ED6"/>
    <w:rsid w:val="000D5417"/>
    <w:rsid w:val="000D564F"/>
    <w:rsid w:val="000D652D"/>
    <w:rsid w:val="000D6F30"/>
    <w:rsid w:val="000D7745"/>
    <w:rsid w:val="000E0C48"/>
    <w:rsid w:val="000E3770"/>
    <w:rsid w:val="000E3BD4"/>
    <w:rsid w:val="000E4E45"/>
    <w:rsid w:val="000E5096"/>
    <w:rsid w:val="000E5220"/>
    <w:rsid w:val="000E5C62"/>
    <w:rsid w:val="000E5F9B"/>
    <w:rsid w:val="000E68E5"/>
    <w:rsid w:val="000E76AD"/>
    <w:rsid w:val="000F0998"/>
    <w:rsid w:val="000F14D8"/>
    <w:rsid w:val="000F24F4"/>
    <w:rsid w:val="000F407A"/>
    <w:rsid w:val="000F592F"/>
    <w:rsid w:val="000F5E59"/>
    <w:rsid w:val="0010116B"/>
    <w:rsid w:val="001016D2"/>
    <w:rsid w:val="001060D6"/>
    <w:rsid w:val="00106E6E"/>
    <w:rsid w:val="001078D8"/>
    <w:rsid w:val="00107F98"/>
    <w:rsid w:val="0011192D"/>
    <w:rsid w:val="001135B2"/>
    <w:rsid w:val="00113A54"/>
    <w:rsid w:val="00114555"/>
    <w:rsid w:val="001159E4"/>
    <w:rsid w:val="00115CB0"/>
    <w:rsid w:val="00116722"/>
    <w:rsid w:val="00117922"/>
    <w:rsid w:val="00120F12"/>
    <w:rsid w:val="0012149E"/>
    <w:rsid w:val="00121ADD"/>
    <w:rsid w:val="00122232"/>
    <w:rsid w:val="00124048"/>
    <w:rsid w:val="00124771"/>
    <w:rsid w:val="0012498A"/>
    <w:rsid w:val="00125752"/>
    <w:rsid w:val="001262D6"/>
    <w:rsid w:val="00131D4E"/>
    <w:rsid w:val="00135490"/>
    <w:rsid w:val="0013622C"/>
    <w:rsid w:val="00137D04"/>
    <w:rsid w:val="00141863"/>
    <w:rsid w:val="00141CD3"/>
    <w:rsid w:val="001421F7"/>
    <w:rsid w:val="00145A89"/>
    <w:rsid w:val="00147DDE"/>
    <w:rsid w:val="00147FC3"/>
    <w:rsid w:val="0015037A"/>
    <w:rsid w:val="0015165E"/>
    <w:rsid w:val="00151C71"/>
    <w:rsid w:val="001523E7"/>
    <w:rsid w:val="001536FA"/>
    <w:rsid w:val="001572ED"/>
    <w:rsid w:val="001579F3"/>
    <w:rsid w:val="00161619"/>
    <w:rsid w:val="0016195C"/>
    <w:rsid w:val="001625FC"/>
    <w:rsid w:val="00164B76"/>
    <w:rsid w:val="0016552C"/>
    <w:rsid w:val="001656E4"/>
    <w:rsid w:val="001658A1"/>
    <w:rsid w:val="00165A58"/>
    <w:rsid w:val="00167CAD"/>
    <w:rsid w:val="0017077C"/>
    <w:rsid w:val="00173527"/>
    <w:rsid w:val="00173D3B"/>
    <w:rsid w:val="0017581F"/>
    <w:rsid w:val="00176890"/>
    <w:rsid w:val="001816CD"/>
    <w:rsid w:val="001833AA"/>
    <w:rsid w:val="00183D4B"/>
    <w:rsid w:val="00184718"/>
    <w:rsid w:val="00186443"/>
    <w:rsid w:val="001875EE"/>
    <w:rsid w:val="00187DCD"/>
    <w:rsid w:val="00190EB0"/>
    <w:rsid w:val="00191907"/>
    <w:rsid w:val="00191E9D"/>
    <w:rsid w:val="00192840"/>
    <w:rsid w:val="00194AF7"/>
    <w:rsid w:val="0019602A"/>
    <w:rsid w:val="0019653D"/>
    <w:rsid w:val="00196A91"/>
    <w:rsid w:val="00197A3C"/>
    <w:rsid w:val="00197A41"/>
    <w:rsid w:val="001A28F0"/>
    <w:rsid w:val="001A2BC4"/>
    <w:rsid w:val="001A2D19"/>
    <w:rsid w:val="001A3062"/>
    <w:rsid w:val="001A3C09"/>
    <w:rsid w:val="001A3D3E"/>
    <w:rsid w:val="001A456B"/>
    <w:rsid w:val="001A55D1"/>
    <w:rsid w:val="001A5A00"/>
    <w:rsid w:val="001B0CA7"/>
    <w:rsid w:val="001B1AF7"/>
    <w:rsid w:val="001B20D1"/>
    <w:rsid w:val="001B3AEF"/>
    <w:rsid w:val="001B5F0F"/>
    <w:rsid w:val="001B6626"/>
    <w:rsid w:val="001B76A0"/>
    <w:rsid w:val="001B7BA1"/>
    <w:rsid w:val="001C1089"/>
    <w:rsid w:val="001C111D"/>
    <w:rsid w:val="001C2306"/>
    <w:rsid w:val="001C2512"/>
    <w:rsid w:val="001C4BB2"/>
    <w:rsid w:val="001C5309"/>
    <w:rsid w:val="001C7A31"/>
    <w:rsid w:val="001D0E54"/>
    <w:rsid w:val="001D180B"/>
    <w:rsid w:val="001D2166"/>
    <w:rsid w:val="001D3BE3"/>
    <w:rsid w:val="001D41E0"/>
    <w:rsid w:val="001D5FB2"/>
    <w:rsid w:val="001D6826"/>
    <w:rsid w:val="001D787D"/>
    <w:rsid w:val="001D7B10"/>
    <w:rsid w:val="001E32E6"/>
    <w:rsid w:val="001E362A"/>
    <w:rsid w:val="001E3C0F"/>
    <w:rsid w:val="001E4B29"/>
    <w:rsid w:val="001E4E78"/>
    <w:rsid w:val="001E7794"/>
    <w:rsid w:val="001F0D85"/>
    <w:rsid w:val="001F1CDA"/>
    <w:rsid w:val="00201F6A"/>
    <w:rsid w:val="00201FBF"/>
    <w:rsid w:val="002029C7"/>
    <w:rsid w:val="00202E2B"/>
    <w:rsid w:val="002030CC"/>
    <w:rsid w:val="002044AE"/>
    <w:rsid w:val="0020742A"/>
    <w:rsid w:val="00207F67"/>
    <w:rsid w:val="002102AA"/>
    <w:rsid w:val="00210BB3"/>
    <w:rsid w:val="00212123"/>
    <w:rsid w:val="002122A5"/>
    <w:rsid w:val="002142BE"/>
    <w:rsid w:val="00214310"/>
    <w:rsid w:val="002147E3"/>
    <w:rsid w:val="00220D40"/>
    <w:rsid w:val="0022213B"/>
    <w:rsid w:val="00223D6D"/>
    <w:rsid w:val="002249EF"/>
    <w:rsid w:val="00225F28"/>
    <w:rsid w:val="00225F7F"/>
    <w:rsid w:val="00227E71"/>
    <w:rsid w:val="00227FDA"/>
    <w:rsid w:val="002330E9"/>
    <w:rsid w:val="00233319"/>
    <w:rsid w:val="00234864"/>
    <w:rsid w:val="002358C7"/>
    <w:rsid w:val="002366B2"/>
    <w:rsid w:val="00241768"/>
    <w:rsid w:val="0024208D"/>
    <w:rsid w:val="002422A6"/>
    <w:rsid w:val="00242C9F"/>
    <w:rsid w:val="00244879"/>
    <w:rsid w:val="0024711B"/>
    <w:rsid w:val="0025097C"/>
    <w:rsid w:val="002544F4"/>
    <w:rsid w:val="00255F78"/>
    <w:rsid w:val="002600B4"/>
    <w:rsid w:val="002608B5"/>
    <w:rsid w:val="002623BA"/>
    <w:rsid w:val="0026247E"/>
    <w:rsid w:val="00263AE0"/>
    <w:rsid w:val="00263F40"/>
    <w:rsid w:val="00265EAB"/>
    <w:rsid w:val="002665E4"/>
    <w:rsid w:val="00267721"/>
    <w:rsid w:val="002700BA"/>
    <w:rsid w:val="0027093E"/>
    <w:rsid w:val="00270AEE"/>
    <w:rsid w:val="00270EB1"/>
    <w:rsid w:val="00273EA9"/>
    <w:rsid w:val="00275AA6"/>
    <w:rsid w:val="00275CB1"/>
    <w:rsid w:val="00276C64"/>
    <w:rsid w:val="00276E08"/>
    <w:rsid w:val="00277065"/>
    <w:rsid w:val="002772C8"/>
    <w:rsid w:val="002775DE"/>
    <w:rsid w:val="00277B72"/>
    <w:rsid w:val="002801A6"/>
    <w:rsid w:val="00280229"/>
    <w:rsid w:val="00281175"/>
    <w:rsid w:val="00282795"/>
    <w:rsid w:val="00282D98"/>
    <w:rsid w:val="002843B2"/>
    <w:rsid w:val="00287490"/>
    <w:rsid w:val="00287A59"/>
    <w:rsid w:val="002930C1"/>
    <w:rsid w:val="00293484"/>
    <w:rsid w:val="0029385C"/>
    <w:rsid w:val="00294072"/>
    <w:rsid w:val="0029497A"/>
    <w:rsid w:val="00294AD9"/>
    <w:rsid w:val="002957CE"/>
    <w:rsid w:val="00295F1D"/>
    <w:rsid w:val="0029641A"/>
    <w:rsid w:val="002973E1"/>
    <w:rsid w:val="00297BA9"/>
    <w:rsid w:val="002A0815"/>
    <w:rsid w:val="002A1982"/>
    <w:rsid w:val="002A2E10"/>
    <w:rsid w:val="002A3534"/>
    <w:rsid w:val="002A50AF"/>
    <w:rsid w:val="002A6580"/>
    <w:rsid w:val="002B1325"/>
    <w:rsid w:val="002B251C"/>
    <w:rsid w:val="002B27C8"/>
    <w:rsid w:val="002B459E"/>
    <w:rsid w:val="002B5187"/>
    <w:rsid w:val="002B781E"/>
    <w:rsid w:val="002C1513"/>
    <w:rsid w:val="002C1B2D"/>
    <w:rsid w:val="002C1D85"/>
    <w:rsid w:val="002C2CFB"/>
    <w:rsid w:val="002C4857"/>
    <w:rsid w:val="002C4BA5"/>
    <w:rsid w:val="002C55E9"/>
    <w:rsid w:val="002C64AD"/>
    <w:rsid w:val="002C70D0"/>
    <w:rsid w:val="002D03CB"/>
    <w:rsid w:val="002D0B3C"/>
    <w:rsid w:val="002D230D"/>
    <w:rsid w:val="002D343E"/>
    <w:rsid w:val="002D6344"/>
    <w:rsid w:val="002D67E2"/>
    <w:rsid w:val="002D76FB"/>
    <w:rsid w:val="002D7A37"/>
    <w:rsid w:val="002E029C"/>
    <w:rsid w:val="002E061C"/>
    <w:rsid w:val="002E1BC6"/>
    <w:rsid w:val="002E2028"/>
    <w:rsid w:val="002E2E6A"/>
    <w:rsid w:val="002E3487"/>
    <w:rsid w:val="002E3611"/>
    <w:rsid w:val="002E4561"/>
    <w:rsid w:val="002E5039"/>
    <w:rsid w:val="002E5212"/>
    <w:rsid w:val="002E6944"/>
    <w:rsid w:val="002E72DA"/>
    <w:rsid w:val="002E7685"/>
    <w:rsid w:val="002F00D8"/>
    <w:rsid w:val="002F27FF"/>
    <w:rsid w:val="002F2D1B"/>
    <w:rsid w:val="002F4205"/>
    <w:rsid w:val="002F49C7"/>
    <w:rsid w:val="002F5EA8"/>
    <w:rsid w:val="00300DCD"/>
    <w:rsid w:val="00302C94"/>
    <w:rsid w:val="00303EED"/>
    <w:rsid w:val="0030400F"/>
    <w:rsid w:val="00306F90"/>
    <w:rsid w:val="00307FC0"/>
    <w:rsid w:val="00310609"/>
    <w:rsid w:val="00310A4C"/>
    <w:rsid w:val="003127B3"/>
    <w:rsid w:val="00314DE0"/>
    <w:rsid w:val="0031722E"/>
    <w:rsid w:val="003173C5"/>
    <w:rsid w:val="0032001F"/>
    <w:rsid w:val="00320DB6"/>
    <w:rsid w:val="003237E1"/>
    <w:rsid w:val="00323FD0"/>
    <w:rsid w:val="0032474C"/>
    <w:rsid w:val="003274EF"/>
    <w:rsid w:val="003278DB"/>
    <w:rsid w:val="00330837"/>
    <w:rsid w:val="00331E58"/>
    <w:rsid w:val="00332995"/>
    <w:rsid w:val="00332D9C"/>
    <w:rsid w:val="00333146"/>
    <w:rsid w:val="00333F4F"/>
    <w:rsid w:val="0033728C"/>
    <w:rsid w:val="00342F56"/>
    <w:rsid w:val="00343560"/>
    <w:rsid w:val="00344C50"/>
    <w:rsid w:val="00344E61"/>
    <w:rsid w:val="00350B0A"/>
    <w:rsid w:val="00352802"/>
    <w:rsid w:val="00352F98"/>
    <w:rsid w:val="00353086"/>
    <w:rsid w:val="00353303"/>
    <w:rsid w:val="00353A20"/>
    <w:rsid w:val="00354670"/>
    <w:rsid w:val="003548C9"/>
    <w:rsid w:val="00355BB3"/>
    <w:rsid w:val="00357EA0"/>
    <w:rsid w:val="0036201C"/>
    <w:rsid w:val="003631E6"/>
    <w:rsid w:val="003636AD"/>
    <w:rsid w:val="00365486"/>
    <w:rsid w:val="003663C1"/>
    <w:rsid w:val="00370BEC"/>
    <w:rsid w:val="00370FAE"/>
    <w:rsid w:val="00371C3E"/>
    <w:rsid w:val="003752BA"/>
    <w:rsid w:val="00375683"/>
    <w:rsid w:val="00376EC4"/>
    <w:rsid w:val="00381909"/>
    <w:rsid w:val="00382723"/>
    <w:rsid w:val="003850EA"/>
    <w:rsid w:val="0038700F"/>
    <w:rsid w:val="00387030"/>
    <w:rsid w:val="00390100"/>
    <w:rsid w:val="00392125"/>
    <w:rsid w:val="003925F8"/>
    <w:rsid w:val="00393008"/>
    <w:rsid w:val="00393636"/>
    <w:rsid w:val="00393FC6"/>
    <w:rsid w:val="00394093"/>
    <w:rsid w:val="003955AD"/>
    <w:rsid w:val="003955AF"/>
    <w:rsid w:val="00395DF9"/>
    <w:rsid w:val="00397B2B"/>
    <w:rsid w:val="003A1E50"/>
    <w:rsid w:val="003A30E6"/>
    <w:rsid w:val="003A30F2"/>
    <w:rsid w:val="003A31DC"/>
    <w:rsid w:val="003A4BA9"/>
    <w:rsid w:val="003A4E64"/>
    <w:rsid w:val="003A6537"/>
    <w:rsid w:val="003A71C6"/>
    <w:rsid w:val="003B200D"/>
    <w:rsid w:val="003B2761"/>
    <w:rsid w:val="003B2F1D"/>
    <w:rsid w:val="003B3E9C"/>
    <w:rsid w:val="003B4844"/>
    <w:rsid w:val="003C021B"/>
    <w:rsid w:val="003C066A"/>
    <w:rsid w:val="003C36F4"/>
    <w:rsid w:val="003C3D2F"/>
    <w:rsid w:val="003C3F74"/>
    <w:rsid w:val="003C4209"/>
    <w:rsid w:val="003C7D4F"/>
    <w:rsid w:val="003D0015"/>
    <w:rsid w:val="003D22F4"/>
    <w:rsid w:val="003D27F4"/>
    <w:rsid w:val="003D2DDE"/>
    <w:rsid w:val="003D31F6"/>
    <w:rsid w:val="003D3407"/>
    <w:rsid w:val="003D3DC3"/>
    <w:rsid w:val="003D40CC"/>
    <w:rsid w:val="003D4ED5"/>
    <w:rsid w:val="003D69C8"/>
    <w:rsid w:val="003E0FAC"/>
    <w:rsid w:val="003E1D9F"/>
    <w:rsid w:val="003E3597"/>
    <w:rsid w:val="003E5019"/>
    <w:rsid w:val="003E5277"/>
    <w:rsid w:val="003E617E"/>
    <w:rsid w:val="003E63F1"/>
    <w:rsid w:val="003E6E80"/>
    <w:rsid w:val="003E782D"/>
    <w:rsid w:val="003E7860"/>
    <w:rsid w:val="003F007B"/>
    <w:rsid w:val="003F00B5"/>
    <w:rsid w:val="003F1306"/>
    <w:rsid w:val="003F302C"/>
    <w:rsid w:val="003F31BC"/>
    <w:rsid w:val="003F341C"/>
    <w:rsid w:val="003F5A6B"/>
    <w:rsid w:val="00401A9C"/>
    <w:rsid w:val="00401EA3"/>
    <w:rsid w:val="00404ABB"/>
    <w:rsid w:val="00405089"/>
    <w:rsid w:val="00405B78"/>
    <w:rsid w:val="004108FF"/>
    <w:rsid w:val="00411F76"/>
    <w:rsid w:val="0041216A"/>
    <w:rsid w:val="0041288F"/>
    <w:rsid w:val="00413CF7"/>
    <w:rsid w:val="004140B6"/>
    <w:rsid w:val="00415446"/>
    <w:rsid w:val="00415947"/>
    <w:rsid w:val="00416C6A"/>
    <w:rsid w:val="0041722F"/>
    <w:rsid w:val="00420DB4"/>
    <w:rsid w:val="00423DEB"/>
    <w:rsid w:val="0042726C"/>
    <w:rsid w:val="004320D0"/>
    <w:rsid w:val="004333AD"/>
    <w:rsid w:val="004346F1"/>
    <w:rsid w:val="00435DD3"/>
    <w:rsid w:val="00436019"/>
    <w:rsid w:val="00436835"/>
    <w:rsid w:val="00443154"/>
    <w:rsid w:val="00443D62"/>
    <w:rsid w:val="0044471A"/>
    <w:rsid w:val="004447DC"/>
    <w:rsid w:val="00444F3D"/>
    <w:rsid w:val="004473CF"/>
    <w:rsid w:val="00447A1D"/>
    <w:rsid w:val="0045007E"/>
    <w:rsid w:val="00450FAA"/>
    <w:rsid w:val="00451757"/>
    <w:rsid w:val="00453131"/>
    <w:rsid w:val="00453376"/>
    <w:rsid w:val="00453E99"/>
    <w:rsid w:val="00454E60"/>
    <w:rsid w:val="00455505"/>
    <w:rsid w:val="00456DA5"/>
    <w:rsid w:val="00457A61"/>
    <w:rsid w:val="00461537"/>
    <w:rsid w:val="0046295C"/>
    <w:rsid w:val="004638F3"/>
    <w:rsid w:val="0046497B"/>
    <w:rsid w:val="00465537"/>
    <w:rsid w:val="00466743"/>
    <w:rsid w:val="00470F53"/>
    <w:rsid w:val="00471C89"/>
    <w:rsid w:val="0047226F"/>
    <w:rsid w:val="00472328"/>
    <w:rsid w:val="00473BD9"/>
    <w:rsid w:val="00476564"/>
    <w:rsid w:val="00477494"/>
    <w:rsid w:val="00482D50"/>
    <w:rsid w:val="00482E07"/>
    <w:rsid w:val="00483D82"/>
    <w:rsid w:val="00485324"/>
    <w:rsid w:val="00485540"/>
    <w:rsid w:val="004876E6"/>
    <w:rsid w:val="00487A0F"/>
    <w:rsid w:val="00491648"/>
    <w:rsid w:val="00491ABB"/>
    <w:rsid w:val="0049580D"/>
    <w:rsid w:val="004A0AB7"/>
    <w:rsid w:val="004A1660"/>
    <w:rsid w:val="004A50B5"/>
    <w:rsid w:val="004A5E74"/>
    <w:rsid w:val="004A68CA"/>
    <w:rsid w:val="004A6AD7"/>
    <w:rsid w:val="004A7AD8"/>
    <w:rsid w:val="004A7DD2"/>
    <w:rsid w:val="004A7DF8"/>
    <w:rsid w:val="004B0DDA"/>
    <w:rsid w:val="004B1428"/>
    <w:rsid w:val="004B1A03"/>
    <w:rsid w:val="004B2E1F"/>
    <w:rsid w:val="004B32BC"/>
    <w:rsid w:val="004B39F6"/>
    <w:rsid w:val="004B5C96"/>
    <w:rsid w:val="004B756A"/>
    <w:rsid w:val="004B7D7A"/>
    <w:rsid w:val="004C19BF"/>
    <w:rsid w:val="004C40AF"/>
    <w:rsid w:val="004C43E8"/>
    <w:rsid w:val="004C6071"/>
    <w:rsid w:val="004C7333"/>
    <w:rsid w:val="004C7E6A"/>
    <w:rsid w:val="004D08E0"/>
    <w:rsid w:val="004D0ED5"/>
    <w:rsid w:val="004D1901"/>
    <w:rsid w:val="004D3138"/>
    <w:rsid w:val="004D3F67"/>
    <w:rsid w:val="004D552F"/>
    <w:rsid w:val="004D58C5"/>
    <w:rsid w:val="004D5E1A"/>
    <w:rsid w:val="004D6006"/>
    <w:rsid w:val="004D6BC6"/>
    <w:rsid w:val="004E08EB"/>
    <w:rsid w:val="004E0A77"/>
    <w:rsid w:val="004E0D0F"/>
    <w:rsid w:val="004E13AB"/>
    <w:rsid w:val="004E268E"/>
    <w:rsid w:val="004E3515"/>
    <w:rsid w:val="004E4869"/>
    <w:rsid w:val="004E606E"/>
    <w:rsid w:val="004E7D4D"/>
    <w:rsid w:val="004F1000"/>
    <w:rsid w:val="004F1E78"/>
    <w:rsid w:val="004F2E78"/>
    <w:rsid w:val="004F5E0B"/>
    <w:rsid w:val="004F62E3"/>
    <w:rsid w:val="004F6872"/>
    <w:rsid w:val="004F7AC4"/>
    <w:rsid w:val="0050457F"/>
    <w:rsid w:val="0050768F"/>
    <w:rsid w:val="00507958"/>
    <w:rsid w:val="00510197"/>
    <w:rsid w:val="00511A85"/>
    <w:rsid w:val="00512E7A"/>
    <w:rsid w:val="00514033"/>
    <w:rsid w:val="00514B05"/>
    <w:rsid w:val="00515661"/>
    <w:rsid w:val="0051653C"/>
    <w:rsid w:val="0051684E"/>
    <w:rsid w:val="00516DED"/>
    <w:rsid w:val="00517043"/>
    <w:rsid w:val="00521C6B"/>
    <w:rsid w:val="005240A5"/>
    <w:rsid w:val="005264D5"/>
    <w:rsid w:val="00531792"/>
    <w:rsid w:val="00531B71"/>
    <w:rsid w:val="00535F0E"/>
    <w:rsid w:val="005364D7"/>
    <w:rsid w:val="00537885"/>
    <w:rsid w:val="005414F0"/>
    <w:rsid w:val="00542FCE"/>
    <w:rsid w:val="00543B09"/>
    <w:rsid w:val="0054414A"/>
    <w:rsid w:val="00544AA7"/>
    <w:rsid w:val="00544C80"/>
    <w:rsid w:val="00545E7F"/>
    <w:rsid w:val="00546096"/>
    <w:rsid w:val="005464B3"/>
    <w:rsid w:val="005471D8"/>
    <w:rsid w:val="0055228F"/>
    <w:rsid w:val="00554AEC"/>
    <w:rsid w:val="005555EB"/>
    <w:rsid w:val="0055611A"/>
    <w:rsid w:val="0055799F"/>
    <w:rsid w:val="00557CEB"/>
    <w:rsid w:val="0056058D"/>
    <w:rsid w:val="00561347"/>
    <w:rsid w:val="00561962"/>
    <w:rsid w:val="005643CA"/>
    <w:rsid w:val="0056487F"/>
    <w:rsid w:val="00564CF7"/>
    <w:rsid w:val="00566403"/>
    <w:rsid w:val="00567D83"/>
    <w:rsid w:val="00571C71"/>
    <w:rsid w:val="00574D64"/>
    <w:rsid w:val="005767BA"/>
    <w:rsid w:val="0058068F"/>
    <w:rsid w:val="005809B3"/>
    <w:rsid w:val="005833A8"/>
    <w:rsid w:val="00583FA4"/>
    <w:rsid w:val="00584EC2"/>
    <w:rsid w:val="005860EE"/>
    <w:rsid w:val="005867C7"/>
    <w:rsid w:val="0058719B"/>
    <w:rsid w:val="00590BD0"/>
    <w:rsid w:val="005914A6"/>
    <w:rsid w:val="005916B9"/>
    <w:rsid w:val="00591A5A"/>
    <w:rsid w:val="005920D5"/>
    <w:rsid w:val="0059689F"/>
    <w:rsid w:val="00596CFD"/>
    <w:rsid w:val="00596F97"/>
    <w:rsid w:val="00597A96"/>
    <w:rsid w:val="00597B86"/>
    <w:rsid w:val="005A22AA"/>
    <w:rsid w:val="005A31DD"/>
    <w:rsid w:val="005A46AE"/>
    <w:rsid w:val="005A5561"/>
    <w:rsid w:val="005A7148"/>
    <w:rsid w:val="005B1187"/>
    <w:rsid w:val="005B13AF"/>
    <w:rsid w:val="005B19BC"/>
    <w:rsid w:val="005B319F"/>
    <w:rsid w:val="005B32FF"/>
    <w:rsid w:val="005B4DB2"/>
    <w:rsid w:val="005B6B59"/>
    <w:rsid w:val="005B6FED"/>
    <w:rsid w:val="005C01EE"/>
    <w:rsid w:val="005C0ABB"/>
    <w:rsid w:val="005C13FA"/>
    <w:rsid w:val="005C2EBA"/>
    <w:rsid w:val="005C33F5"/>
    <w:rsid w:val="005C6FC0"/>
    <w:rsid w:val="005D14EA"/>
    <w:rsid w:val="005D24AE"/>
    <w:rsid w:val="005D3329"/>
    <w:rsid w:val="005D374E"/>
    <w:rsid w:val="005D5264"/>
    <w:rsid w:val="005D54B3"/>
    <w:rsid w:val="005D7648"/>
    <w:rsid w:val="005E0A47"/>
    <w:rsid w:val="005E16B8"/>
    <w:rsid w:val="005E590B"/>
    <w:rsid w:val="005E5D99"/>
    <w:rsid w:val="005F26F9"/>
    <w:rsid w:val="005F4B50"/>
    <w:rsid w:val="005F5810"/>
    <w:rsid w:val="00601590"/>
    <w:rsid w:val="0060297E"/>
    <w:rsid w:val="00602A80"/>
    <w:rsid w:val="00603DC6"/>
    <w:rsid w:val="00605285"/>
    <w:rsid w:val="00606590"/>
    <w:rsid w:val="006067FA"/>
    <w:rsid w:val="006104E6"/>
    <w:rsid w:val="006116D6"/>
    <w:rsid w:val="006120C4"/>
    <w:rsid w:val="006134A5"/>
    <w:rsid w:val="00613504"/>
    <w:rsid w:val="00613A80"/>
    <w:rsid w:val="00613D16"/>
    <w:rsid w:val="00613D86"/>
    <w:rsid w:val="00614267"/>
    <w:rsid w:val="00616353"/>
    <w:rsid w:val="00617065"/>
    <w:rsid w:val="00617643"/>
    <w:rsid w:val="00617768"/>
    <w:rsid w:val="00622B90"/>
    <w:rsid w:val="006238E0"/>
    <w:rsid w:val="0062583F"/>
    <w:rsid w:val="0063041A"/>
    <w:rsid w:val="0063230B"/>
    <w:rsid w:val="00632928"/>
    <w:rsid w:val="00632A52"/>
    <w:rsid w:val="00633D77"/>
    <w:rsid w:val="0063467E"/>
    <w:rsid w:val="00636E09"/>
    <w:rsid w:val="00640CB1"/>
    <w:rsid w:val="00641D02"/>
    <w:rsid w:val="00642DB9"/>
    <w:rsid w:val="006433A9"/>
    <w:rsid w:val="0064454C"/>
    <w:rsid w:val="00647294"/>
    <w:rsid w:val="006474F2"/>
    <w:rsid w:val="0064790F"/>
    <w:rsid w:val="00647DFF"/>
    <w:rsid w:val="00650185"/>
    <w:rsid w:val="006509B8"/>
    <w:rsid w:val="00651BAB"/>
    <w:rsid w:val="00652591"/>
    <w:rsid w:val="0065275B"/>
    <w:rsid w:val="006538DB"/>
    <w:rsid w:val="00654CE3"/>
    <w:rsid w:val="00654CF4"/>
    <w:rsid w:val="00655CAF"/>
    <w:rsid w:val="00656807"/>
    <w:rsid w:val="00657F8D"/>
    <w:rsid w:val="00660746"/>
    <w:rsid w:val="006617BE"/>
    <w:rsid w:val="0066184D"/>
    <w:rsid w:val="006620A4"/>
    <w:rsid w:val="00662108"/>
    <w:rsid w:val="00662FC0"/>
    <w:rsid w:val="00666965"/>
    <w:rsid w:val="00667285"/>
    <w:rsid w:val="006674CB"/>
    <w:rsid w:val="006703DF"/>
    <w:rsid w:val="00672D60"/>
    <w:rsid w:val="0067399E"/>
    <w:rsid w:val="006763B1"/>
    <w:rsid w:val="00677E9F"/>
    <w:rsid w:val="00677FAD"/>
    <w:rsid w:val="00682330"/>
    <w:rsid w:val="00682B7A"/>
    <w:rsid w:val="00683649"/>
    <w:rsid w:val="006857A0"/>
    <w:rsid w:val="006877FF"/>
    <w:rsid w:val="006906B5"/>
    <w:rsid w:val="00691B13"/>
    <w:rsid w:val="00691ED5"/>
    <w:rsid w:val="00693A18"/>
    <w:rsid w:val="006941D1"/>
    <w:rsid w:val="006943CC"/>
    <w:rsid w:val="00695972"/>
    <w:rsid w:val="00695B6C"/>
    <w:rsid w:val="00697833"/>
    <w:rsid w:val="00697DDB"/>
    <w:rsid w:val="006A0FD1"/>
    <w:rsid w:val="006A11F9"/>
    <w:rsid w:val="006A1FE0"/>
    <w:rsid w:val="006A200D"/>
    <w:rsid w:val="006A3D9E"/>
    <w:rsid w:val="006A6079"/>
    <w:rsid w:val="006A6132"/>
    <w:rsid w:val="006A61C4"/>
    <w:rsid w:val="006A6897"/>
    <w:rsid w:val="006A7781"/>
    <w:rsid w:val="006B0030"/>
    <w:rsid w:val="006B01E2"/>
    <w:rsid w:val="006B2910"/>
    <w:rsid w:val="006B2C5E"/>
    <w:rsid w:val="006B348D"/>
    <w:rsid w:val="006B48A0"/>
    <w:rsid w:val="006B4E36"/>
    <w:rsid w:val="006C1752"/>
    <w:rsid w:val="006C1E2B"/>
    <w:rsid w:val="006C2014"/>
    <w:rsid w:val="006C2973"/>
    <w:rsid w:val="006C3D9E"/>
    <w:rsid w:val="006C4E79"/>
    <w:rsid w:val="006C711A"/>
    <w:rsid w:val="006C714D"/>
    <w:rsid w:val="006C76AB"/>
    <w:rsid w:val="006C7F3D"/>
    <w:rsid w:val="006D0B51"/>
    <w:rsid w:val="006D164F"/>
    <w:rsid w:val="006D27A8"/>
    <w:rsid w:val="006D29BA"/>
    <w:rsid w:val="006D2FF6"/>
    <w:rsid w:val="006E07ED"/>
    <w:rsid w:val="006E32A9"/>
    <w:rsid w:val="006E4CC9"/>
    <w:rsid w:val="006E6438"/>
    <w:rsid w:val="006E77CB"/>
    <w:rsid w:val="006F0427"/>
    <w:rsid w:val="006F0434"/>
    <w:rsid w:val="006F067D"/>
    <w:rsid w:val="006F1E2B"/>
    <w:rsid w:val="006F2FC0"/>
    <w:rsid w:val="006F3ADE"/>
    <w:rsid w:val="006F45E2"/>
    <w:rsid w:val="006F486A"/>
    <w:rsid w:val="006F59B9"/>
    <w:rsid w:val="006F5C29"/>
    <w:rsid w:val="006F6578"/>
    <w:rsid w:val="006F69D6"/>
    <w:rsid w:val="00702B08"/>
    <w:rsid w:val="0070374A"/>
    <w:rsid w:val="0070627C"/>
    <w:rsid w:val="00706287"/>
    <w:rsid w:val="00710C84"/>
    <w:rsid w:val="00710CA9"/>
    <w:rsid w:val="0071193F"/>
    <w:rsid w:val="00711ADE"/>
    <w:rsid w:val="00714D0A"/>
    <w:rsid w:val="007154DF"/>
    <w:rsid w:val="00715538"/>
    <w:rsid w:val="0071569A"/>
    <w:rsid w:val="0071760A"/>
    <w:rsid w:val="00720BFF"/>
    <w:rsid w:val="007219F0"/>
    <w:rsid w:val="0072338D"/>
    <w:rsid w:val="007236B2"/>
    <w:rsid w:val="00725213"/>
    <w:rsid w:val="00725428"/>
    <w:rsid w:val="007260B8"/>
    <w:rsid w:val="00730010"/>
    <w:rsid w:val="00730B91"/>
    <w:rsid w:val="00731181"/>
    <w:rsid w:val="0073208D"/>
    <w:rsid w:val="007325E6"/>
    <w:rsid w:val="00732F23"/>
    <w:rsid w:val="00734965"/>
    <w:rsid w:val="00737247"/>
    <w:rsid w:val="00741DA4"/>
    <w:rsid w:val="007422AA"/>
    <w:rsid w:val="0074406D"/>
    <w:rsid w:val="00745ED4"/>
    <w:rsid w:val="0075287D"/>
    <w:rsid w:val="00754B14"/>
    <w:rsid w:val="00754FCD"/>
    <w:rsid w:val="00756122"/>
    <w:rsid w:val="0075675D"/>
    <w:rsid w:val="007568B8"/>
    <w:rsid w:val="00757725"/>
    <w:rsid w:val="00760196"/>
    <w:rsid w:val="0076050B"/>
    <w:rsid w:val="00762F9A"/>
    <w:rsid w:val="00763823"/>
    <w:rsid w:val="00763B62"/>
    <w:rsid w:val="00764705"/>
    <w:rsid w:val="0076498C"/>
    <w:rsid w:val="00764A6A"/>
    <w:rsid w:val="007658CF"/>
    <w:rsid w:val="00765A25"/>
    <w:rsid w:val="007700FA"/>
    <w:rsid w:val="00770A8B"/>
    <w:rsid w:val="00770EFD"/>
    <w:rsid w:val="0077572B"/>
    <w:rsid w:val="00775973"/>
    <w:rsid w:val="0077654A"/>
    <w:rsid w:val="00781B1F"/>
    <w:rsid w:val="00781FDD"/>
    <w:rsid w:val="00783281"/>
    <w:rsid w:val="00783A80"/>
    <w:rsid w:val="00787816"/>
    <w:rsid w:val="00790D86"/>
    <w:rsid w:val="00790E83"/>
    <w:rsid w:val="007926D0"/>
    <w:rsid w:val="00794810"/>
    <w:rsid w:val="00794861"/>
    <w:rsid w:val="00794D10"/>
    <w:rsid w:val="0079628A"/>
    <w:rsid w:val="00797F94"/>
    <w:rsid w:val="007A06C7"/>
    <w:rsid w:val="007A157E"/>
    <w:rsid w:val="007A21DB"/>
    <w:rsid w:val="007A24CB"/>
    <w:rsid w:val="007A4EF3"/>
    <w:rsid w:val="007A50AD"/>
    <w:rsid w:val="007A50EC"/>
    <w:rsid w:val="007A6077"/>
    <w:rsid w:val="007A6145"/>
    <w:rsid w:val="007B48A5"/>
    <w:rsid w:val="007B63CB"/>
    <w:rsid w:val="007B7038"/>
    <w:rsid w:val="007B7E2B"/>
    <w:rsid w:val="007B7EED"/>
    <w:rsid w:val="007C0F30"/>
    <w:rsid w:val="007C2ECB"/>
    <w:rsid w:val="007C3E80"/>
    <w:rsid w:val="007C418A"/>
    <w:rsid w:val="007C4DF6"/>
    <w:rsid w:val="007C52E8"/>
    <w:rsid w:val="007C54EC"/>
    <w:rsid w:val="007C6584"/>
    <w:rsid w:val="007C6B27"/>
    <w:rsid w:val="007C6F93"/>
    <w:rsid w:val="007C75F3"/>
    <w:rsid w:val="007C7697"/>
    <w:rsid w:val="007D1BC9"/>
    <w:rsid w:val="007D1ECF"/>
    <w:rsid w:val="007D34DB"/>
    <w:rsid w:val="007D48CB"/>
    <w:rsid w:val="007D5051"/>
    <w:rsid w:val="007D5DD7"/>
    <w:rsid w:val="007D66B7"/>
    <w:rsid w:val="007D6E01"/>
    <w:rsid w:val="007D7B06"/>
    <w:rsid w:val="007E1105"/>
    <w:rsid w:val="007E26F9"/>
    <w:rsid w:val="007E3E70"/>
    <w:rsid w:val="007E3F4F"/>
    <w:rsid w:val="007E5A6D"/>
    <w:rsid w:val="007E5F75"/>
    <w:rsid w:val="007E607D"/>
    <w:rsid w:val="007E7FF0"/>
    <w:rsid w:val="007F0088"/>
    <w:rsid w:val="007F0C03"/>
    <w:rsid w:val="007F28BB"/>
    <w:rsid w:val="007F30D3"/>
    <w:rsid w:val="007F403F"/>
    <w:rsid w:val="007F40B3"/>
    <w:rsid w:val="007F5003"/>
    <w:rsid w:val="007F648D"/>
    <w:rsid w:val="007F7C71"/>
    <w:rsid w:val="008001B6"/>
    <w:rsid w:val="00800E8D"/>
    <w:rsid w:val="008011C5"/>
    <w:rsid w:val="00801968"/>
    <w:rsid w:val="00804E6D"/>
    <w:rsid w:val="00804FB6"/>
    <w:rsid w:val="00805C0C"/>
    <w:rsid w:val="00806462"/>
    <w:rsid w:val="0080679C"/>
    <w:rsid w:val="00806B58"/>
    <w:rsid w:val="008071CD"/>
    <w:rsid w:val="00811E38"/>
    <w:rsid w:val="00812B1F"/>
    <w:rsid w:val="0081368B"/>
    <w:rsid w:val="0081566C"/>
    <w:rsid w:val="00815C39"/>
    <w:rsid w:val="00817AED"/>
    <w:rsid w:val="008209A0"/>
    <w:rsid w:val="0082158A"/>
    <w:rsid w:val="008221DF"/>
    <w:rsid w:val="00822EB7"/>
    <w:rsid w:val="00823C88"/>
    <w:rsid w:val="00823DDF"/>
    <w:rsid w:val="008243FF"/>
    <w:rsid w:val="008249D8"/>
    <w:rsid w:val="0082501B"/>
    <w:rsid w:val="00826D60"/>
    <w:rsid w:val="00826EB1"/>
    <w:rsid w:val="00827490"/>
    <w:rsid w:val="0083392D"/>
    <w:rsid w:val="008340E9"/>
    <w:rsid w:val="00834C73"/>
    <w:rsid w:val="008359E5"/>
    <w:rsid w:val="008406B3"/>
    <w:rsid w:val="00841D85"/>
    <w:rsid w:val="00842DFC"/>
    <w:rsid w:val="00843C6E"/>
    <w:rsid w:val="00846DF5"/>
    <w:rsid w:val="00846EDC"/>
    <w:rsid w:val="00847063"/>
    <w:rsid w:val="0085137F"/>
    <w:rsid w:val="0085262C"/>
    <w:rsid w:val="0085486D"/>
    <w:rsid w:val="00855936"/>
    <w:rsid w:val="008565C7"/>
    <w:rsid w:val="00857B3B"/>
    <w:rsid w:val="008608E8"/>
    <w:rsid w:val="00860BAF"/>
    <w:rsid w:val="008620A2"/>
    <w:rsid w:val="008629CB"/>
    <w:rsid w:val="00862CEF"/>
    <w:rsid w:val="00863447"/>
    <w:rsid w:val="00863E61"/>
    <w:rsid w:val="008659D3"/>
    <w:rsid w:val="00865DEE"/>
    <w:rsid w:val="00870C7A"/>
    <w:rsid w:val="008728BD"/>
    <w:rsid w:val="00874F24"/>
    <w:rsid w:val="00875A43"/>
    <w:rsid w:val="00876FDF"/>
    <w:rsid w:val="00877FCF"/>
    <w:rsid w:val="00881552"/>
    <w:rsid w:val="008841B4"/>
    <w:rsid w:val="00890035"/>
    <w:rsid w:val="00890562"/>
    <w:rsid w:val="00890D3A"/>
    <w:rsid w:val="00892C75"/>
    <w:rsid w:val="00895F39"/>
    <w:rsid w:val="008A1ABF"/>
    <w:rsid w:val="008A36AB"/>
    <w:rsid w:val="008A3831"/>
    <w:rsid w:val="008A57E4"/>
    <w:rsid w:val="008A7B2B"/>
    <w:rsid w:val="008B03AF"/>
    <w:rsid w:val="008B08FC"/>
    <w:rsid w:val="008B1DD9"/>
    <w:rsid w:val="008B1F4E"/>
    <w:rsid w:val="008B276A"/>
    <w:rsid w:val="008B3003"/>
    <w:rsid w:val="008B43E0"/>
    <w:rsid w:val="008B4639"/>
    <w:rsid w:val="008B4B70"/>
    <w:rsid w:val="008B5033"/>
    <w:rsid w:val="008B50E6"/>
    <w:rsid w:val="008B58CF"/>
    <w:rsid w:val="008B6704"/>
    <w:rsid w:val="008B6974"/>
    <w:rsid w:val="008C0C82"/>
    <w:rsid w:val="008C1C69"/>
    <w:rsid w:val="008C3A3B"/>
    <w:rsid w:val="008C40B4"/>
    <w:rsid w:val="008C5A58"/>
    <w:rsid w:val="008C643B"/>
    <w:rsid w:val="008C7680"/>
    <w:rsid w:val="008D11BF"/>
    <w:rsid w:val="008D1B67"/>
    <w:rsid w:val="008D2335"/>
    <w:rsid w:val="008D6210"/>
    <w:rsid w:val="008D6CC6"/>
    <w:rsid w:val="008E0866"/>
    <w:rsid w:val="008E1AFB"/>
    <w:rsid w:val="008E30FB"/>
    <w:rsid w:val="008E4CCA"/>
    <w:rsid w:val="008E4F5B"/>
    <w:rsid w:val="008E54AD"/>
    <w:rsid w:val="008E6F0F"/>
    <w:rsid w:val="008E7859"/>
    <w:rsid w:val="008F095B"/>
    <w:rsid w:val="008F1A51"/>
    <w:rsid w:val="008F1C11"/>
    <w:rsid w:val="008F21CC"/>
    <w:rsid w:val="008F5E26"/>
    <w:rsid w:val="008F66D5"/>
    <w:rsid w:val="008F683C"/>
    <w:rsid w:val="0090120F"/>
    <w:rsid w:val="00902616"/>
    <w:rsid w:val="009053F1"/>
    <w:rsid w:val="00905E44"/>
    <w:rsid w:val="009060BD"/>
    <w:rsid w:val="009062F1"/>
    <w:rsid w:val="00906B72"/>
    <w:rsid w:val="009107B7"/>
    <w:rsid w:val="00910FBD"/>
    <w:rsid w:val="00911492"/>
    <w:rsid w:val="009136B1"/>
    <w:rsid w:val="00913BAD"/>
    <w:rsid w:val="00914030"/>
    <w:rsid w:val="009143B7"/>
    <w:rsid w:val="009145DE"/>
    <w:rsid w:val="00915F8A"/>
    <w:rsid w:val="0091791C"/>
    <w:rsid w:val="00917ACA"/>
    <w:rsid w:val="00921391"/>
    <w:rsid w:val="00921662"/>
    <w:rsid w:val="00921AF6"/>
    <w:rsid w:val="0092260D"/>
    <w:rsid w:val="009233EA"/>
    <w:rsid w:val="009235D1"/>
    <w:rsid w:val="00925D92"/>
    <w:rsid w:val="009266AC"/>
    <w:rsid w:val="00927176"/>
    <w:rsid w:val="00931EB6"/>
    <w:rsid w:val="00932234"/>
    <w:rsid w:val="009335D9"/>
    <w:rsid w:val="00933C58"/>
    <w:rsid w:val="00936737"/>
    <w:rsid w:val="0093704B"/>
    <w:rsid w:val="00940F0C"/>
    <w:rsid w:val="00941CCD"/>
    <w:rsid w:val="00943A01"/>
    <w:rsid w:val="00943E29"/>
    <w:rsid w:val="0094480A"/>
    <w:rsid w:val="00944F08"/>
    <w:rsid w:val="0094632F"/>
    <w:rsid w:val="00947619"/>
    <w:rsid w:val="00952A60"/>
    <w:rsid w:val="00953A95"/>
    <w:rsid w:val="0095458F"/>
    <w:rsid w:val="009547C9"/>
    <w:rsid w:val="009569E1"/>
    <w:rsid w:val="009576AE"/>
    <w:rsid w:val="00960634"/>
    <w:rsid w:val="00960785"/>
    <w:rsid w:val="00960AB8"/>
    <w:rsid w:val="0096215F"/>
    <w:rsid w:val="00962EA3"/>
    <w:rsid w:val="0096343D"/>
    <w:rsid w:val="0096379B"/>
    <w:rsid w:val="00963D6C"/>
    <w:rsid w:val="009659B0"/>
    <w:rsid w:val="00966570"/>
    <w:rsid w:val="00967050"/>
    <w:rsid w:val="00967497"/>
    <w:rsid w:val="00967CC2"/>
    <w:rsid w:val="00971CCF"/>
    <w:rsid w:val="00972AC0"/>
    <w:rsid w:val="0097338D"/>
    <w:rsid w:val="0097367E"/>
    <w:rsid w:val="00973D86"/>
    <w:rsid w:val="00975A3B"/>
    <w:rsid w:val="00976591"/>
    <w:rsid w:val="009766C1"/>
    <w:rsid w:val="00981BA1"/>
    <w:rsid w:val="009842DD"/>
    <w:rsid w:val="00984879"/>
    <w:rsid w:val="009855F4"/>
    <w:rsid w:val="00985A80"/>
    <w:rsid w:val="0098608D"/>
    <w:rsid w:val="00986876"/>
    <w:rsid w:val="00990579"/>
    <w:rsid w:val="009907AA"/>
    <w:rsid w:val="00991EAF"/>
    <w:rsid w:val="00992722"/>
    <w:rsid w:val="009933CC"/>
    <w:rsid w:val="00994580"/>
    <w:rsid w:val="0099723C"/>
    <w:rsid w:val="009A07F7"/>
    <w:rsid w:val="009A50B9"/>
    <w:rsid w:val="009A5AE8"/>
    <w:rsid w:val="009A6D6A"/>
    <w:rsid w:val="009A7013"/>
    <w:rsid w:val="009A70BE"/>
    <w:rsid w:val="009A7A88"/>
    <w:rsid w:val="009A7E2A"/>
    <w:rsid w:val="009A7FB6"/>
    <w:rsid w:val="009B1275"/>
    <w:rsid w:val="009B22BC"/>
    <w:rsid w:val="009B511D"/>
    <w:rsid w:val="009C01FC"/>
    <w:rsid w:val="009C1BD6"/>
    <w:rsid w:val="009C20FF"/>
    <w:rsid w:val="009C3C67"/>
    <w:rsid w:val="009C3CDA"/>
    <w:rsid w:val="009C3D1D"/>
    <w:rsid w:val="009C4784"/>
    <w:rsid w:val="009C4BFD"/>
    <w:rsid w:val="009C523C"/>
    <w:rsid w:val="009C6B56"/>
    <w:rsid w:val="009C6CEC"/>
    <w:rsid w:val="009D099F"/>
    <w:rsid w:val="009D0EF1"/>
    <w:rsid w:val="009D19EF"/>
    <w:rsid w:val="009D2EA2"/>
    <w:rsid w:val="009D51B0"/>
    <w:rsid w:val="009D663C"/>
    <w:rsid w:val="009D7A4F"/>
    <w:rsid w:val="009E0A7B"/>
    <w:rsid w:val="009E25E3"/>
    <w:rsid w:val="009E31AF"/>
    <w:rsid w:val="009E356F"/>
    <w:rsid w:val="009E4282"/>
    <w:rsid w:val="009E45C2"/>
    <w:rsid w:val="009E587A"/>
    <w:rsid w:val="009E6284"/>
    <w:rsid w:val="009E6EA8"/>
    <w:rsid w:val="009F0037"/>
    <w:rsid w:val="009F0B99"/>
    <w:rsid w:val="009F1FA0"/>
    <w:rsid w:val="009F302D"/>
    <w:rsid w:val="009F5312"/>
    <w:rsid w:val="009F7479"/>
    <w:rsid w:val="009F76DC"/>
    <w:rsid w:val="009F7A48"/>
    <w:rsid w:val="00A02436"/>
    <w:rsid w:val="00A034A2"/>
    <w:rsid w:val="00A046D2"/>
    <w:rsid w:val="00A05DDF"/>
    <w:rsid w:val="00A06527"/>
    <w:rsid w:val="00A06604"/>
    <w:rsid w:val="00A0723D"/>
    <w:rsid w:val="00A072F1"/>
    <w:rsid w:val="00A07A2B"/>
    <w:rsid w:val="00A07A63"/>
    <w:rsid w:val="00A12CC5"/>
    <w:rsid w:val="00A12FD6"/>
    <w:rsid w:val="00A132FD"/>
    <w:rsid w:val="00A14287"/>
    <w:rsid w:val="00A156CD"/>
    <w:rsid w:val="00A16AC5"/>
    <w:rsid w:val="00A16D15"/>
    <w:rsid w:val="00A16F32"/>
    <w:rsid w:val="00A21739"/>
    <w:rsid w:val="00A217D8"/>
    <w:rsid w:val="00A22093"/>
    <w:rsid w:val="00A23995"/>
    <w:rsid w:val="00A23F2D"/>
    <w:rsid w:val="00A264F5"/>
    <w:rsid w:val="00A2680B"/>
    <w:rsid w:val="00A27C1C"/>
    <w:rsid w:val="00A31636"/>
    <w:rsid w:val="00A316E1"/>
    <w:rsid w:val="00A32132"/>
    <w:rsid w:val="00A32DAB"/>
    <w:rsid w:val="00A3380D"/>
    <w:rsid w:val="00A40D97"/>
    <w:rsid w:val="00A42AF4"/>
    <w:rsid w:val="00A43078"/>
    <w:rsid w:val="00A43092"/>
    <w:rsid w:val="00A4605D"/>
    <w:rsid w:val="00A472B2"/>
    <w:rsid w:val="00A4760A"/>
    <w:rsid w:val="00A47E0E"/>
    <w:rsid w:val="00A51989"/>
    <w:rsid w:val="00A559D8"/>
    <w:rsid w:val="00A56937"/>
    <w:rsid w:val="00A608DF"/>
    <w:rsid w:val="00A62F27"/>
    <w:rsid w:val="00A63036"/>
    <w:rsid w:val="00A642D2"/>
    <w:rsid w:val="00A647B7"/>
    <w:rsid w:val="00A651D3"/>
    <w:rsid w:val="00A65556"/>
    <w:rsid w:val="00A65692"/>
    <w:rsid w:val="00A659B6"/>
    <w:rsid w:val="00A7077E"/>
    <w:rsid w:val="00A709BE"/>
    <w:rsid w:val="00A709DC"/>
    <w:rsid w:val="00A72D8E"/>
    <w:rsid w:val="00A750BE"/>
    <w:rsid w:val="00A76904"/>
    <w:rsid w:val="00A80EAD"/>
    <w:rsid w:val="00A82535"/>
    <w:rsid w:val="00A8449D"/>
    <w:rsid w:val="00A861FD"/>
    <w:rsid w:val="00A86394"/>
    <w:rsid w:val="00A86D5B"/>
    <w:rsid w:val="00A91E63"/>
    <w:rsid w:val="00A935FB"/>
    <w:rsid w:val="00A93A90"/>
    <w:rsid w:val="00A94D21"/>
    <w:rsid w:val="00A95320"/>
    <w:rsid w:val="00A95F36"/>
    <w:rsid w:val="00A964D6"/>
    <w:rsid w:val="00A96D2A"/>
    <w:rsid w:val="00AA0F0C"/>
    <w:rsid w:val="00AA1FE9"/>
    <w:rsid w:val="00AA45E1"/>
    <w:rsid w:val="00AA53B7"/>
    <w:rsid w:val="00AA5BF2"/>
    <w:rsid w:val="00AA60FA"/>
    <w:rsid w:val="00AA679D"/>
    <w:rsid w:val="00AA7149"/>
    <w:rsid w:val="00AB237F"/>
    <w:rsid w:val="00AB3BE6"/>
    <w:rsid w:val="00AB46FF"/>
    <w:rsid w:val="00AB4C28"/>
    <w:rsid w:val="00AB4DA9"/>
    <w:rsid w:val="00AB4EA8"/>
    <w:rsid w:val="00AB5CC9"/>
    <w:rsid w:val="00AB6C89"/>
    <w:rsid w:val="00AB6F8A"/>
    <w:rsid w:val="00AB70E2"/>
    <w:rsid w:val="00AB7E75"/>
    <w:rsid w:val="00AC37E5"/>
    <w:rsid w:val="00AC3DEC"/>
    <w:rsid w:val="00AC48EB"/>
    <w:rsid w:val="00AC5DBA"/>
    <w:rsid w:val="00AC7010"/>
    <w:rsid w:val="00AC7251"/>
    <w:rsid w:val="00AC7EFA"/>
    <w:rsid w:val="00AD0E02"/>
    <w:rsid w:val="00AE0D44"/>
    <w:rsid w:val="00AE15A0"/>
    <w:rsid w:val="00AE194A"/>
    <w:rsid w:val="00AE4894"/>
    <w:rsid w:val="00AE5118"/>
    <w:rsid w:val="00AE5A41"/>
    <w:rsid w:val="00AE7C24"/>
    <w:rsid w:val="00AF0BD6"/>
    <w:rsid w:val="00AF16CB"/>
    <w:rsid w:val="00AF2AED"/>
    <w:rsid w:val="00AF3D27"/>
    <w:rsid w:val="00AF3F06"/>
    <w:rsid w:val="00AF4D3C"/>
    <w:rsid w:val="00AF5068"/>
    <w:rsid w:val="00AF6258"/>
    <w:rsid w:val="00AF627A"/>
    <w:rsid w:val="00AF6BE6"/>
    <w:rsid w:val="00B016DE"/>
    <w:rsid w:val="00B02619"/>
    <w:rsid w:val="00B03563"/>
    <w:rsid w:val="00B03A2D"/>
    <w:rsid w:val="00B04A0F"/>
    <w:rsid w:val="00B05901"/>
    <w:rsid w:val="00B06E62"/>
    <w:rsid w:val="00B077C7"/>
    <w:rsid w:val="00B11F0B"/>
    <w:rsid w:val="00B122F8"/>
    <w:rsid w:val="00B14A35"/>
    <w:rsid w:val="00B15011"/>
    <w:rsid w:val="00B15241"/>
    <w:rsid w:val="00B16FCD"/>
    <w:rsid w:val="00B179ED"/>
    <w:rsid w:val="00B24181"/>
    <w:rsid w:val="00B24634"/>
    <w:rsid w:val="00B2499F"/>
    <w:rsid w:val="00B24A4B"/>
    <w:rsid w:val="00B25A58"/>
    <w:rsid w:val="00B263D3"/>
    <w:rsid w:val="00B27207"/>
    <w:rsid w:val="00B30D6E"/>
    <w:rsid w:val="00B30E67"/>
    <w:rsid w:val="00B30F4D"/>
    <w:rsid w:val="00B31403"/>
    <w:rsid w:val="00B315B1"/>
    <w:rsid w:val="00B3217E"/>
    <w:rsid w:val="00B32659"/>
    <w:rsid w:val="00B32667"/>
    <w:rsid w:val="00B32933"/>
    <w:rsid w:val="00B32AD6"/>
    <w:rsid w:val="00B32D3D"/>
    <w:rsid w:val="00B33DF4"/>
    <w:rsid w:val="00B34B93"/>
    <w:rsid w:val="00B355E7"/>
    <w:rsid w:val="00B36B19"/>
    <w:rsid w:val="00B37CD7"/>
    <w:rsid w:val="00B4008A"/>
    <w:rsid w:val="00B40892"/>
    <w:rsid w:val="00B40976"/>
    <w:rsid w:val="00B41201"/>
    <w:rsid w:val="00B42E1A"/>
    <w:rsid w:val="00B45857"/>
    <w:rsid w:val="00B46573"/>
    <w:rsid w:val="00B47129"/>
    <w:rsid w:val="00B511CB"/>
    <w:rsid w:val="00B5126C"/>
    <w:rsid w:val="00B520D2"/>
    <w:rsid w:val="00B532A1"/>
    <w:rsid w:val="00B53463"/>
    <w:rsid w:val="00B53945"/>
    <w:rsid w:val="00B5431A"/>
    <w:rsid w:val="00B5555C"/>
    <w:rsid w:val="00B56773"/>
    <w:rsid w:val="00B57592"/>
    <w:rsid w:val="00B60C47"/>
    <w:rsid w:val="00B610D5"/>
    <w:rsid w:val="00B62A8B"/>
    <w:rsid w:val="00B6560B"/>
    <w:rsid w:val="00B66B15"/>
    <w:rsid w:val="00B66C6A"/>
    <w:rsid w:val="00B672CF"/>
    <w:rsid w:val="00B67A28"/>
    <w:rsid w:val="00B73B34"/>
    <w:rsid w:val="00B73FF2"/>
    <w:rsid w:val="00B74C6B"/>
    <w:rsid w:val="00B7558F"/>
    <w:rsid w:val="00B7559B"/>
    <w:rsid w:val="00B764D8"/>
    <w:rsid w:val="00B76E2F"/>
    <w:rsid w:val="00B774FE"/>
    <w:rsid w:val="00B82F5E"/>
    <w:rsid w:val="00B837D0"/>
    <w:rsid w:val="00B844F9"/>
    <w:rsid w:val="00B84B2C"/>
    <w:rsid w:val="00B86DC9"/>
    <w:rsid w:val="00B8739F"/>
    <w:rsid w:val="00B873CD"/>
    <w:rsid w:val="00B87561"/>
    <w:rsid w:val="00B903F7"/>
    <w:rsid w:val="00B90706"/>
    <w:rsid w:val="00B90BD3"/>
    <w:rsid w:val="00B91779"/>
    <w:rsid w:val="00B919F6"/>
    <w:rsid w:val="00B92ECB"/>
    <w:rsid w:val="00B9371B"/>
    <w:rsid w:val="00B940DE"/>
    <w:rsid w:val="00B94754"/>
    <w:rsid w:val="00B94A92"/>
    <w:rsid w:val="00B94FC3"/>
    <w:rsid w:val="00B95735"/>
    <w:rsid w:val="00B96A19"/>
    <w:rsid w:val="00BA0196"/>
    <w:rsid w:val="00BA1707"/>
    <w:rsid w:val="00BA34C7"/>
    <w:rsid w:val="00BA55E6"/>
    <w:rsid w:val="00BA5D36"/>
    <w:rsid w:val="00BA6580"/>
    <w:rsid w:val="00BB15AB"/>
    <w:rsid w:val="00BB24B3"/>
    <w:rsid w:val="00BB2D41"/>
    <w:rsid w:val="00BB3B77"/>
    <w:rsid w:val="00BB3C62"/>
    <w:rsid w:val="00BB4F46"/>
    <w:rsid w:val="00BB5647"/>
    <w:rsid w:val="00BC1BAF"/>
    <w:rsid w:val="00BC1FF4"/>
    <w:rsid w:val="00BC2D5A"/>
    <w:rsid w:val="00BC31A4"/>
    <w:rsid w:val="00BC3BAA"/>
    <w:rsid w:val="00BC4793"/>
    <w:rsid w:val="00BC4B35"/>
    <w:rsid w:val="00BC6615"/>
    <w:rsid w:val="00BC6BC9"/>
    <w:rsid w:val="00BC719D"/>
    <w:rsid w:val="00BD029B"/>
    <w:rsid w:val="00BD0CEC"/>
    <w:rsid w:val="00BD14BB"/>
    <w:rsid w:val="00BD167C"/>
    <w:rsid w:val="00BD1D0D"/>
    <w:rsid w:val="00BD2449"/>
    <w:rsid w:val="00BD24CE"/>
    <w:rsid w:val="00BD34A7"/>
    <w:rsid w:val="00BD3D03"/>
    <w:rsid w:val="00BD3EC5"/>
    <w:rsid w:val="00BD4EBE"/>
    <w:rsid w:val="00BD5823"/>
    <w:rsid w:val="00BD6483"/>
    <w:rsid w:val="00BD6F7F"/>
    <w:rsid w:val="00BE01FC"/>
    <w:rsid w:val="00BE116E"/>
    <w:rsid w:val="00BE3CC4"/>
    <w:rsid w:val="00BE4414"/>
    <w:rsid w:val="00BE7331"/>
    <w:rsid w:val="00BF1690"/>
    <w:rsid w:val="00BF1CDE"/>
    <w:rsid w:val="00BF2223"/>
    <w:rsid w:val="00BF251A"/>
    <w:rsid w:val="00BF3C7A"/>
    <w:rsid w:val="00BF4AA4"/>
    <w:rsid w:val="00BF5003"/>
    <w:rsid w:val="00BF6379"/>
    <w:rsid w:val="00BF6633"/>
    <w:rsid w:val="00BF7B2C"/>
    <w:rsid w:val="00BF7D95"/>
    <w:rsid w:val="00C000AE"/>
    <w:rsid w:val="00C0079C"/>
    <w:rsid w:val="00C00D0E"/>
    <w:rsid w:val="00C03C12"/>
    <w:rsid w:val="00C0526B"/>
    <w:rsid w:val="00C05C65"/>
    <w:rsid w:val="00C0618A"/>
    <w:rsid w:val="00C06F8F"/>
    <w:rsid w:val="00C20232"/>
    <w:rsid w:val="00C20BEE"/>
    <w:rsid w:val="00C21E5B"/>
    <w:rsid w:val="00C2244D"/>
    <w:rsid w:val="00C229D7"/>
    <w:rsid w:val="00C23F1A"/>
    <w:rsid w:val="00C24227"/>
    <w:rsid w:val="00C2519E"/>
    <w:rsid w:val="00C2522F"/>
    <w:rsid w:val="00C25492"/>
    <w:rsid w:val="00C307D6"/>
    <w:rsid w:val="00C327B0"/>
    <w:rsid w:val="00C33ACF"/>
    <w:rsid w:val="00C33BC2"/>
    <w:rsid w:val="00C3459C"/>
    <w:rsid w:val="00C34CE2"/>
    <w:rsid w:val="00C35FE4"/>
    <w:rsid w:val="00C36D81"/>
    <w:rsid w:val="00C372D1"/>
    <w:rsid w:val="00C413FE"/>
    <w:rsid w:val="00C42145"/>
    <w:rsid w:val="00C432FB"/>
    <w:rsid w:val="00C4401B"/>
    <w:rsid w:val="00C46268"/>
    <w:rsid w:val="00C46751"/>
    <w:rsid w:val="00C4787C"/>
    <w:rsid w:val="00C501C8"/>
    <w:rsid w:val="00C50AE3"/>
    <w:rsid w:val="00C52812"/>
    <w:rsid w:val="00C560FA"/>
    <w:rsid w:val="00C563E1"/>
    <w:rsid w:val="00C57354"/>
    <w:rsid w:val="00C6150F"/>
    <w:rsid w:val="00C61609"/>
    <w:rsid w:val="00C6187A"/>
    <w:rsid w:val="00C63753"/>
    <w:rsid w:val="00C64DA4"/>
    <w:rsid w:val="00C66A37"/>
    <w:rsid w:val="00C7211C"/>
    <w:rsid w:val="00C72174"/>
    <w:rsid w:val="00C7280F"/>
    <w:rsid w:val="00C746E3"/>
    <w:rsid w:val="00C748A2"/>
    <w:rsid w:val="00C7639A"/>
    <w:rsid w:val="00C774EF"/>
    <w:rsid w:val="00C77607"/>
    <w:rsid w:val="00C77948"/>
    <w:rsid w:val="00C81141"/>
    <w:rsid w:val="00C82435"/>
    <w:rsid w:val="00C827EE"/>
    <w:rsid w:val="00C8375B"/>
    <w:rsid w:val="00C84C0A"/>
    <w:rsid w:val="00C922B6"/>
    <w:rsid w:val="00C93D4A"/>
    <w:rsid w:val="00C94C4A"/>
    <w:rsid w:val="00C9570C"/>
    <w:rsid w:val="00C96436"/>
    <w:rsid w:val="00C971D0"/>
    <w:rsid w:val="00C97515"/>
    <w:rsid w:val="00CA0188"/>
    <w:rsid w:val="00CA07ED"/>
    <w:rsid w:val="00CA3B3D"/>
    <w:rsid w:val="00CA56C6"/>
    <w:rsid w:val="00CA6D97"/>
    <w:rsid w:val="00CB0040"/>
    <w:rsid w:val="00CB0A9E"/>
    <w:rsid w:val="00CB3F55"/>
    <w:rsid w:val="00CB4368"/>
    <w:rsid w:val="00CB5CF6"/>
    <w:rsid w:val="00CC0546"/>
    <w:rsid w:val="00CC2782"/>
    <w:rsid w:val="00CC2939"/>
    <w:rsid w:val="00CC3316"/>
    <w:rsid w:val="00CC3AE1"/>
    <w:rsid w:val="00CC42C0"/>
    <w:rsid w:val="00CC4FEB"/>
    <w:rsid w:val="00CC5139"/>
    <w:rsid w:val="00CC5368"/>
    <w:rsid w:val="00CC5BB0"/>
    <w:rsid w:val="00CC5C67"/>
    <w:rsid w:val="00CC6FBD"/>
    <w:rsid w:val="00CD17E9"/>
    <w:rsid w:val="00CD1C70"/>
    <w:rsid w:val="00CD4C69"/>
    <w:rsid w:val="00CD5478"/>
    <w:rsid w:val="00CD688D"/>
    <w:rsid w:val="00CD69C7"/>
    <w:rsid w:val="00CD7037"/>
    <w:rsid w:val="00CD75C0"/>
    <w:rsid w:val="00CE2F4A"/>
    <w:rsid w:val="00CE5D11"/>
    <w:rsid w:val="00CE61DD"/>
    <w:rsid w:val="00CE6DFF"/>
    <w:rsid w:val="00CF0A56"/>
    <w:rsid w:val="00CF0FE2"/>
    <w:rsid w:val="00CF7314"/>
    <w:rsid w:val="00CF7477"/>
    <w:rsid w:val="00D0016E"/>
    <w:rsid w:val="00D01D3D"/>
    <w:rsid w:val="00D02F37"/>
    <w:rsid w:val="00D036A8"/>
    <w:rsid w:val="00D05558"/>
    <w:rsid w:val="00D05898"/>
    <w:rsid w:val="00D06636"/>
    <w:rsid w:val="00D07A8B"/>
    <w:rsid w:val="00D101A6"/>
    <w:rsid w:val="00D1121D"/>
    <w:rsid w:val="00D11D96"/>
    <w:rsid w:val="00D122DB"/>
    <w:rsid w:val="00D15B32"/>
    <w:rsid w:val="00D15CB1"/>
    <w:rsid w:val="00D16577"/>
    <w:rsid w:val="00D21A01"/>
    <w:rsid w:val="00D238AB"/>
    <w:rsid w:val="00D241B7"/>
    <w:rsid w:val="00D24AE0"/>
    <w:rsid w:val="00D2643B"/>
    <w:rsid w:val="00D2659B"/>
    <w:rsid w:val="00D267CA"/>
    <w:rsid w:val="00D302AE"/>
    <w:rsid w:val="00D30A56"/>
    <w:rsid w:val="00D315B7"/>
    <w:rsid w:val="00D33CAF"/>
    <w:rsid w:val="00D35138"/>
    <w:rsid w:val="00D355E6"/>
    <w:rsid w:val="00D35D24"/>
    <w:rsid w:val="00D35F14"/>
    <w:rsid w:val="00D37C7E"/>
    <w:rsid w:val="00D440CD"/>
    <w:rsid w:val="00D45704"/>
    <w:rsid w:val="00D46196"/>
    <w:rsid w:val="00D466C0"/>
    <w:rsid w:val="00D47D8F"/>
    <w:rsid w:val="00D47E54"/>
    <w:rsid w:val="00D518B4"/>
    <w:rsid w:val="00D51A68"/>
    <w:rsid w:val="00D5253D"/>
    <w:rsid w:val="00D55231"/>
    <w:rsid w:val="00D5677F"/>
    <w:rsid w:val="00D57FD3"/>
    <w:rsid w:val="00D60C8C"/>
    <w:rsid w:val="00D625AC"/>
    <w:rsid w:val="00D62E24"/>
    <w:rsid w:val="00D63AB7"/>
    <w:rsid w:val="00D67C19"/>
    <w:rsid w:val="00D70A4E"/>
    <w:rsid w:val="00D712AD"/>
    <w:rsid w:val="00D713C6"/>
    <w:rsid w:val="00D71861"/>
    <w:rsid w:val="00D7208B"/>
    <w:rsid w:val="00D7512A"/>
    <w:rsid w:val="00D75312"/>
    <w:rsid w:val="00D7675F"/>
    <w:rsid w:val="00D77353"/>
    <w:rsid w:val="00D773A6"/>
    <w:rsid w:val="00D80682"/>
    <w:rsid w:val="00D81D3A"/>
    <w:rsid w:val="00D825F0"/>
    <w:rsid w:val="00D82661"/>
    <w:rsid w:val="00D83BA8"/>
    <w:rsid w:val="00D83BF1"/>
    <w:rsid w:val="00D86D9F"/>
    <w:rsid w:val="00D875F7"/>
    <w:rsid w:val="00D90A80"/>
    <w:rsid w:val="00D91068"/>
    <w:rsid w:val="00D91B73"/>
    <w:rsid w:val="00D91D3B"/>
    <w:rsid w:val="00D931DD"/>
    <w:rsid w:val="00D93D22"/>
    <w:rsid w:val="00D943D6"/>
    <w:rsid w:val="00D945A8"/>
    <w:rsid w:val="00D95978"/>
    <w:rsid w:val="00D97DF6"/>
    <w:rsid w:val="00DA3545"/>
    <w:rsid w:val="00DA3E6E"/>
    <w:rsid w:val="00DB071E"/>
    <w:rsid w:val="00DB0FC6"/>
    <w:rsid w:val="00DB2398"/>
    <w:rsid w:val="00DB5215"/>
    <w:rsid w:val="00DB65F6"/>
    <w:rsid w:val="00DB7B9C"/>
    <w:rsid w:val="00DC02ED"/>
    <w:rsid w:val="00DC192F"/>
    <w:rsid w:val="00DC1B91"/>
    <w:rsid w:val="00DC3222"/>
    <w:rsid w:val="00DC4BE3"/>
    <w:rsid w:val="00DC5FEE"/>
    <w:rsid w:val="00DC7F54"/>
    <w:rsid w:val="00DD003C"/>
    <w:rsid w:val="00DD2AD5"/>
    <w:rsid w:val="00DD38AF"/>
    <w:rsid w:val="00DD406E"/>
    <w:rsid w:val="00DD424B"/>
    <w:rsid w:val="00DD4639"/>
    <w:rsid w:val="00DD4DE6"/>
    <w:rsid w:val="00DD5112"/>
    <w:rsid w:val="00DD56E9"/>
    <w:rsid w:val="00DD60BC"/>
    <w:rsid w:val="00DD75E1"/>
    <w:rsid w:val="00DD7E64"/>
    <w:rsid w:val="00DE0B55"/>
    <w:rsid w:val="00DE0F66"/>
    <w:rsid w:val="00DE1037"/>
    <w:rsid w:val="00DE1F52"/>
    <w:rsid w:val="00DE2FB7"/>
    <w:rsid w:val="00DE3B4E"/>
    <w:rsid w:val="00DE4236"/>
    <w:rsid w:val="00DE4E22"/>
    <w:rsid w:val="00DE5C28"/>
    <w:rsid w:val="00DF1872"/>
    <w:rsid w:val="00DF20C8"/>
    <w:rsid w:val="00DF30EF"/>
    <w:rsid w:val="00DF393F"/>
    <w:rsid w:val="00DF469C"/>
    <w:rsid w:val="00DF52F6"/>
    <w:rsid w:val="00DF55B4"/>
    <w:rsid w:val="00DF58AC"/>
    <w:rsid w:val="00DF70DB"/>
    <w:rsid w:val="00DF7E4B"/>
    <w:rsid w:val="00E01AC5"/>
    <w:rsid w:val="00E02E73"/>
    <w:rsid w:val="00E034C4"/>
    <w:rsid w:val="00E04124"/>
    <w:rsid w:val="00E042C6"/>
    <w:rsid w:val="00E048D3"/>
    <w:rsid w:val="00E04CDE"/>
    <w:rsid w:val="00E0600A"/>
    <w:rsid w:val="00E0656C"/>
    <w:rsid w:val="00E07FF0"/>
    <w:rsid w:val="00E113A6"/>
    <w:rsid w:val="00E120AF"/>
    <w:rsid w:val="00E12B27"/>
    <w:rsid w:val="00E13B41"/>
    <w:rsid w:val="00E13C96"/>
    <w:rsid w:val="00E14606"/>
    <w:rsid w:val="00E15865"/>
    <w:rsid w:val="00E16BF4"/>
    <w:rsid w:val="00E16C97"/>
    <w:rsid w:val="00E1757B"/>
    <w:rsid w:val="00E178EE"/>
    <w:rsid w:val="00E17DDF"/>
    <w:rsid w:val="00E20F69"/>
    <w:rsid w:val="00E21150"/>
    <w:rsid w:val="00E21254"/>
    <w:rsid w:val="00E2274B"/>
    <w:rsid w:val="00E23E43"/>
    <w:rsid w:val="00E264B5"/>
    <w:rsid w:val="00E26BA1"/>
    <w:rsid w:val="00E27297"/>
    <w:rsid w:val="00E27AC5"/>
    <w:rsid w:val="00E27DB3"/>
    <w:rsid w:val="00E30C39"/>
    <w:rsid w:val="00E30C63"/>
    <w:rsid w:val="00E31267"/>
    <w:rsid w:val="00E31682"/>
    <w:rsid w:val="00E318CD"/>
    <w:rsid w:val="00E33C37"/>
    <w:rsid w:val="00E406AB"/>
    <w:rsid w:val="00E4076C"/>
    <w:rsid w:val="00E4240F"/>
    <w:rsid w:val="00E42733"/>
    <w:rsid w:val="00E42D22"/>
    <w:rsid w:val="00E44258"/>
    <w:rsid w:val="00E44667"/>
    <w:rsid w:val="00E44AEB"/>
    <w:rsid w:val="00E45115"/>
    <w:rsid w:val="00E464C4"/>
    <w:rsid w:val="00E47C1B"/>
    <w:rsid w:val="00E504C6"/>
    <w:rsid w:val="00E5064E"/>
    <w:rsid w:val="00E51F2E"/>
    <w:rsid w:val="00E55821"/>
    <w:rsid w:val="00E55DA2"/>
    <w:rsid w:val="00E56F3B"/>
    <w:rsid w:val="00E61178"/>
    <w:rsid w:val="00E61F49"/>
    <w:rsid w:val="00E6515A"/>
    <w:rsid w:val="00E659F0"/>
    <w:rsid w:val="00E667B3"/>
    <w:rsid w:val="00E6795A"/>
    <w:rsid w:val="00E67982"/>
    <w:rsid w:val="00E67C29"/>
    <w:rsid w:val="00E7092F"/>
    <w:rsid w:val="00E71034"/>
    <w:rsid w:val="00E73FBD"/>
    <w:rsid w:val="00E76394"/>
    <w:rsid w:val="00E76ABA"/>
    <w:rsid w:val="00E77EF9"/>
    <w:rsid w:val="00E808C0"/>
    <w:rsid w:val="00E80ECC"/>
    <w:rsid w:val="00E82887"/>
    <w:rsid w:val="00E82C7B"/>
    <w:rsid w:val="00E84C74"/>
    <w:rsid w:val="00E84E5C"/>
    <w:rsid w:val="00E85CC6"/>
    <w:rsid w:val="00E85FB4"/>
    <w:rsid w:val="00E86A20"/>
    <w:rsid w:val="00E86C18"/>
    <w:rsid w:val="00E91287"/>
    <w:rsid w:val="00E952B1"/>
    <w:rsid w:val="00E952F8"/>
    <w:rsid w:val="00EA0A4C"/>
    <w:rsid w:val="00EA13C7"/>
    <w:rsid w:val="00EA3EC8"/>
    <w:rsid w:val="00EA4F0D"/>
    <w:rsid w:val="00EA58A4"/>
    <w:rsid w:val="00EA6293"/>
    <w:rsid w:val="00EA671F"/>
    <w:rsid w:val="00EA6F49"/>
    <w:rsid w:val="00EA7D71"/>
    <w:rsid w:val="00EB1487"/>
    <w:rsid w:val="00EB3BA8"/>
    <w:rsid w:val="00EB408E"/>
    <w:rsid w:val="00EB4511"/>
    <w:rsid w:val="00EB4B6F"/>
    <w:rsid w:val="00EB5239"/>
    <w:rsid w:val="00EB646E"/>
    <w:rsid w:val="00EB741A"/>
    <w:rsid w:val="00EC0A95"/>
    <w:rsid w:val="00EC1EB6"/>
    <w:rsid w:val="00EC6FD5"/>
    <w:rsid w:val="00ED097A"/>
    <w:rsid w:val="00ED0C8D"/>
    <w:rsid w:val="00ED1158"/>
    <w:rsid w:val="00ED2490"/>
    <w:rsid w:val="00ED78AB"/>
    <w:rsid w:val="00EE107C"/>
    <w:rsid w:val="00EE16EF"/>
    <w:rsid w:val="00EE2E7D"/>
    <w:rsid w:val="00EE30F9"/>
    <w:rsid w:val="00EE391D"/>
    <w:rsid w:val="00EE39B7"/>
    <w:rsid w:val="00EE51BE"/>
    <w:rsid w:val="00EE5289"/>
    <w:rsid w:val="00EE53F9"/>
    <w:rsid w:val="00EF010C"/>
    <w:rsid w:val="00EF0905"/>
    <w:rsid w:val="00EF2439"/>
    <w:rsid w:val="00EF3BE8"/>
    <w:rsid w:val="00EF48AC"/>
    <w:rsid w:val="00EF5129"/>
    <w:rsid w:val="00EF761D"/>
    <w:rsid w:val="00F01441"/>
    <w:rsid w:val="00F02A0A"/>
    <w:rsid w:val="00F02C17"/>
    <w:rsid w:val="00F0305B"/>
    <w:rsid w:val="00F03195"/>
    <w:rsid w:val="00F04709"/>
    <w:rsid w:val="00F04900"/>
    <w:rsid w:val="00F0587B"/>
    <w:rsid w:val="00F05975"/>
    <w:rsid w:val="00F05F0B"/>
    <w:rsid w:val="00F079D7"/>
    <w:rsid w:val="00F106B6"/>
    <w:rsid w:val="00F106BC"/>
    <w:rsid w:val="00F12E5B"/>
    <w:rsid w:val="00F13295"/>
    <w:rsid w:val="00F151D9"/>
    <w:rsid w:val="00F15C5E"/>
    <w:rsid w:val="00F16787"/>
    <w:rsid w:val="00F17D48"/>
    <w:rsid w:val="00F20DD0"/>
    <w:rsid w:val="00F20DED"/>
    <w:rsid w:val="00F241B1"/>
    <w:rsid w:val="00F243C3"/>
    <w:rsid w:val="00F2471B"/>
    <w:rsid w:val="00F24F09"/>
    <w:rsid w:val="00F2516D"/>
    <w:rsid w:val="00F2687C"/>
    <w:rsid w:val="00F268F1"/>
    <w:rsid w:val="00F30100"/>
    <w:rsid w:val="00F30529"/>
    <w:rsid w:val="00F316D5"/>
    <w:rsid w:val="00F331F1"/>
    <w:rsid w:val="00F33E54"/>
    <w:rsid w:val="00F33FCE"/>
    <w:rsid w:val="00F340FD"/>
    <w:rsid w:val="00F3482C"/>
    <w:rsid w:val="00F3551E"/>
    <w:rsid w:val="00F35BFF"/>
    <w:rsid w:val="00F37F48"/>
    <w:rsid w:val="00F40D56"/>
    <w:rsid w:val="00F40F14"/>
    <w:rsid w:val="00F4235C"/>
    <w:rsid w:val="00F45141"/>
    <w:rsid w:val="00F45F31"/>
    <w:rsid w:val="00F46177"/>
    <w:rsid w:val="00F471EA"/>
    <w:rsid w:val="00F47830"/>
    <w:rsid w:val="00F50C7C"/>
    <w:rsid w:val="00F5149F"/>
    <w:rsid w:val="00F5159B"/>
    <w:rsid w:val="00F51A7D"/>
    <w:rsid w:val="00F52692"/>
    <w:rsid w:val="00F52ECA"/>
    <w:rsid w:val="00F55589"/>
    <w:rsid w:val="00F56806"/>
    <w:rsid w:val="00F574AF"/>
    <w:rsid w:val="00F62386"/>
    <w:rsid w:val="00F62452"/>
    <w:rsid w:val="00F6300F"/>
    <w:rsid w:val="00F63066"/>
    <w:rsid w:val="00F633CB"/>
    <w:rsid w:val="00F64B0C"/>
    <w:rsid w:val="00F66593"/>
    <w:rsid w:val="00F66D24"/>
    <w:rsid w:val="00F677A8"/>
    <w:rsid w:val="00F678BD"/>
    <w:rsid w:val="00F700AC"/>
    <w:rsid w:val="00F70772"/>
    <w:rsid w:val="00F7167C"/>
    <w:rsid w:val="00F73966"/>
    <w:rsid w:val="00F74FB9"/>
    <w:rsid w:val="00F7512F"/>
    <w:rsid w:val="00F7538E"/>
    <w:rsid w:val="00F77A39"/>
    <w:rsid w:val="00F8444B"/>
    <w:rsid w:val="00F84890"/>
    <w:rsid w:val="00F857A4"/>
    <w:rsid w:val="00F8674D"/>
    <w:rsid w:val="00F87962"/>
    <w:rsid w:val="00F903D2"/>
    <w:rsid w:val="00F912A3"/>
    <w:rsid w:val="00F92AEF"/>
    <w:rsid w:val="00F93C97"/>
    <w:rsid w:val="00F941AB"/>
    <w:rsid w:val="00F9688A"/>
    <w:rsid w:val="00F97ED4"/>
    <w:rsid w:val="00FA0878"/>
    <w:rsid w:val="00FA1DA0"/>
    <w:rsid w:val="00FA650E"/>
    <w:rsid w:val="00FA69E5"/>
    <w:rsid w:val="00FB12EF"/>
    <w:rsid w:val="00FB15DF"/>
    <w:rsid w:val="00FB5E91"/>
    <w:rsid w:val="00FB7E31"/>
    <w:rsid w:val="00FC0ED2"/>
    <w:rsid w:val="00FC3522"/>
    <w:rsid w:val="00FC4074"/>
    <w:rsid w:val="00FC579E"/>
    <w:rsid w:val="00FC6AFB"/>
    <w:rsid w:val="00FD0782"/>
    <w:rsid w:val="00FD0D19"/>
    <w:rsid w:val="00FD0ECE"/>
    <w:rsid w:val="00FD1045"/>
    <w:rsid w:val="00FD112A"/>
    <w:rsid w:val="00FD1A5B"/>
    <w:rsid w:val="00FD3752"/>
    <w:rsid w:val="00FD4950"/>
    <w:rsid w:val="00FD5A43"/>
    <w:rsid w:val="00FD646B"/>
    <w:rsid w:val="00FD77D6"/>
    <w:rsid w:val="00FD7D50"/>
    <w:rsid w:val="00FE166B"/>
    <w:rsid w:val="00FE19DD"/>
    <w:rsid w:val="00FE1D13"/>
    <w:rsid w:val="00FE3FD9"/>
    <w:rsid w:val="00FE423B"/>
    <w:rsid w:val="00FE4856"/>
    <w:rsid w:val="00FE4A71"/>
    <w:rsid w:val="00FE6092"/>
    <w:rsid w:val="00FE6D15"/>
    <w:rsid w:val="00FE7475"/>
    <w:rsid w:val="00FF0B14"/>
    <w:rsid w:val="00FF103C"/>
    <w:rsid w:val="00FF29B9"/>
    <w:rsid w:val="00FF4602"/>
    <w:rsid w:val="00FF4BD9"/>
    <w:rsid w:val="00FF55F8"/>
    <w:rsid w:val="00FF56F4"/>
    <w:rsid w:val="00FF6DC6"/>
    <w:rsid w:val="00FF70C6"/>
    <w:rsid w:val="00FF7178"/>
    <w:rsid w:val="00FF7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semiHidden="1" w:unhideWhenUsed="1" w:qFormat="1"/>
    <w:lsdException w:name="line number" w:uiPriority="99"/>
    <w:lsdException w:name="page number" w:uiPriority="99"/>
    <w:lsdException w:name="List" w:uiPriority="99"/>
    <w:lsdException w:name="Title" w:qFormat="1"/>
    <w:lsdException w:name="Subtitle" w:uiPriority="11"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D406E"/>
    <w:rPr>
      <w:sz w:val="28"/>
    </w:rPr>
  </w:style>
  <w:style w:type="paragraph" w:styleId="1">
    <w:name w:val="heading 1"/>
    <w:basedOn w:val="a0"/>
    <w:next w:val="a0"/>
    <w:link w:val="10"/>
    <w:uiPriority w:val="9"/>
    <w:qFormat/>
    <w:rsid w:val="00B84B2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B84B2C"/>
    <w:pPr>
      <w:keepNext/>
      <w:spacing w:before="100" w:beforeAutospacing="1" w:after="100" w:afterAutospacing="1"/>
      <w:jc w:val="right"/>
      <w:outlineLvl w:val="1"/>
    </w:pPr>
    <w:rPr>
      <w:b/>
      <w:bCs/>
      <w:sz w:val="24"/>
      <w:szCs w:val="24"/>
    </w:rPr>
  </w:style>
  <w:style w:type="paragraph" w:styleId="3">
    <w:name w:val="heading 3"/>
    <w:basedOn w:val="a0"/>
    <w:next w:val="a0"/>
    <w:link w:val="30"/>
    <w:uiPriority w:val="9"/>
    <w:qFormat/>
    <w:rsid w:val="00B84B2C"/>
    <w:pPr>
      <w:keepNext/>
      <w:jc w:val="both"/>
      <w:outlineLvl w:val="2"/>
    </w:pPr>
    <w:rPr>
      <w:szCs w:val="28"/>
    </w:rPr>
  </w:style>
  <w:style w:type="paragraph" w:styleId="4">
    <w:name w:val="heading 4"/>
    <w:basedOn w:val="a0"/>
    <w:next w:val="a0"/>
    <w:link w:val="40"/>
    <w:uiPriority w:val="9"/>
    <w:qFormat/>
    <w:rsid w:val="00B84B2C"/>
    <w:pPr>
      <w:keepNext/>
      <w:spacing w:before="240" w:after="60"/>
      <w:outlineLvl w:val="3"/>
    </w:pPr>
    <w:rPr>
      <w:b/>
      <w:bCs/>
      <w:szCs w:val="28"/>
    </w:rPr>
  </w:style>
  <w:style w:type="paragraph" w:styleId="5">
    <w:name w:val="heading 5"/>
    <w:basedOn w:val="a0"/>
    <w:next w:val="a0"/>
    <w:link w:val="50"/>
    <w:uiPriority w:val="9"/>
    <w:qFormat/>
    <w:rsid w:val="00B84B2C"/>
    <w:pPr>
      <w:spacing w:before="240" w:after="60"/>
      <w:outlineLvl w:val="4"/>
    </w:pPr>
    <w:rPr>
      <w:b/>
      <w:bCs/>
      <w:i/>
      <w:iCs/>
      <w:sz w:val="26"/>
      <w:szCs w:val="26"/>
    </w:rPr>
  </w:style>
  <w:style w:type="paragraph" w:styleId="6">
    <w:name w:val="heading 6"/>
    <w:basedOn w:val="a0"/>
    <w:next w:val="a0"/>
    <w:link w:val="60"/>
    <w:uiPriority w:val="9"/>
    <w:qFormat/>
    <w:rsid w:val="00B84B2C"/>
    <w:pPr>
      <w:spacing w:before="240" w:after="60"/>
      <w:outlineLvl w:val="5"/>
    </w:pPr>
    <w:rPr>
      <w:b/>
      <w:bCs/>
      <w:sz w:val="22"/>
      <w:szCs w:val="22"/>
    </w:rPr>
  </w:style>
  <w:style w:type="paragraph" w:styleId="7">
    <w:name w:val="heading 7"/>
    <w:basedOn w:val="a0"/>
    <w:next w:val="a0"/>
    <w:link w:val="70"/>
    <w:uiPriority w:val="9"/>
    <w:qFormat/>
    <w:rsid w:val="00B84B2C"/>
    <w:pPr>
      <w:spacing w:before="240" w:after="60"/>
      <w:outlineLvl w:val="6"/>
    </w:pPr>
    <w:rPr>
      <w:sz w:val="24"/>
      <w:szCs w:val="24"/>
    </w:rPr>
  </w:style>
  <w:style w:type="paragraph" w:styleId="8">
    <w:name w:val="heading 8"/>
    <w:basedOn w:val="a0"/>
    <w:next w:val="a0"/>
    <w:link w:val="80"/>
    <w:uiPriority w:val="9"/>
    <w:qFormat/>
    <w:rsid w:val="00B84B2C"/>
    <w:pPr>
      <w:keepNext/>
      <w:outlineLvl w:val="7"/>
    </w:pPr>
    <w:rPr>
      <w:b/>
      <w:bCs/>
      <w:sz w:val="24"/>
      <w:szCs w:val="24"/>
    </w:rPr>
  </w:style>
  <w:style w:type="paragraph" w:styleId="9">
    <w:name w:val="heading 9"/>
    <w:basedOn w:val="a0"/>
    <w:next w:val="a0"/>
    <w:link w:val="90"/>
    <w:uiPriority w:val="9"/>
    <w:qFormat/>
    <w:rsid w:val="00B84B2C"/>
    <w:pPr>
      <w:keepNext/>
      <w:ind w:left="72"/>
      <w:jc w:val="center"/>
      <w:outlineLvl w:val="8"/>
    </w:pPr>
    <w:rPr>
      <w:b/>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94480A"/>
    <w:pPr>
      <w:tabs>
        <w:tab w:val="center" w:pos="4153"/>
        <w:tab w:val="right" w:pos="8306"/>
      </w:tabs>
    </w:pPr>
  </w:style>
  <w:style w:type="character" w:styleId="a6">
    <w:name w:val="page number"/>
    <w:basedOn w:val="a1"/>
    <w:uiPriority w:val="99"/>
    <w:rsid w:val="0094480A"/>
  </w:style>
  <w:style w:type="paragraph" w:customStyle="1" w:styleId="ConsNormal">
    <w:name w:val="ConsNormal"/>
    <w:rsid w:val="008359E5"/>
    <w:pPr>
      <w:widowControl w:val="0"/>
      <w:autoSpaceDE w:val="0"/>
      <w:autoSpaceDN w:val="0"/>
      <w:adjustRightInd w:val="0"/>
      <w:ind w:firstLine="720"/>
    </w:pPr>
    <w:rPr>
      <w:rFonts w:ascii="Arial" w:hAnsi="Arial" w:cs="Arial"/>
    </w:rPr>
  </w:style>
  <w:style w:type="character" w:styleId="a7">
    <w:name w:val="Hyperlink"/>
    <w:uiPriority w:val="99"/>
    <w:rsid w:val="00B84B2C"/>
    <w:rPr>
      <w:rFonts w:ascii="Arial" w:hAnsi="Arial" w:cs="Arial" w:hint="default"/>
      <w:strike w:val="0"/>
      <w:dstrike w:val="0"/>
      <w:color w:val="auto"/>
      <w:sz w:val="20"/>
      <w:szCs w:val="20"/>
      <w:u w:val="none"/>
      <w:effect w:val="none"/>
    </w:rPr>
  </w:style>
  <w:style w:type="character" w:styleId="a8">
    <w:name w:val="FollowedHyperlink"/>
    <w:uiPriority w:val="99"/>
    <w:rsid w:val="00B84B2C"/>
    <w:rPr>
      <w:color w:val="800080"/>
      <w:u w:val="single"/>
    </w:rPr>
  </w:style>
  <w:style w:type="character" w:customStyle="1" w:styleId="10">
    <w:name w:val="Заголовок 1 Знак"/>
    <w:link w:val="1"/>
    <w:uiPriority w:val="9"/>
    <w:locked/>
    <w:rsid w:val="00B84B2C"/>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B84B2C"/>
    <w:rPr>
      <w:b/>
      <w:bCs/>
      <w:sz w:val="24"/>
      <w:szCs w:val="24"/>
      <w:lang w:val="ru-RU" w:eastAsia="ru-RU" w:bidi="ar-SA"/>
    </w:rPr>
  </w:style>
  <w:style w:type="character" w:customStyle="1" w:styleId="30">
    <w:name w:val="Заголовок 3 Знак"/>
    <w:link w:val="3"/>
    <w:uiPriority w:val="9"/>
    <w:locked/>
    <w:rsid w:val="00B84B2C"/>
    <w:rPr>
      <w:sz w:val="28"/>
      <w:szCs w:val="28"/>
      <w:lang w:val="ru-RU" w:eastAsia="ru-RU" w:bidi="ar-SA"/>
    </w:rPr>
  </w:style>
  <w:style w:type="character" w:customStyle="1" w:styleId="40">
    <w:name w:val="Заголовок 4 Знак"/>
    <w:link w:val="4"/>
    <w:uiPriority w:val="9"/>
    <w:locked/>
    <w:rsid w:val="00B84B2C"/>
    <w:rPr>
      <w:b/>
      <w:bCs/>
      <w:sz w:val="28"/>
      <w:szCs w:val="28"/>
      <w:lang w:val="ru-RU" w:eastAsia="ru-RU" w:bidi="ar-SA"/>
    </w:rPr>
  </w:style>
  <w:style w:type="character" w:customStyle="1" w:styleId="50">
    <w:name w:val="Заголовок 5 Знак"/>
    <w:link w:val="5"/>
    <w:uiPriority w:val="9"/>
    <w:locked/>
    <w:rsid w:val="00B84B2C"/>
    <w:rPr>
      <w:b/>
      <w:bCs/>
      <w:i/>
      <w:iCs/>
      <w:sz w:val="26"/>
      <w:szCs w:val="26"/>
      <w:lang w:val="ru-RU" w:eastAsia="ru-RU" w:bidi="ar-SA"/>
    </w:rPr>
  </w:style>
  <w:style w:type="character" w:customStyle="1" w:styleId="60">
    <w:name w:val="Заголовок 6 Знак"/>
    <w:link w:val="6"/>
    <w:uiPriority w:val="9"/>
    <w:locked/>
    <w:rsid w:val="00B84B2C"/>
    <w:rPr>
      <w:b/>
      <w:bCs/>
      <w:sz w:val="22"/>
      <w:szCs w:val="22"/>
      <w:lang w:val="ru-RU" w:eastAsia="ru-RU" w:bidi="ar-SA"/>
    </w:rPr>
  </w:style>
  <w:style w:type="character" w:customStyle="1" w:styleId="HTML">
    <w:name w:val="Стандартный HTML Знак"/>
    <w:link w:val="HTML0"/>
    <w:locked/>
    <w:rsid w:val="00B84B2C"/>
    <w:rPr>
      <w:rFonts w:ascii="Courier New" w:hAnsi="Courier New" w:cs="Courier New"/>
      <w:lang w:val="ru-RU" w:eastAsia="ru-RU" w:bidi="ar-SA"/>
    </w:rPr>
  </w:style>
  <w:style w:type="paragraph" w:styleId="HTML0">
    <w:name w:val="HTML Preformatted"/>
    <w:basedOn w:val="a0"/>
    <w:link w:val="HTML"/>
    <w:rsid w:val="00B84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9">
    <w:name w:val="Normal (Web)"/>
    <w:basedOn w:val="a0"/>
    <w:uiPriority w:val="99"/>
    <w:rsid w:val="00B84B2C"/>
    <w:pPr>
      <w:spacing w:before="100" w:beforeAutospacing="1" w:after="100" w:afterAutospacing="1"/>
    </w:pPr>
    <w:rPr>
      <w:sz w:val="24"/>
      <w:szCs w:val="24"/>
    </w:rPr>
  </w:style>
  <w:style w:type="character" w:customStyle="1" w:styleId="70">
    <w:name w:val="Заголовок 7 Знак"/>
    <w:link w:val="7"/>
    <w:uiPriority w:val="9"/>
    <w:locked/>
    <w:rsid w:val="00B84B2C"/>
    <w:rPr>
      <w:sz w:val="24"/>
      <w:szCs w:val="24"/>
      <w:lang w:val="ru-RU" w:eastAsia="ru-RU" w:bidi="ar-SA"/>
    </w:rPr>
  </w:style>
  <w:style w:type="character" w:customStyle="1" w:styleId="80">
    <w:name w:val="Заголовок 8 Знак"/>
    <w:link w:val="8"/>
    <w:uiPriority w:val="9"/>
    <w:locked/>
    <w:rsid w:val="00B84B2C"/>
    <w:rPr>
      <w:b/>
      <w:bCs/>
      <w:sz w:val="24"/>
      <w:szCs w:val="24"/>
      <w:lang w:val="ru-RU" w:eastAsia="ru-RU" w:bidi="ar-SA"/>
    </w:rPr>
  </w:style>
  <w:style w:type="character" w:customStyle="1" w:styleId="90">
    <w:name w:val="Заголовок 9 Знак"/>
    <w:link w:val="9"/>
    <w:uiPriority w:val="9"/>
    <w:locked/>
    <w:rsid w:val="00B84B2C"/>
    <w:rPr>
      <w:b/>
      <w:bCs/>
      <w:sz w:val="28"/>
      <w:szCs w:val="28"/>
      <w:lang w:val="ru-RU" w:eastAsia="ru-RU" w:bidi="ar-SA"/>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b"/>
    <w:locked/>
    <w:rsid w:val="00B84B2C"/>
    <w:rPr>
      <w:lang w:val="ru-RU" w:eastAsia="ru-RU" w:bidi="ar-SA"/>
    </w:rPr>
  </w:style>
  <w:style w:type="paragraph" w:styleId="ab">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a"/>
    <w:rsid w:val="00B84B2C"/>
    <w:rPr>
      <w:sz w:val="20"/>
    </w:rPr>
  </w:style>
  <w:style w:type="character" w:customStyle="1" w:styleId="a5">
    <w:name w:val="Верхний колонтитул Знак"/>
    <w:link w:val="a4"/>
    <w:uiPriority w:val="99"/>
    <w:locked/>
    <w:rsid w:val="00B84B2C"/>
    <w:rPr>
      <w:sz w:val="28"/>
      <w:lang w:val="ru-RU" w:eastAsia="ru-RU" w:bidi="ar-SA"/>
    </w:rPr>
  </w:style>
  <w:style w:type="character" w:customStyle="1" w:styleId="ac">
    <w:name w:val="Нижний колонтитул Знак"/>
    <w:link w:val="ad"/>
    <w:uiPriority w:val="99"/>
    <w:locked/>
    <w:rsid w:val="00B84B2C"/>
    <w:rPr>
      <w:lang w:val="ru-RU" w:eastAsia="ru-RU" w:bidi="ar-SA"/>
    </w:rPr>
  </w:style>
  <w:style w:type="paragraph" w:styleId="ad">
    <w:name w:val="footer"/>
    <w:basedOn w:val="a0"/>
    <w:link w:val="ac"/>
    <w:uiPriority w:val="99"/>
    <w:rsid w:val="00B84B2C"/>
    <w:pPr>
      <w:tabs>
        <w:tab w:val="center" w:pos="4677"/>
        <w:tab w:val="right" w:pos="9355"/>
      </w:tabs>
    </w:pPr>
    <w:rPr>
      <w:sz w:val="20"/>
    </w:rPr>
  </w:style>
  <w:style w:type="paragraph" w:styleId="a">
    <w:name w:val="List Bullet"/>
    <w:basedOn w:val="a0"/>
    <w:autoRedefine/>
    <w:rsid w:val="00B84B2C"/>
    <w:pPr>
      <w:numPr>
        <w:numId w:val="1"/>
      </w:numPr>
      <w:ind w:left="0" w:firstLine="0"/>
      <w:jc w:val="center"/>
    </w:pPr>
    <w:rPr>
      <w:szCs w:val="28"/>
    </w:rPr>
  </w:style>
  <w:style w:type="character" w:customStyle="1" w:styleId="ae">
    <w:name w:val="Название Знак"/>
    <w:link w:val="11"/>
    <w:locked/>
    <w:rsid w:val="00B84B2C"/>
    <w:rPr>
      <w:rFonts w:ascii="Saloon" w:hAnsi="Saloon" w:cs="Saloon"/>
      <w:spacing w:val="30"/>
      <w:sz w:val="44"/>
      <w:szCs w:val="44"/>
      <w:lang w:val="ru-RU" w:eastAsia="ru-RU" w:bidi="ar-SA"/>
    </w:rPr>
  </w:style>
  <w:style w:type="paragraph" w:customStyle="1" w:styleId="11">
    <w:name w:val="Название1"/>
    <w:basedOn w:val="a0"/>
    <w:link w:val="ae"/>
    <w:qFormat/>
    <w:rsid w:val="00B84B2C"/>
    <w:pPr>
      <w:jc w:val="center"/>
    </w:pPr>
    <w:rPr>
      <w:rFonts w:ascii="Saloon" w:hAnsi="Saloon" w:cs="Saloon"/>
      <w:spacing w:val="30"/>
      <w:sz w:val="44"/>
      <w:szCs w:val="44"/>
    </w:rPr>
  </w:style>
  <w:style w:type="character" w:customStyle="1" w:styleId="af">
    <w:name w:val="Основной текст Знак"/>
    <w:link w:val="af0"/>
    <w:locked/>
    <w:rsid w:val="00B84B2C"/>
    <w:rPr>
      <w:lang w:val="ru-RU" w:eastAsia="ru-RU" w:bidi="ar-SA"/>
    </w:rPr>
  </w:style>
  <w:style w:type="paragraph" w:styleId="af0">
    <w:name w:val="Body Text"/>
    <w:basedOn w:val="a0"/>
    <w:link w:val="af"/>
    <w:rsid w:val="00B84B2C"/>
    <w:pPr>
      <w:spacing w:after="120"/>
    </w:pPr>
    <w:rPr>
      <w:sz w:val="20"/>
    </w:rPr>
  </w:style>
  <w:style w:type="character" w:customStyle="1" w:styleId="af1">
    <w:name w:val="Основной текст с отступом Знак"/>
    <w:link w:val="af2"/>
    <w:locked/>
    <w:rsid w:val="00B84B2C"/>
    <w:rPr>
      <w:lang w:val="ru-RU" w:eastAsia="ru-RU" w:bidi="ar-SA"/>
    </w:rPr>
  </w:style>
  <w:style w:type="paragraph" w:styleId="af2">
    <w:name w:val="Body Text Indent"/>
    <w:basedOn w:val="a0"/>
    <w:link w:val="af1"/>
    <w:rsid w:val="00B84B2C"/>
    <w:pPr>
      <w:spacing w:after="120"/>
      <w:ind w:left="283"/>
    </w:pPr>
    <w:rPr>
      <w:sz w:val="20"/>
    </w:rPr>
  </w:style>
  <w:style w:type="character" w:customStyle="1" w:styleId="21">
    <w:name w:val="Основной текст 2 Знак"/>
    <w:link w:val="22"/>
    <w:locked/>
    <w:rsid w:val="00B84B2C"/>
    <w:rPr>
      <w:sz w:val="24"/>
      <w:szCs w:val="24"/>
      <w:lang w:val="ru-RU" w:eastAsia="ru-RU" w:bidi="ar-SA"/>
    </w:rPr>
  </w:style>
  <w:style w:type="paragraph" w:styleId="22">
    <w:name w:val="Body Text 2"/>
    <w:basedOn w:val="a0"/>
    <w:link w:val="21"/>
    <w:rsid w:val="00B84B2C"/>
    <w:pPr>
      <w:widowControl w:val="0"/>
      <w:ind w:right="-28"/>
      <w:jc w:val="both"/>
    </w:pPr>
    <w:rPr>
      <w:sz w:val="24"/>
      <w:szCs w:val="24"/>
    </w:rPr>
  </w:style>
  <w:style w:type="character" w:customStyle="1" w:styleId="31">
    <w:name w:val="Основной текст 3 Знак"/>
    <w:link w:val="32"/>
    <w:locked/>
    <w:rsid w:val="00B84B2C"/>
    <w:rPr>
      <w:sz w:val="16"/>
      <w:szCs w:val="16"/>
      <w:lang w:val="ru-RU" w:eastAsia="ru-RU" w:bidi="ar-SA"/>
    </w:rPr>
  </w:style>
  <w:style w:type="paragraph" w:styleId="32">
    <w:name w:val="Body Text 3"/>
    <w:basedOn w:val="a0"/>
    <w:link w:val="31"/>
    <w:rsid w:val="00B84B2C"/>
    <w:pPr>
      <w:spacing w:after="120"/>
    </w:pPr>
    <w:rPr>
      <w:sz w:val="16"/>
      <w:szCs w:val="16"/>
    </w:rPr>
  </w:style>
  <w:style w:type="character" w:customStyle="1" w:styleId="23">
    <w:name w:val="Основной текст с отступом 2 Знак"/>
    <w:link w:val="24"/>
    <w:locked/>
    <w:rsid w:val="00B84B2C"/>
    <w:rPr>
      <w:sz w:val="28"/>
      <w:szCs w:val="28"/>
      <w:lang w:val="ru-RU" w:eastAsia="ru-RU" w:bidi="ar-SA"/>
    </w:rPr>
  </w:style>
  <w:style w:type="paragraph" w:styleId="24">
    <w:name w:val="Body Text Indent 2"/>
    <w:basedOn w:val="a0"/>
    <w:link w:val="23"/>
    <w:rsid w:val="00B84B2C"/>
    <w:pPr>
      <w:ind w:left="-142"/>
    </w:pPr>
    <w:rPr>
      <w:szCs w:val="28"/>
    </w:rPr>
  </w:style>
  <w:style w:type="character" w:customStyle="1" w:styleId="33">
    <w:name w:val="Основной текст с отступом 3 Знак"/>
    <w:link w:val="34"/>
    <w:locked/>
    <w:rsid w:val="00B84B2C"/>
    <w:rPr>
      <w:sz w:val="16"/>
      <w:szCs w:val="16"/>
      <w:lang w:val="ru-RU" w:eastAsia="ru-RU" w:bidi="ar-SA"/>
    </w:rPr>
  </w:style>
  <w:style w:type="paragraph" w:styleId="34">
    <w:name w:val="Body Text Indent 3"/>
    <w:basedOn w:val="a0"/>
    <w:link w:val="33"/>
    <w:rsid w:val="00B84B2C"/>
    <w:pPr>
      <w:spacing w:after="120"/>
      <w:ind w:left="283"/>
    </w:pPr>
    <w:rPr>
      <w:sz w:val="16"/>
      <w:szCs w:val="16"/>
    </w:rPr>
  </w:style>
  <w:style w:type="paragraph" w:styleId="af3">
    <w:name w:val="Block Text"/>
    <w:basedOn w:val="a0"/>
    <w:rsid w:val="00B84B2C"/>
    <w:pPr>
      <w:ind w:left="-567" w:right="-766"/>
    </w:pPr>
    <w:rPr>
      <w:szCs w:val="28"/>
    </w:rPr>
  </w:style>
  <w:style w:type="character" w:customStyle="1" w:styleId="af4">
    <w:name w:val="Схема документа Знак"/>
    <w:link w:val="af5"/>
    <w:locked/>
    <w:rsid w:val="00B84B2C"/>
    <w:rPr>
      <w:rFonts w:ascii="Tahoma" w:hAnsi="Tahoma" w:cs="Tahoma"/>
      <w:lang w:val="ru-RU" w:eastAsia="ru-RU" w:bidi="ar-SA"/>
    </w:rPr>
  </w:style>
  <w:style w:type="paragraph" w:styleId="af5">
    <w:name w:val="Document Map"/>
    <w:basedOn w:val="a0"/>
    <w:link w:val="af4"/>
    <w:semiHidden/>
    <w:rsid w:val="00B84B2C"/>
    <w:pPr>
      <w:shd w:val="clear" w:color="auto" w:fill="000080"/>
    </w:pPr>
    <w:rPr>
      <w:rFonts w:ascii="Tahoma" w:hAnsi="Tahoma" w:cs="Tahoma"/>
      <w:sz w:val="20"/>
    </w:rPr>
  </w:style>
  <w:style w:type="character" w:customStyle="1" w:styleId="af6">
    <w:name w:val="Текст Знак"/>
    <w:link w:val="af7"/>
    <w:locked/>
    <w:rsid w:val="00B84B2C"/>
    <w:rPr>
      <w:rFonts w:ascii="Courier New" w:hAnsi="Courier New" w:cs="Courier New"/>
      <w:lang w:val="ru-RU" w:eastAsia="ru-RU" w:bidi="ar-SA"/>
    </w:rPr>
  </w:style>
  <w:style w:type="paragraph" w:styleId="af7">
    <w:name w:val="Plain Text"/>
    <w:basedOn w:val="a0"/>
    <w:link w:val="af6"/>
    <w:rsid w:val="00B84B2C"/>
    <w:pPr>
      <w:jc w:val="both"/>
    </w:pPr>
    <w:rPr>
      <w:rFonts w:ascii="Courier New" w:hAnsi="Courier New" w:cs="Courier New"/>
      <w:sz w:val="20"/>
    </w:rPr>
  </w:style>
  <w:style w:type="character" w:customStyle="1" w:styleId="af8">
    <w:name w:val="Текст выноски Знак"/>
    <w:link w:val="af9"/>
    <w:uiPriority w:val="99"/>
    <w:locked/>
    <w:rsid w:val="00B84B2C"/>
    <w:rPr>
      <w:rFonts w:ascii="Tahoma" w:hAnsi="Tahoma" w:cs="Tahoma"/>
      <w:sz w:val="16"/>
      <w:szCs w:val="16"/>
      <w:lang w:val="ru-RU" w:eastAsia="ru-RU" w:bidi="ar-SA"/>
    </w:rPr>
  </w:style>
  <w:style w:type="paragraph" w:styleId="af9">
    <w:name w:val="Balloon Text"/>
    <w:basedOn w:val="a0"/>
    <w:link w:val="af8"/>
    <w:uiPriority w:val="99"/>
    <w:rsid w:val="00B84B2C"/>
    <w:rPr>
      <w:rFonts w:ascii="Tahoma" w:hAnsi="Tahoma" w:cs="Tahoma"/>
      <w:sz w:val="16"/>
      <w:szCs w:val="16"/>
    </w:rPr>
  </w:style>
  <w:style w:type="paragraph" w:customStyle="1" w:styleId="ConsNonformat">
    <w:name w:val="ConsNonformat"/>
    <w:rsid w:val="00B84B2C"/>
    <w:pPr>
      <w:widowControl w:val="0"/>
      <w:autoSpaceDE w:val="0"/>
      <w:autoSpaceDN w:val="0"/>
      <w:adjustRightInd w:val="0"/>
    </w:pPr>
    <w:rPr>
      <w:rFonts w:ascii="Courier New" w:hAnsi="Courier New" w:cs="Courier New"/>
    </w:rPr>
  </w:style>
  <w:style w:type="paragraph" w:customStyle="1" w:styleId="ConsTitle">
    <w:name w:val="ConsTitle"/>
    <w:rsid w:val="00B84B2C"/>
    <w:pPr>
      <w:widowControl w:val="0"/>
      <w:autoSpaceDE w:val="0"/>
      <w:autoSpaceDN w:val="0"/>
      <w:adjustRightInd w:val="0"/>
    </w:pPr>
    <w:rPr>
      <w:rFonts w:ascii="Arial" w:hAnsi="Arial" w:cs="Arial"/>
      <w:b/>
      <w:bCs/>
    </w:rPr>
  </w:style>
  <w:style w:type="paragraph" w:customStyle="1" w:styleId="ConsPlusNormal">
    <w:name w:val="ConsPlusNormal"/>
    <w:rsid w:val="00B84B2C"/>
    <w:pPr>
      <w:autoSpaceDE w:val="0"/>
      <w:autoSpaceDN w:val="0"/>
      <w:adjustRightInd w:val="0"/>
      <w:ind w:firstLine="720"/>
    </w:pPr>
    <w:rPr>
      <w:rFonts w:ascii="Arial" w:hAnsi="Arial" w:cs="Arial"/>
    </w:rPr>
  </w:style>
  <w:style w:type="paragraph" w:customStyle="1" w:styleId="afa">
    <w:name w:val="Знак Знак Знак Знак"/>
    <w:basedOn w:val="a0"/>
    <w:rsid w:val="00B84B2C"/>
    <w:pPr>
      <w:spacing w:before="100" w:beforeAutospacing="1" w:after="100" w:afterAutospacing="1"/>
      <w:jc w:val="both"/>
    </w:pPr>
    <w:rPr>
      <w:rFonts w:ascii="Tahoma" w:hAnsi="Tahoma" w:cs="Tahoma"/>
      <w:sz w:val="20"/>
      <w:lang w:val="en-US" w:eastAsia="en-US"/>
    </w:rPr>
  </w:style>
  <w:style w:type="paragraph" w:customStyle="1" w:styleId="ConsPlusNonformat">
    <w:name w:val="ConsPlusNonformat"/>
    <w:rsid w:val="00B84B2C"/>
    <w:pPr>
      <w:autoSpaceDE w:val="0"/>
      <w:autoSpaceDN w:val="0"/>
      <w:adjustRightInd w:val="0"/>
    </w:pPr>
    <w:rPr>
      <w:rFonts w:ascii="Courier New" w:hAnsi="Courier New" w:cs="Courier New"/>
    </w:rPr>
  </w:style>
  <w:style w:type="paragraph" w:customStyle="1" w:styleId="35">
    <w:name w:val="Знак3 Знак Знак Знак"/>
    <w:basedOn w:val="a0"/>
    <w:autoRedefine/>
    <w:rsid w:val="00B84B2C"/>
    <w:pPr>
      <w:spacing w:before="100" w:beforeAutospacing="1" w:after="100" w:afterAutospacing="1"/>
    </w:pPr>
    <w:rPr>
      <w:szCs w:val="28"/>
      <w:lang w:val="en-US" w:eastAsia="en-US"/>
    </w:rPr>
  </w:style>
  <w:style w:type="paragraph" w:customStyle="1" w:styleId="25">
    <w:name w:val="Знак2"/>
    <w:basedOn w:val="a0"/>
    <w:rsid w:val="00B84B2C"/>
    <w:pPr>
      <w:spacing w:before="100" w:beforeAutospacing="1" w:after="100" w:afterAutospacing="1"/>
    </w:pPr>
    <w:rPr>
      <w:rFonts w:ascii="Tahoma" w:hAnsi="Tahoma" w:cs="Tahoma"/>
      <w:sz w:val="20"/>
      <w:lang w:val="en-US" w:eastAsia="en-US"/>
    </w:rPr>
  </w:style>
  <w:style w:type="paragraph" w:customStyle="1" w:styleId="afb">
    <w:name w:val="Знак"/>
    <w:basedOn w:val="a0"/>
    <w:rsid w:val="00B84B2C"/>
    <w:pPr>
      <w:spacing w:before="100" w:beforeAutospacing="1" w:after="100" w:afterAutospacing="1"/>
    </w:pPr>
    <w:rPr>
      <w:rFonts w:ascii="Tahoma" w:hAnsi="Tahoma" w:cs="Tahoma"/>
      <w:sz w:val="20"/>
      <w:lang w:val="en-US" w:eastAsia="en-US"/>
    </w:rPr>
  </w:style>
  <w:style w:type="paragraph" w:customStyle="1" w:styleId="26">
    <w:name w:val="Знак2 Знак Знак Знак Знак Знак Знак Знак Знак Знак Знак Знак Знак Знак Знак Знак"/>
    <w:basedOn w:val="a0"/>
    <w:rsid w:val="00B84B2C"/>
    <w:pPr>
      <w:spacing w:before="100" w:beforeAutospacing="1" w:after="100" w:afterAutospacing="1"/>
    </w:pPr>
    <w:rPr>
      <w:rFonts w:ascii="Tahoma" w:hAnsi="Tahoma" w:cs="Tahoma"/>
      <w:sz w:val="20"/>
      <w:lang w:val="en-US" w:eastAsia="en-US"/>
    </w:rPr>
  </w:style>
  <w:style w:type="paragraph" w:customStyle="1" w:styleId="ConsPlusTitle">
    <w:name w:val="ConsPlusTitle"/>
    <w:rsid w:val="00B84B2C"/>
    <w:pPr>
      <w:widowControl w:val="0"/>
      <w:autoSpaceDE w:val="0"/>
      <w:autoSpaceDN w:val="0"/>
      <w:adjustRightInd w:val="0"/>
    </w:pPr>
    <w:rPr>
      <w:rFonts w:ascii="Arial" w:hAnsi="Arial" w:cs="Arial"/>
      <w:b/>
      <w:bCs/>
    </w:rPr>
  </w:style>
  <w:style w:type="paragraph" w:customStyle="1" w:styleId="afc">
    <w:name w:val="Знак Знак Знак Знак Знак Знак Знак Знак Знак Знак"/>
    <w:basedOn w:val="a0"/>
    <w:rsid w:val="00B84B2C"/>
    <w:pPr>
      <w:spacing w:before="100" w:beforeAutospacing="1" w:after="100" w:afterAutospacing="1"/>
      <w:jc w:val="both"/>
    </w:pPr>
    <w:rPr>
      <w:rFonts w:ascii="Tahoma" w:hAnsi="Tahoma" w:cs="Tahoma"/>
      <w:sz w:val="20"/>
      <w:lang w:val="en-US" w:eastAsia="en-US"/>
    </w:rPr>
  </w:style>
  <w:style w:type="paragraph" w:customStyle="1" w:styleId="ConsPlusCell">
    <w:name w:val="ConsPlusCell"/>
    <w:rsid w:val="00B84B2C"/>
    <w:pPr>
      <w:widowControl w:val="0"/>
    </w:pPr>
    <w:rPr>
      <w:rFonts w:ascii="Arial" w:hAnsi="Arial" w:cs="Arial"/>
    </w:rPr>
  </w:style>
  <w:style w:type="paragraph" w:customStyle="1" w:styleId="afd">
    <w:name w:val="Основной"/>
    <w:basedOn w:val="a0"/>
    <w:rsid w:val="00B84B2C"/>
    <w:pPr>
      <w:spacing w:after="20" w:line="360" w:lineRule="auto"/>
      <w:ind w:firstLine="709"/>
      <w:jc w:val="both"/>
    </w:pPr>
    <w:rPr>
      <w:szCs w:val="28"/>
    </w:rPr>
  </w:style>
  <w:style w:type="paragraph" w:customStyle="1" w:styleId="heading">
    <w:name w:val="heading"/>
    <w:basedOn w:val="a0"/>
    <w:rsid w:val="00B84B2C"/>
    <w:pPr>
      <w:spacing w:before="240" w:after="100" w:afterAutospacing="1"/>
      <w:ind w:firstLine="225"/>
    </w:pPr>
    <w:rPr>
      <w:rFonts w:ascii="Verdana" w:hAnsi="Verdana" w:cs="Verdana"/>
      <w:color w:val="000000"/>
      <w:sz w:val="16"/>
      <w:szCs w:val="16"/>
    </w:rPr>
  </w:style>
  <w:style w:type="paragraph" w:customStyle="1" w:styleId="afe">
    <w:name w:val="Стиль"/>
    <w:rsid w:val="00B84B2C"/>
    <w:pPr>
      <w:widowControl w:val="0"/>
      <w:shd w:val="clear" w:color="auto" w:fill="FFFFFF"/>
    </w:pPr>
    <w:rPr>
      <w:rFonts w:ascii="Wingdings" w:hAnsi="Wingdings" w:cs="Wingdings"/>
      <w:spacing w:val="-1"/>
      <w:kern w:val="3276"/>
      <w:position w:val="-1"/>
      <w:sz w:val="24"/>
      <w:szCs w:val="24"/>
    </w:rPr>
  </w:style>
  <w:style w:type="paragraph" w:customStyle="1" w:styleId="aff">
    <w:name w:val="a"/>
    <w:basedOn w:val="a0"/>
    <w:rsid w:val="00B84B2C"/>
    <w:pPr>
      <w:spacing w:before="240" w:after="100" w:afterAutospacing="1"/>
      <w:ind w:firstLine="225"/>
    </w:pPr>
    <w:rPr>
      <w:rFonts w:ascii="Verdana" w:hAnsi="Verdana" w:cs="Verdana"/>
      <w:color w:val="000000"/>
      <w:sz w:val="16"/>
      <w:szCs w:val="16"/>
    </w:rPr>
  </w:style>
  <w:style w:type="paragraph" w:customStyle="1" w:styleId="section2">
    <w:name w:val="section2"/>
    <w:basedOn w:val="a0"/>
    <w:rsid w:val="00B84B2C"/>
    <w:pPr>
      <w:spacing w:before="240" w:after="100" w:afterAutospacing="1"/>
      <w:ind w:firstLine="225"/>
    </w:pPr>
    <w:rPr>
      <w:rFonts w:ascii="Verdana" w:hAnsi="Verdana" w:cs="Verdana"/>
      <w:color w:val="000000"/>
      <w:sz w:val="16"/>
      <w:szCs w:val="16"/>
    </w:rPr>
  </w:style>
  <w:style w:type="paragraph" w:customStyle="1" w:styleId="consnormal0">
    <w:name w:val="consnormal"/>
    <w:basedOn w:val="a0"/>
    <w:rsid w:val="00B84B2C"/>
    <w:pPr>
      <w:spacing w:before="75" w:after="75"/>
    </w:pPr>
    <w:rPr>
      <w:rFonts w:ascii="Arial" w:eastAsia="Arial Unicode MS" w:hAnsi="Arial" w:cs="Arial"/>
      <w:color w:val="000000"/>
      <w:sz w:val="20"/>
    </w:rPr>
  </w:style>
  <w:style w:type="paragraph" w:styleId="aff0">
    <w:name w:val="List Paragraph"/>
    <w:basedOn w:val="a0"/>
    <w:uiPriority w:val="34"/>
    <w:qFormat/>
    <w:rsid w:val="00B84B2C"/>
    <w:pPr>
      <w:spacing w:after="200" w:line="276" w:lineRule="auto"/>
      <w:ind w:left="720"/>
    </w:pPr>
    <w:rPr>
      <w:rFonts w:ascii="Calibri" w:hAnsi="Calibri" w:cs="Calibri"/>
      <w:sz w:val="22"/>
      <w:szCs w:val="22"/>
      <w:lang w:eastAsia="en-US"/>
    </w:rPr>
  </w:style>
  <w:style w:type="paragraph" w:customStyle="1" w:styleId="aff1">
    <w:name w:val="Знак Знак Знак"/>
    <w:basedOn w:val="a0"/>
    <w:rsid w:val="00B84B2C"/>
    <w:pPr>
      <w:spacing w:before="100" w:beforeAutospacing="1" w:after="100" w:afterAutospacing="1"/>
    </w:pPr>
    <w:rPr>
      <w:rFonts w:ascii="Tahoma" w:hAnsi="Tahoma" w:cs="Tahoma"/>
      <w:sz w:val="20"/>
      <w:lang w:val="en-US" w:eastAsia="en-US"/>
    </w:rPr>
  </w:style>
  <w:style w:type="paragraph" w:customStyle="1" w:styleId="12">
    <w:name w:val="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210">
    <w:name w:val="Знак2 Знак Знак Знак Знак Знак Знак Знак Знак Знак Знак Знак Знак Знак Знак Знак1"/>
    <w:basedOn w:val="a0"/>
    <w:rsid w:val="00B84B2C"/>
    <w:pPr>
      <w:spacing w:before="100" w:beforeAutospacing="1" w:after="100" w:afterAutospacing="1"/>
    </w:pPr>
    <w:rPr>
      <w:rFonts w:ascii="Tahoma" w:hAnsi="Tahoma" w:cs="Tahoma"/>
      <w:sz w:val="20"/>
      <w:lang w:val="en-US" w:eastAsia="en-US"/>
    </w:rPr>
  </w:style>
  <w:style w:type="paragraph" w:customStyle="1" w:styleId="bodytext">
    <w:name w:val="bodytext"/>
    <w:basedOn w:val="a0"/>
    <w:rsid w:val="00B84B2C"/>
    <w:pPr>
      <w:spacing w:before="100" w:beforeAutospacing="1" w:after="100" w:afterAutospacing="1"/>
    </w:pPr>
    <w:rPr>
      <w:sz w:val="24"/>
      <w:szCs w:val="24"/>
    </w:rPr>
  </w:style>
  <w:style w:type="paragraph" w:customStyle="1" w:styleId="14">
    <w:name w:val="Обычный + 14 пт"/>
    <w:aliases w:val="По ширине,Первая строка:  1,27 см"/>
    <w:basedOn w:val="a0"/>
    <w:rsid w:val="00B84B2C"/>
    <w:pPr>
      <w:ind w:firstLine="720"/>
      <w:jc w:val="both"/>
    </w:pPr>
    <w:rPr>
      <w:szCs w:val="28"/>
    </w:rPr>
  </w:style>
  <w:style w:type="paragraph" w:customStyle="1" w:styleId="consplusnormal0">
    <w:name w:val="consplusnormal"/>
    <w:basedOn w:val="a0"/>
    <w:rsid w:val="00B84B2C"/>
    <w:pPr>
      <w:spacing w:before="100" w:beforeAutospacing="1" w:after="100" w:afterAutospacing="1"/>
    </w:pPr>
    <w:rPr>
      <w:sz w:val="24"/>
      <w:szCs w:val="24"/>
    </w:rPr>
  </w:style>
  <w:style w:type="paragraph" w:customStyle="1" w:styleId="13">
    <w:name w:val="Знак Знак Знак 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15">
    <w:name w:val="Знак Знак Знак Знак Знак Знак Знак Знак Знак Знак1"/>
    <w:basedOn w:val="a0"/>
    <w:rsid w:val="00B84B2C"/>
    <w:pPr>
      <w:spacing w:before="100" w:beforeAutospacing="1" w:after="100" w:afterAutospacing="1"/>
      <w:jc w:val="both"/>
    </w:pPr>
    <w:rPr>
      <w:rFonts w:ascii="Tahoma" w:hAnsi="Tahoma" w:cs="Tahoma"/>
      <w:sz w:val="20"/>
      <w:lang w:val="en-US" w:eastAsia="en-US"/>
    </w:rPr>
  </w:style>
  <w:style w:type="paragraph" w:customStyle="1" w:styleId="16">
    <w:name w:val="Обычный1"/>
    <w:rsid w:val="00B84B2C"/>
    <w:pPr>
      <w:widowControl w:val="0"/>
    </w:pPr>
  </w:style>
  <w:style w:type="paragraph" w:customStyle="1" w:styleId="17">
    <w:name w:val="Знак Знак Знак1"/>
    <w:basedOn w:val="a0"/>
    <w:rsid w:val="00B84B2C"/>
    <w:pPr>
      <w:spacing w:before="100" w:beforeAutospacing="1" w:after="100" w:afterAutospacing="1"/>
    </w:pPr>
    <w:rPr>
      <w:rFonts w:ascii="Tahoma" w:hAnsi="Tahoma" w:cs="Tahoma"/>
      <w:sz w:val="20"/>
      <w:lang w:val="en-US" w:eastAsia="en-US"/>
    </w:rPr>
  </w:style>
  <w:style w:type="paragraph" w:customStyle="1" w:styleId="text3cl">
    <w:name w:val="text3cl"/>
    <w:basedOn w:val="a0"/>
    <w:rsid w:val="00B84B2C"/>
    <w:pPr>
      <w:spacing w:before="144" w:after="288"/>
    </w:pPr>
    <w:rPr>
      <w:sz w:val="24"/>
      <w:szCs w:val="24"/>
    </w:rPr>
  </w:style>
  <w:style w:type="paragraph" w:customStyle="1" w:styleId="CharChar">
    <w:name w:val="Char Char"/>
    <w:basedOn w:val="a0"/>
    <w:autoRedefine/>
    <w:rsid w:val="00B84B2C"/>
    <w:pPr>
      <w:spacing w:after="160" w:line="240" w:lineRule="exact"/>
    </w:pPr>
    <w:rPr>
      <w:rFonts w:eastAsia="SimSun"/>
      <w:b/>
      <w:bCs/>
      <w:szCs w:val="28"/>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B84B2C"/>
    <w:pPr>
      <w:spacing w:before="100" w:beforeAutospacing="1" w:after="100" w:afterAutospacing="1"/>
    </w:pPr>
    <w:rPr>
      <w:rFonts w:ascii="Tahoma" w:hAnsi="Tahoma" w:cs="Tahoma"/>
      <w:sz w:val="20"/>
      <w:lang w:val="en-US" w:eastAsia="en-US"/>
    </w:rPr>
  </w:style>
  <w:style w:type="paragraph" w:styleId="aff2">
    <w:name w:val="No Spacing"/>
    <w:uiPriority w:val="1"/>
    <w:qFormat/>
    <w:rsid w:val="00B84B2C"/>
    <w:rPr>
      <w:rFonts w:ascii="Calibri" w:hAnsi="Calibri" w:cs="Calibri"/>
      <w:sz w:val="22"/>
      <w:szCs w:val="22"/>
      <w:lang w:eastAsia="en-US"/>
    </w:rPr>
  </w:style>
  <w:style w:type="paragraph" w:customStyle="1" w:styleId="Arial14125">
    <w:name w:val="Стиль Arial 14 пт По ширине Первая строка:  125 см"/>
    <w:basedOn w:val="a0"/>
    <w:rsid w:val="00B84B2C"/>
    <w:pPr>
      <w:widowControl w:val="0"/>
      <w:ind w:firstLine="709"/>
      <w:jc w:val="both"/>
    </w:pPr>
    <w:rPr>
      <w:rFonts w:ascii="Arial" w:hAnsi="Arial" w:cs="Arial"/>
      <w:szCs w:val="28"/>
    </w:rPr>
  </w:style>
  <w:style w:type="paragraph" w:customStyle="1" w:styleId="211">
    <w:name w:val="Основной текст 21"/>
    <w:basedOn w:val="a0"/>
    <w:rsid w:val="00B84B2C"/>
    <w:pPr>
      <w:widowControl w:val="0"/>
      <w:ind w:right="-28"/>
      <w:jc w:val="both"/>
    </w:pPr>
    <w:rPr>
      <w:sz w:val="24"/>
      <w:szCs w:val="24"/>
    </w:rPr>
  </w:style>
  <w:style w:type="character" w:customStyle="1" w:styleId="categorytree1href">
    <w:name w:val="categorytree1href"/>
    <w:basedOn w:val="a1"/>
    <w:rsid w:val="00B84B2C"/>
  </w:style>
  <w:style w:type="character" w:customStyle="1" w:styleId="text">
    <w:name w:val="text"/>
    <w:basedOn w:val="a1"/>
    <w:rsid w:val="00B84B2C"/>
  </w:style>
  <w:style w:type="numbering" w:customStyle="1" w:styleId="27">
    <w:name w:val="Нет списка2"/>
    <w:next w:val="a3"/>
    <w:uiPriority w:val="99"/>
    <w:semiHidden/>
    <w:unhideWhenUsed/>
    <w:rsid w:val="000B6D87"/>
  </w:style>
  <w:style w:type="table" w:styleId="aff3">
    <w:name w:val="Table Grid"/>
    <w:basedOn w:val="a2"/>
    <w:uiPriority w:val="59"/>
    <w:rsid w:val="00DC0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2">
    <w:name w:val="Стандартный HTML Знак2"/>
    <w:uiPriority w:val="99"/>
    <w:rsid w:val="00D07A8B"/>
    <w:rPr>
      <w:rFonts w:ascii="Courier New" w:hAnsi="Courier New" w:cs="Courier New"/>
      <w:lang w:eastAsia="ar-SA"/>
    </w:rPr>
  </w:style>
  <w:style w:type="character" w:customStyle="1" w:styleId="110">
    <w:name w:val="Заголовок 1 Знак1"/>
    <w:uiPriority w:val="9"/>
    <w:rsid w:val="00781B1F"/>
    <w:rPr>
      <w:rFonts w:ascii="Cambria" w:eastAsia="Times New Roman" w:hAnsi="Cambria" w:cs="Times New Roman"/>
      <w:b/>
      <w:bCs/>
      <w:kern w:val="32"/>
      <w:sz w:val="32"/>
      <w:szCs w:val="32"/>
      <w:lang w:eastAsia="ar-SA"/>
    </w:rPr>
  </w:style>
  <w:style w:type="character" w:customStyle="1" w:styleId="212">
    <w:name w:val="Заголовок 2 Знак1"/>
    <w:uiPriority w:val="9"/>
    <w:rsid w:val="00781B1F"/>
    <w:rPr>
      <w:rFonts w:ascii="Cambria" w:eastAsia="Times New Roman" w:hAnsi="Cambria" w:cs="Times New Roman"/>
      <w:b/>
      <w:bCs/>
      <w:i/>
      <w:iCs/>
      <w:sz w:val="28"/>
      <w:szCs w:val="28"/>
      <w:lang w:eastAsia="ar-SA"/>
    </w:rPr>
  </w:style>
  <w:style w:type="character" w:customStyle="1" w:styleId="310">
    <w:name w:val="Заголовок 3 Знак1"/>
    <w:uiPriority w:val="9"/>
    <w:rsid w:val="00781B1F"/>
    <w:rPr>
      <w:rFonts w:ascii="Cambria" w:eastAsia="Times New Roman" w:hAnsi="Cambria" w:cs="Times New Roman"/>
      <w:b/>
      <w:bCs/>
      <w:sz w:val="26"/>
      <w:szCs w:val="26"/>
      <w:lang w:eastAsia="ar-SA"/>
    </w:rPr>
  </w:style>
  <w:style w:type="character" w:customStyle="1" w:styleId="41">
    <w:name w:val="Заголовок 4 Знак1"/>
    <w:uiPriority w:val="9"/>
    <w:rsid w:val="00781B1F"/>
    <w:rPr>
      <w:rFonts w:ascii="Calibri" w:eastAsia="Times New Roman" w:hAnsi="Calibri" w:cs="Times New Roman"/>
      <w:b/>
      <w:bCs/>
      <w:sz w:val="28"/>
      <w:szCs w:val="28"/>
      <w:lang w:eastAsia="ar-SA"/>
    </w:rPr>
  </w:style>
  <w:style w:type="character" w:customStyle="1" w:styleId="51">
    <w:name w:val="Заголовок 5 Знак1"/>
    <w:uiPriority w:val="9"/>
    <w:rsid w:val="00781B1F"/>
    <w:rPr>
      <w:rFonts w:ascii="Calibri" w:eastAsia="Times New Roman" w:hAnsi="Calibri" w:cs="Times New Roman"/>
      <w:b/>
      <w:bCs/>
      <w:i/>
      <w:iCs/>
      <w:sz w:val="26"/>
      <w:szCs w:val="26"/>
      <w:lang w:eastAsia="ar-SA"/>
    </w:rPr>
  </w:style>
  <w:style w:type="character" w:customStyle="1" w:styleId="61">
    <w:name w:val="Заголовок 6 Знак1"/>
    <w:uiPriority w:val="9"/>
    <w:rsid w:val="00781B1F"/>
    <w:rPr>
      <w:rFonts w:ascii="Calibri" w:eastAsia="Times New Roman" w:hAnsi="Calibri" w:cs="Times New Roman"/>
      <w:b/>
      <w:bCs/>
      <w:sz w:val="22"/>
      <w:szCs w:val="22"/>
      <w:lang w:eastAsia="ar-SA"/>
    </w:rPr>
  </w:style>
  <w:style w:type="character" w:customStyle="1" w:styleId="71">
    <w:name w:val="Заголовок 7 Знак1"/>
    <w:uiPriority w:val="9"/>
    <w:rsid w:val="00781B1F"/>
    <w:rPr>
      <w:rFonts w:ascii="Calibri" w:eastAsia="Times New Roman" w:hAnsi="Calibri" w:cs="Times New Roman"/>
      <w:sz w:val="24"/>
      <w:szCs w:val="24"/>
      <w:lang w:eastAsia="ar-SA"/>
    </w:rPr>
  </w:style>
  <w:style w:type="character" w:customStyle="1" w:styleId="81">
    <w:name w:val="Заголовок 8 Знак1"/>
    <w:uiPriority w:val="9"/>
    <w:rsid w:val="00781B1F"/>
    <w:rPr>
      <w:rFonts w:ascii="Calibri" w:eastAsia="Times New Roman" w:hAnsi="Calibri" w:cs="Times New Roman"/>
      <w:i/>
      <w:iCs/>
      <w:sz w:val="24"/>
      <w:szCs w:val="24"/>
      <w:lang w:eastAsia="ar-SA"/>
    </w:rPr>
  </w:style>
  <w:style w:type="character" w:customStyle="1" w:styleId="91">
    <w:name w:val="Заголовок 9 Знак1"/>
    <w:uiPriority w:val="9"/>
    <w:rsid w:val="00781B1F"/>
    <w:rPr>
      <w:rFonts w:ascii="Cambria" w:eastAsia="Times New Roman" w:hAnsi="Cambria" w:cs="Times New Roman"/>
      <w:sz w:val="22"/>
      <w:szCs w:val="22"/>
      <w:lang w:eastAsia="ar-SA"/>
    </w:rPr>
  </w:style>
  <w:style w:type="character" w:customStyle="1" w:styleId="WW8Num2z0">
    <w:name w:val="WW8Num2z0"/>
    <w:rsid w:val="00781B1F"/>
    <w:rPr>
      <w:color w:val="000000"/>
    </w:rPr>
  </w:style>
  <w:style w:type="character" w:customStyle="1" w:styleId="WW8Num4z0">
    <w:name w:val="WW8Num4z0"/>
    <w:rsid w:val="00781B1F"/>
    <w:rPr>
      <w:color w:val="000000"/>
    </w:rPr>
  </w:style>
  <w:style w:type="character" w:customStyle="1" w:styleId="Absatz-Standardschriftart">
    <w:name w:val="Absatz-Standardschriftart"/>
    <w:rsid w:val="00781B1F"/>
  </w:style>
  <w:style w:type="character" w:customStyle="1" w:styleId="WW-Absatz-Standardschriftart">
    <w:name w:val="WW-Absatz-Standardschriftart"/>
    <w:rsid w:val="00781B1F"/>
  </w:style>
  <w:style w:type="character" w:customStyle="1" w:styleId="WW-Absatz-Standardschriftart1">
    <w:name w:val="WW-Absatz-Standardschriftart1"/>
    <w:rsid w:val="00781B1F"/>
  </w:style>
  <w:style w:type="character" w:customStyle="1" w:styleId="WW-Absatz-Standardschriftart11">
    <w:name w:val="WW-Absatz-Standardschriftart11"/>
    <w:rsid w:val="00781B1F"/>
  </w:style>
  <w:style w:type="character" w:customStyle="1" w:styleId="WW8Num1z0">
    <w:name w:val="WW8Num1z0"/>
    <w:rsid w:val="00781B1F"/>
    <w:rPr>
      <w:rFonts w:ascii="Symbol" w:hAnsi="Symbol"/>
    </w:rPr>
  </w:style>
  <w:style w:type="character" w:customStyle="1" w:styleId="WW8Num6z0">
    <w:name w:val="WW8Num6z0"/>
    <w:rsid w:val="00781B1F"/>
    <w:rPr>
      <w:rFonts w:ascii="Times New Roman" w:hAnsi="Times New Roman"/>
      <w:sz w:val="28"/>
      <w:u w:val="none"/>
    </w:rPr>
  </w:style>
  <w:style w:type="character" w:customStyle="1" w:styleId="WW8Num10z0">
    <w:name w:val="WW8Num10z0"/>
    <w:rsid w:val="00781B1F"/>
    <w:rPr>
      <w:rFonts w:ascii="Symbol" w:hAnsi="Symbol"/>
    </w:rPr>
  </w:style>
  <w:style w:type="character" w:customStyle="1" w:styleId="WW8Num10z1">
    <w:name w:val="WW8Num10z1"/>
    <w:rsid w:val="00781B1F"/>
    <w:rPr>
      <w:rFonts w:ascii="Courier New" w:hAnsi="Courier New"/>
    </w:rPr>
  </w:style>
  <w:style w:type="character" w:customStyle="1" w:styleId="WW8Num10z2">
    <w:name w:val="WW8Num10z2"/>
    <w:rsid w:val="00781B1F"/>
    <w:rPr>
      <w:rFonts w:ascii="Wingdings" w:hAnsi="Wingdings"/>
    </w:rPr>
  </w:style>
  <w:style w:type="character" w:customStyle="1" w:styleId="WW8Num12z0">
    <w:name w:val="WW8Num12z0"/>
    <w:rsid w:val="00781B1F"/>
    <w:rPr>
      <w:rFonts w:ascii="Times New Roman" w:hAnsi="Times New Roman"/>
    </w:rPr>
  </w:style>
  <w:style w:type="character" w:customStyle="1" w:styleId="WW8Num12z1">
    <w:name w:val="WW8Num12z1"/>
    <w:rsid w:val="00781B1F"/>
    <w:rPr>
      <w:rFonts w:ascii="Courier New" w:hAnsi="Courier New"/>
    </w:rPr>
  </w:style>
  <w:style w:type="character" w:customStyle="1" w:styleId="WW8Num12z2">
    <w:name w:val="WW8Num12z2"/>
    <w:rsid w:val="00781B1F"/>
    <w:rPr>
      <w:rFonts w:ascii="Wingdings" w:hAnsi="Wingdings"/>
    </w:rPr>
  </w:style>
  <w:style w:type="character" w:customStyle="1" w:styleId="WW8Num12z3">
    <w:name w:val="WW8Num12z3"/>
    <w:rsid w:val="00781B1F"/>
    <w:rPr>
      <w:rFonts w:ascii="Symbol" w:hAnsi="Symbol"/>
    </w:rPr>
  </w:style>
  <w:style w:type="character" w:customStyle="1" w:styleId="WW8Num16z0">
    <w:name w:val="WW8Num16z0"/>
    <w:rsid w:val="00781B1F"/>
  </w:style>
  <w:style w:type="character" w:customStyle="1" w:styleId="WW8Num22z0">
    <w:name w:val="WW8Num22z0"/>
    <w:rsid w:val="00781B1F"/>
    <w:rPr>
      <w:color w:val="000000"/>
    </w:rPr>
  </w:style>
  <w:style w:type="character" w:customStyle="1" w:styleId="WW8Num23z0">
    <w:name w:val="WW8Num23z0"/>
    <w:rsid w:val="00781B1F"/>
    <w:rPr>
      <w:rFonts w:ascii="Symbol" w:hAnsi="Symbol"/>
    </w:rPr>
  </w:style>
  <w:style w:type="character" w:customStyle="1" w:styleId="WW8Num23z1">
    <w:name w:val="WW8Num23z1"/>
    <w:rsid w:val="00781B1F"/>
    <w:rPr>
      <w:rFonts w:ascii="Courier New" w:hAnsi="Courier New"/>
    </w:rPr>
  </w:style>
  <w:style w:type="character" w:customStyle="1" w:styleId="WW8Num23z2">
    <w:name w:val="WW8Num23z2"/>
    <w:rsid w:val="00781B1F"/>
    <w:rPr>
      <w:rFonts w:ascii="Wingdings" w:hAnsi="Wingdings"/>
    </w:rPr>
  </w:style>
  <w:style w:type="character" w:customStyle="1" w:styleId="18">
    <w:name w:val="Основной шрифт абзаца1"/>
    <w:rsid w:val="00781B1F"/>
  </w:style>
  <w:style w:type="character" w:styleId="aff4">
    <w:name w:val="line number"/>
    <w:uiPriority w:val="99"/>
    <w:rsid w:val="00781B1F"/>
    <w:rPr>
      <w:rFonts w:cs="Times New Roman"/>
    </w:rPr>
  </w:style>
  <w:style w:type="character" w:customStyle="1" w:styleId="aff5">
    <w:name w:val="Символ сноски"/>
    <w:rsid w:val="00781B1F"/>
    <w:rPr>
      <w:vertAlign w:val="superscript"/>
    </w:rPr>
  </w:style>
  <w:style w:type="character" w:customStyle="1" w:styleId="19">
    <w:name w:val="Основной текст с отступом Знак1"/>
    <w:rsid w:val="00781B1F"/>
    <w:rPr>
      <w:sz w:val="24"/>
    </w:rPr>
  </w:style>
  <w:style w:type="character" w:customStyle="1" w:styleId="HTML1">
    <w:name w:val="Стандартный HTML Знак1"/>
    <w:uiPriority w:val="99"/>
    <w:rsid w:val="00781B1F"/>
    <w:rPr>
      <w:rFonts w:ascii="Consolas" w:hAnsi="Consolas"/>
    </w:rPr>
  </w:style>
  <w:style w:type="character" w:customStyle="1" w:styleId="1a">
    <w:name w:val="Нижний колонтитул Знак1"/>
    <w:uiPriority w:val="99"/>
    <w:rsid w:val="00781B1F"/>
    <w:rPr>
      <w:sz w:val="28"/>
    </w:rPr>
  </w:style>
  <w:style w:type="character" w:customStyle="1" w:styleId="1b">
    <w:name w:val="Название Знак1"/>
    <w:rsid w:val="00781B1F"/>
    <w:rPr>
      <w:rFonts w:ascii="Cambria" w:hAnsi="Cambria"/>
      <w:color w:val="17365D"/>
      <w:spacing w:val="5"/>
      <w:kern w:val="1"/>
      <w:sz w:val="52"/>
    </w:rPr>
  </w:style>
  <w:style w:type="character" w:customStyle="1" w:styleId="1c">
    <w:name w:val="Основной текст Знак1"/>
    <w:rsid w:val="00781B1F"/>
    <w:rPr>
      <w:sz w:val="28"/>
    </w:rPr>
  </w:style>
  <w:style w:type="character" w:customStyle="1" w:styleId="213">
    <w:name w:val="Основной текст 2 Знак1"/>
    <w:rsid w:val="00781B1F"/>
    <w:rPr>
      <w:sz w:val="28"/>
    </w:rPr>
  </w:style>
  <w:style w:type="character" w:customStyle="1" w:styleId="311">
    <w:name w:val="Основной текст 3 Знак1"/>
    <w:rsid w:val="00781B1F"/>
    <w:rPr>
      <w:sz w:val="16"/>
    </w:rPr>
  </w:style>
  <w:style w:type="character" w:customStyle="1" w:styleId="214">
    <w:name w:val="Основной текст с отступом 2 Знак1"/>
    <w:rsid w:val="00781B1F"/>
    <w:rPr>
      <w:sz w:val="28"/>
    </w:rPr>
  </w:style>
  <w:style w:type="character" w:customStyle="1" w:styleId="312">
    <w:name w:val="Основной текст с отступом 3 Знак1"/>
    <w:rsid w:val="00781B1F"/>
    <w:rPr>
      <w:sz w:val="16"/>
    </w:rPr>
  </w:style>
  <w:style w:type="character" w:customStyle="1" w:styleId="1d">
    <w:name w:val="Схема документа Знак1"/>
    <w:rsid w:val="00781B1F"/>
    <w:rPr>
      <w:rFonts w:ascii="Tahoma" w:hAnsi="Tahoma"/>
      <w:sz w:val="16"/>
    </w:rPr>
  </w:style>
  <w:style w:type="character" w:customStyle="1" w:styleId="1e">
    <w:name w:val="Текст Знак1"/>
    <w:rsid w:val="00781B1F"/>
    <w:rPr>
      <w:rFonts w:ascii="Consolas" w:hAnsi="Consolas"/>
      <w:sz w:val="21"/>
    </w:rPr>
  </w:style>
  <w:style w:type="character" w:customStyle="1" w:styleId="1f">
    <w:name w:val="Текст выноски Знак1"/>
    <w:rsid w:val="00781B1F"/>
    <w:rPr>
      <w:rFonts w:ascii="Tahoma" w:hAnsi="Tahoma"/>
      <w:sz w:val="16"/>
    </w:rPr>
  </w:style>
  <w:style w:type="character" w:customStyle="1" w:styleId="28">
    <w:name w:val="Текст сноски Знак2"/>
    <w:rsid w:val="00781B1F"/>
  </w:style>
  <w:style w:type="paragraph" w:styleId="aff6">
    <w:name w:val="Title"/>
    <w:basedOn w:val="a0"/>
    <w:next w:val="af0"/>
    <w:rsid w:val="00781B1F"/>
    <w:pPr>
      <w:keepNext/>
      <w:spacing w:before="240" w:after="120"/>
    </w:pPr>
    <w:rPr>
      <w:rFonts w:ascii="Arial" w:eastAsia="Microsoft YaHei" w:hAnsi="Arial" w:cs="Mangal"/>
      <w:szCs w:val="28"/>
      <w:lang w:eastAsia="ar-SA"/>
    </w:rPr>
  </w:style>
  <w:style w:type="character" w:customStyle="1" w:styleId="29">
    <w:name w:val="Основной текст Знак2"/>
    <w:uiPriority w:val="99"/>
    <w:rsid w:val="00781B1F"/>
    <w:rPr>
      <w:lang w:eastAsia="ar-SA"/>
    </w:rPr>
  </w:style>
  <w:style w:type="paragraph" w:styleId="aff7">
    <w:name w:val="List"/>
    <w:basedOn w:val="af0"/>
    <w:uiPriority w:val="99"/>
    <w:rsid w:val="00781B1F"/>
    <w:rPr>
      <w:rFonts w:cs="Mangal"/>
      <w:lang w:eastAsia="ar-SA"/>
    </w:rPr>
  </w:style>
  <w:style w:type="paragraph" w:customStyle="1" w:styleId="1f0">
    <w:name w:val="Название1"/>
    <w:basedOn w:val="a0"/>
    <w:rsid w:val="00781B1F"/>
    <w:pPr>
      <w:suppressLineNumbers/>
      <w:spacing w:before="120" w:after="120"/>
    </w:pPr>
    <w:rPr>
      <w:rFonts w:cs="Mangal"/>
      <w:i/>
      <w:iCs/>
      <w:sz w:val="24"/>
      <w:szCs w:val="24"/>
      <w:lang w:eastAsia="ar-SA"/>
    </w:rPr>
  </w:style>
  <w:style w:type="paragraph" w:customStyle="1" w:styleId="1f1">
    <w:name w:val="Указатель1"/>
    <w:basedOn w:val="a0"/>
    <w:rsid w:val="00781B1F"/>
    <w:pPr>
      <w:suppressLineNumbers/>
    </w:pPr>
    <w:rPr>
      <w:rFonts w:cs="Mangal"/>
      <w:sz w:val="20"/>
      <w:lang w:eastAsia="ar-SA"/>
    </w:rPr>
  </w:style>
  <w:style w:type="paragraph" w:customStyle="1" w:styleId="1f2">
    <w:name w:val="Маркированный список1"/>
    <w:basedOn w:val="a0"/>
    <w:rsid w:val="00781B1F"/>
    <w:pPr>
      <w:jc w:val="center"/>
    </w:pPr>
    <w:rPr>
      <w:lang w:eastAsia="ar-SA"/>
    </w:rPr>
  </w:style>
  <w:style w:type="character" w:customStyle="1" w:styleId="2a">
    <w:name w:val="Нижний колонтитул Знак2"/>
    <w:uiPriority w:val="99"/>
    <w:rsid w:val="00781B1F"/>
    <w:rPr>
      <w:lang w:eastAsia="ar-SA"/>
    </w:rPr>
  </w:style>
  <w:style w:type="character" w:customStyle="1" w:styleId="1f3">
    <w:name w:val="Верхний колонтитул Знак1"/>
    <w:uiPriority w:val="99"/>
    <w:rsid w:val="00781B1F"/>
    <w:rPr>
      <w:lang w:eastAsia="ar-SA"/>
    </w:rPr>
  </w:style>
  <w:style w:type="character" w:customStyle="1" w:styleId="2b">
    <w:name w:val="Текст выноски Знак2"/>
    <w:uiPriority w:val="99"/>
    <w:rsid w:val="00781B1F"/>
    <w:rPr>
      <w:sz w:val="0"/>
      <w:szCs w:val="0"/>
      <w:lang w:eastAsia="ar-SA"/>
    </w:rPr>
  </w:style>
  <w:style w:type="paragraph" w:customStyle="1" w:styleId="215">
    <w:name w:val="Основной текст с отступом 21"/>
    <w:basedOn w:val="a0"/>
    <w:rsid w:val="00781B1F"/>
    <w:pPr>
      <w:ind w:left="-142"/>
    </w:pPr>
    <w:rPr>
      <w:lang w:eastAsia="ar-SA"/>
    </w:rPr>
  </w:style>
  <w:style w:type="paragraph" w:customStyle="1" w:styleId="313">
    <w:name w:val="Основной текст 31"/>
    <w:basedOn w:val="a0"/>
    <w:rsid w:val="00781B1F"/>
    <w:pPr>
      <w:spacing w:after="120"/>
    </w:pPr>
    <w:rPr>
      <w:sz w:val="16"/>
      <w:szCs w:val="16"/>
      <w:lang w:eastAsia="ar-SA"/>
    </w:rPr>
  </w:style>
  <w:style w:type="character" w:customStyle="1" w:styleId="2c">
    <w:name w:val="Основной текст с отступом Знак2"/>
    <w:uiPriority w:val="99"/>
    <w:rsid w:val="00781B1F"/>
    <w:rPr>
      <w:lang w:eastAsia="ar-SA"/>
    </w:rPr>
  </w:style>
  <w:style w:type="paragraph" w:customStyle="1" w:styleId="Normal1">
    <w:name w:val="Normal1"/>
    <w:rsid w:val="00781B1F"/>
    <w:pPr>
      <w:widowControl w:val="0"/>
      <w:suppressAutoHyphens/>
    </w:pPr>
    <w:rPr>
      <w:lang w:eastAsia="ar-SA"/>
    </w:rPr>
  </w:style>
  <w:style w:type="character" w:customStyle="1" w:styleId="2d">
    <w:name w:val="Название Знак2"/>
    <w:uiPriority w:val="10"/>
    <w:rsid w:val="00781B1F"/>
    <w:rPr>
      <w:rFonts w:ascii="Cambria" w:eastAsia="Times New Roman" w:hAnsi="Cambria" w:cs="Times New Roman"/>
      <w:b/>
      <w:bCs/>
      <w:kern w:val="28"/>
      <w:sz w:val="32"/>
      <w:szCs w:val="32"/>
      <w:lang w:eastAsia="ar-SA"/>
    </w:rPr>
  </w:style>
  <w:style w:type="paragraph" w:styleId="aff8">
    <w:name w:val="Subtitle"/>
    <w:basedOn w:val="aff6"/>
    <w:next w:val="af0"/>
    <w:link w:val="aff9"/>
    <w:uiPriority w:val="11"/>
    <w:qFormat/>
    <w:rsid w:val="00781B1F"/>
    <w:pPr>
      <w:jc w:val="center"/>
    </w:pPr>
    <w:rPr>
      <w:rFonts w:cs="Times New Roman"/>
      <w:i/>
      <w:iCs/>
      <w:lang/>
    </w:rPr>
  </w:style>
  <w:style w:type="character" w:customStyle="1" w:styleId="aff9">
    <w:name w:val="Подзаголовок Знак"/>
    <w:link w:val="aff8"/>
    <w:uiPriority w:val="11"/>
    <w:rsid w:val="00781B1F"/>
    <w:rPr>
      <w:rFonts w:ascii="Arial" w:eastAsia="Microsoft YaHei" w:hAnsi="Arial" w:cs="Mangal"/>
      <w:i/>
      <w:iCs/>
      <w:sz w:val="28"/>
      <w:szCs w:val="28"/>
      <w:lang w:eastAsia="ar-SA"/>
    </w:rPr>
  </w:style>
  <w:style w:type="paragraph" w:customStyle="1" w:styleId="1f4">
    <w:name w:val="Текст1"/>
    <w:basedOn w:val="a0"/>
    <w:rsid w:val="00781B1F"/>
    <w:pPr>
      <w:jc w:val="both"/>
    </w:pPr>
    <w:rPr>
      <w:rFonts w:ascii="Courier New" w:hAnsi="Courier New"/>
      <w:sz w:val="20"/>
      <w:lang w:eastAsia="ar-SA"/>
    </w:rPr>
  </w:style>
  <w:style w:type="paragraph" w:customStyle="1" w:styleId="220">
    <w:name w:val="Основной текст 22"/>
    <w:basedOn w:val="a0"/>
    <w:rsid w:val="00781B1F"/>
    <w:pPr>
      <w:spacing w:after="120" w:line="480" w:lineRule="auto"/>
    </w:pPr>
    <w:rPr>
      <w:szCs w:val="24"/>
      <w:lang w:eastAsia="ar-SA"/>
    </w:rPr>
  </w:style>
  <w:style w:type="paragraph" w:customStyle="1" w:styleId="314">
    <w:name w:val="Основной текст с отступом 31"/>
    <w:basedOn w:val="a0"/>
    <w:rsid w:val="00781B1F"/>
    <w:pPr>
      <w:spacing w:after="120"/>
      <w:ind w:left="283"/>
    </w:pPr>
    <w:rPr>
      <w:sz w:val="16"/>
      <w:szCs w:val="16"/>
      <w:lang w:eastAsia="ar-SA"/>
    </w:rPr>
  </w:style>
  <w:style w:type="paragraph" w:customStyle="1" w:styleId="1f5">
    <w:name w:val="Цитата1"/>
    <w:basedOn w:val="a0"/>
    <w:rsid w:val="00781B1F"/>
    <w:pPr>
      <w:ind w:left="-567" w:right="-766"/>
    </w:pPr>
    <w:rPr>
      <w:lang w:eastAsia="ar-SA"/>
    </w:rPr>
  </w:style>
  <w:style w:type="paragraph" w:customStyle="1" w:styleId="36">
    <w:name w:val="Знак3"/>
    <w:basedOn w:val="a0"/>
    <w:rsid w:val="00781B1F"/>
    <w:pPr>
      <w:spacing w:before="280" w:after="280"/>
      <w:jc w:val="both"/>
    </w:pPr>
    <w:rPr>
      <w:rFonts w:ascii="Tahoma" w:hAnsi="Tahoma"/>
      <w:sz w:val="20"/>
      <w:lang w:val="en-US" w:eastAsia="ar-SA"/>
    </w:rPr>
  </w:style>
  <w:style w:type="paragraph" w:customStyle="1" w:styleId="221">
    <w:name w:val="Знак2 Знак Знак Знак Знак Знак Знак Знак Знак Знак Знак Знак Знак Знак Знак Знак2"/>
    <w:basedOn w:val="a0"/>
    <w:rsid w:val="00781B1F"/>
    <w:pPr>
      <w:spacing w:before="280" w:after="280"/>
    </w:pPr>
    <w:rPr>
      <w:rFonts w:ascii="Tahoma" w:hAnsi="Tahoma"/>
      <w:sz w:val="20"/>
      <w:lang w:val="en-US" w:eastAsia="ar-SA"/>
    </w:rPr>
  </w:style>
  <w:style w:type="paragraph" w:customStyle="1" w:styleId="1f6">
    <w:name w:val="Схема документа1"/>
    <w:basedOn w:val="a0"/>
    <w:rsid w:val="00781B1F"/>
    <w:pPr>
      <w:shd w:val="clear" w:color="auto" w:fill="000080"/>
    </w:pPr>
    <w:rPr>
      <w:rFonts w:ascii="Tahoma" w:hAnsi="Tahoma"/>
      <w:sz w:val="20"/>
      <w:lang w:eastAsia="ar-SA"/>
    </w:rPr>
  </w:style>
  <w:style w:type="paragraph" w:customStyle="1" w:styleId="2e">
    <w:name w:val="Знак Знак Знак Знак2"/>
    <w:basedOn w:val="a0"/>
    <w:rsid w:val="00781B1F"/>
    <w:pPr>
      <w:spacing w:before="280" w:after="280"/>
      <w:jc w:val="both"/>
    </w:pPr>
    <w:rPr>
      <w:rFonts w:ascii="Tahoma" w:hAnsi="Tahoma"/>
      <w:sz w:val="20"/>
      <w:lang w:val="en-US" w:eastAsia="ar-SA"/>
    </w:rPr>
  </w:style>
  <w:style w:type="paragraph" w:customStyle="1" w:styleId="2f">
    <w:name w:val="Знак Знак Знак Знак Знак Знак Знак Знак Знак Знак2"/>
    <w:basedOn w:val="a0"/>
    <w:rsid w:val="00781B1F"/>
    <w:pPr>
      <w:spacing w:before="280" w:after="280"/>
      <w:jc w:val="both"/>
    </w:pPr>
    <w:rPr>
      <w:rFonts w:ascii="Tahoma" w:hAnsi="Tahoma"/>
      <w:sz w:val="20"/>
      <w:lang w:val="en-US" w:eastAsia="ar-SA"/>
    </w:rPr>
  </w:style>
  <w:style w:type="paragraph" w:customStyle="1" w:styleId="2f0">
    <w:name w:val="Знак Знак Знак2"/>
    <w:basedOn w:val="a0"/>
    <w:rsid w:val="00781B1F"/>
    <w:pPr>
      <w:spacing w:before="280" w:after="280"/>
    </w:pPr>
    <w:rPr>
      <w:rFonts w:ascii="Tahoma" w:hAnsi="Tahoma" w:cs="Tahoma"/>
      <w:sz w:val="20"/>
      <w:lang w:val="en-US" w:eastAsia="ar-SA"/>
    </w:rPr>
  </w:style>
  <w:style w:type="paragraph" w:customStyle="1" w:styleId="BodyText21">
    <w:name w:val="Body Text 21"/>
    <w:basedOn w:val="a0"/>
    <w:rsid w:val="00781B1F"/>
    <w:pPr>
      <w:widowControl w:val="0"/>
      <w:ind w:right="-28"/>
      <w:jc w:val="both"/>
    </w:pPr>
    <w:rPr>
      <w:sz w:val="24"/>
      <w:lang w:eastAsia="ar-SA"/>
    </w:rPr>
  </w:style>
  <w:style w:type="paragraph" w:customStyle="1" w:styleId="affa">
    <w:name w:val="Содержимое таблицы"/>
    <w:basedOn w:val="a0"/>
    <w:rsid w:val="00781B1F"/>
    <w:pPr>
      <w:suppressLineNumbers/>
    </w:pPr>
    <w:rPr>
      <w:sz w:val="20"/>
      <w:lang w:eastAsia="ar-SA"/>
    </w:rPr>
  </w:style>
  <w:style w:type="paragraph" w:customStyle="1" w:styleId="affb">
    <w:name w:val="Заголовок таблицы"/>
    <w:basedOn w:val="affa"/>
    <w:rsid w:val="00781B1F"/>
    <w:pPr>
      <w:jc w:val="center"/>
    </w:pPr>
    <w:rPr>
      <w:b/>
      <w:bCs/>
    </w:rPr>
  </w:style>
  <w:style w:type="paragraph" w:customStyle="1" w:styleId="Default">
    <w:name w:val="Default"/>
    <w:rsid w:val="004F6872"/>
    <w:pPr>
      <w:autoSpaceDE w:val="0"/>
      <w:autoSpaceDN w:val="0"/>
      <w:adjustRightInd w:val="0"/>
    </w:pPr>
    <w:rPr>
      <w:color w:val="000000"/>
      <w:sz w:val="24"/>
      <w:szCs w:val="24"/>
    </w:rPr>
  </w:style>
  <w:style w:type="paragraph" w:customStyle="1" w:styleId="ConsPlusDocList">
    <w:name w:val="ConsPlusDocList"/>
    <w:rsid w:val="00302C94"/>
    <w:pPr>
      <w:widowControl w:val="0"/>
      <w:autoSpaceDE w:val="0"/>
      <w:autoSpaceDN w:val="0"/>
    </w:pPr>
    <w:rPr>
      <w:rFonts w:ascii="Courier New" w:hAnsi="Courier New" w:cs="Courier New"/>
    </w:rPr>
  </w:style>
  <w:style w:type="paragraph" w:customStyle="1" w:styleId="ConsPlusTitlePage">
    <w:name w:val="ConsPlusTitlePage"/>
    <w:rsid w:val="00302C94"/>
    <w:pPr>
      <w:widowControl w:val="0"/>
      <w:autoSpaceDE w:val="0"/>
      <w:autoSpaceDN w:val="0"/>
    </w:pPr>
    <w:rPr>
      <w:rFonts w:ascii="Tahoma" w:hAnsi="Tahoma" w:cs="Tahoma"/>
    </w:rPr>
  </w:style>
  <w:style w:type="paragraph" w:customStyle="1" w:styleId="ConsPlusJurTerm">
    <w:name w:val="ConsPlusJurTerm"/>
    <w:rsid w:val="00302C94"/>
    <w:pPr>
      <w:widowControl w:val="0"/>
      <w:autoSpaceDE w:val="0"/>
      <w:autoSpaceDN w:val="0"/>
    </w:pPr>
    <w:rPr>
      <w:rFonts w:ascii="Tahoma" w:hAnsi="Tahoma" w:cs="Tahoma"/>
      <w:sz w:val="26"/>
    </w:rPr>
  </w:style>
  <w:style w:type="paragraph" w:styleId="affc">
    <w:name w:val="caption"/>
    <w:basedOn w:val="a0"/>
    <w:next w:val="a0"/>
    <w:qFormat/>
    <w:rsid w:val="00310A4C"/>
    <w:pPr>
      <w:jc w:val="center"/>
    </w:pPr>
    <w:rPr>
      <w:b/>
      <w:sz w:val="20"/>
    </w:rPr>
  </w:style>
</w:styles>
</file>

<file path=word/webSettings.xml><?xml version="1.0" encoding="utf-8"?>
<w:webSettings xmlns:r="http://schemas.openxmlformats.org/officeDocument/2006/relationships" xmlns:w="http://schemas.openxmlformats.org/wordprocessingml/2006/main">
  <w:divs>
    <w:div w:id="93014170">
      <w:bodyDiv w:val="1"/>
      <w:marLeft w:val="0"/>
      <w:marRight w:val="0"/>
      <w:marTop w:val="0"/>
      <w:marBottom w:val="0"/>
      <w:divBdr>
        <w:top w:val="none" w:sz="0" w:space="0" w:color="auto"/>
        <w:left w:val="none" w:sz="0" w:space="0" w:color="auto"/>
        <w:bottom w:val="none" w:sz="0" w:space="0" w:color="auto"/>
        <w:right w:val="none" w:sz="0" w:space="0" w:color="auto"/>
      </w:divBdr>
    </w:div>
    <w:div w:id="135344780">
      <w:bodyDiv w:val="1"/>
      <w:marLeft w:val="0"/>
      <w:marRight w:val="0"/>
      <w:marTop w:val="0"/>
      <w:marBottom w:val="0"/>
      <w:divBdr>
        <w:top w:val="none" w:sz="0" w:space="0" w:color="auto"/>
        <w:left w:val="none" w:sz="0" w:space="0" w:color="auto"/>
        <w:bottom w:val="none" w:sz="0" w:space="0" w:color="auto"/>
        <w:right w:val="none" w:sz="0" w:space="0" w:color="auto"/>
      </w:divBdr>
    </w:div>
    <w:div w:id="144199073">
      <w:bodyDiv w:val="1"/>
      <w:marLeft w:val="0"/>
      <w:marRight w:val="0"/>
      <w:marTop w:val="0"/>
      <w:marBottom w:val="0"/>
      <w:divBdr>
        <w:top w:val="none" w:sz="0" w:space="0" w:color="auto"/>
        <w:left w:val="none" w:sz="0" w:space="0" w:color="auto"/>
        <w:bottom w:val="none" w:sz="0" w:space="0" w:color="auto"/>
        <w:right w:val="none" w:sz="0" w:space="0" w:color="auto"/>
      </w:divBdr>
    </w:div>
    <w:div w:id="292518965">
      <w:bodyDiv w:val="1"/>
      <w:marLeft w:val="0"/>
      <w:marRight w:val="0"/>
      <w:marTop w:val="0"/>
      <w:marBottom w:val="0"/>
      <w:divBdr>
        <w:top w:val="none" w:sz="0" w:space="0" w:color="auto"/>
        <w:left w:val="none" w:sz="0" w:space="0" w:color="auto"/>
        <w:bottom w:val="none" w:sz="0" w:space="0" w:color="auto"/>
        <w:right w:val="none" w:sz="0" w:space="0" w:color="auto"/>
      </w:divBdr>
    </w:div>
    <w:div w:id="545068127">
      <w:bodyDiv w:val="1"/>
      <w:marLeft w:val="0"/>
      <w:marRight w:val="0"/>
      <w:marTop w:val="0"/>
      <w:marBottom w:val="0"/>
      <w:divBdr>
        <w:top w:val="none" w:sz="0" w:space="0" w:color="auto"/>
        <w:left w:val="none" w:sz="0" w:space="0" w:color="auto"/>
        <w:bottom w:val="none" w:sz="0" w:space="0" w:color="auto"/>
        <w:right w:val="none" w:sz="0" w:space="0" w:color="auto"/>
      </w:divBdr>
    </w:div>
    <w:div w:id="614365982">
      <w:bodyDiv w:val="1"/>
      <w:marLeft w:val="0"/>
      <w:marRight w:val="0"/>
      <w:marTop w:val="0"/>
      <w:marBottom w:val="0"/>
      <w:divBdr>
        <w:top w:val="none" w:sz="0" w:space="0" w:color="auto"/>
        <w:left w:val="none" w:sz="0" w:space="0" w:color="auto"/>
        <w:bottom w:val="none" w:sz="0" w:space="0" w:color="auto"/>
        <w:right w:val="none" w:sz="0" w:space="0" w:color="auto"/>
      </w:divBdr>
    </w:div>
    <w:div w:id="676998656">
      <w:bodyDiv w:val="1"/>
      <w:marLeft w:val="0"/>
      <w:marRight w:val="0"/>
      <w:marTop w:val="0"/>
      <w:marBottom w:val="0"/>
      <w:divBdr>
        <w:top w:val="none" w:sz="0" w:space="0" w:color="auto"/>
        <w:left w:val="none" w:sz="0" w:space="0" w:color="auto"/>
        <w:bottom w:val="none" w:sz="0" w:space="0" w:color="auto"/>
        <w:right w:val="none" w:sz="0" w:space="0" w:color="auto"/>
      </w:divBdr>
    </w:div>
    <w:div w:id="926688964">
      <w:bodyDiv w:val="1"/>
      <w:marLeft w:val="0"/>
      <w:marRight w:val="0"/>
      <w:marTop w:val="0"/>
      <w:marBottom w:val="0"/>
      <w:divBdr>
        <w:top w:val="none" w:sz="0" w:space="0" w:color="auto"/>
        <w:left w:val="none" w:sz="0" w:space="0" w:color="auto"/>
        <w:bottom w:val="none" w:sz="0" w:space="0" w:color="auto"/>
        <w:right w:val="none" w:sz="0" w:space="0" w:color="auto"/>
      </w:divBdr>
    </w:div>
    <w:div w:id="1081676732">
      <w:bodyDiv w:val="1"/>
      <w:marLeft w:val="0"/>
      <w:marRight w:val="0"/>
      <w:marTop w:val="0"/>
      <w:marBottom w:val="0"/>
      <w:divBdr>
        <w:top w:val="none" w:sz="0" w:space="0" w:color="auto"/>
        <w:left w:val="none" w:sz="0" w:space="0" w:color="auto"/>
        <w:bottom w:val="none" w:sz="0" w:space="0" w:color="auto"/>
        <w:right w:val="none" w:sz="0" w:space="0" w:color="auto"/>
      </w:divBdr>
    </w:div>
    <w:div w:id="1260063190">
      <w:bodyDiv w:val="1"/>
      <w:marLeft w:val="0"/>
      <w:marRight w:val="0"/>
      <w:marTop w:val="0"/>
      <w:marBottom w:val="0"/>
      <w:divBdr>
        <w:top w:val="none" w:sz="0" w:space="0" w:color="auto"/>
        <w:left w:val="none" w:sz="0" w:space="0" w:color="auto"/>
        <w:bottom w:val="none" w:sz="0" w:space="0" w:color="auto"/>
        <w:right w:val="none" w:sz="0" w:space="0" w:color="auto"/>
      </w:divBdr>
    </w:div>
    <w:div w:id="1283537552">
      <w:bodyDiv w:val="1"/>
      <w:marLeft w:val="0"/>
      <w:marRight w:val="0"/>
      <w:marTop w:val="0"/>
      <w:marBottom w:val="0"/>
      <w:divBdr>
        <w:top w:val="none" w:sz="0" w:space="0" w:color="auto"/>
        <w:left w:val="none" w:sz="0" w:space="0" w:color="auto"/>
        <w:bottom w:val="none" w:sz="0" w:space="0" w:color="auto"/>
        <w:right w:val="none" w:sz="0" w:space="0" w:color="auto"/>
      </w:divBdr>
    </w:div>
    <w:div w:id="1334333617">
      <w:bodyDiv w:val="1"/>
      <w:marLeft w:val="0"/>
      <w:marRight w:val="0"/>
      <w:marTop w:val="0"/>
      <w:marBottom w:val="0"/>
      <w:divBdr>
        <w:top w:val="none" w:sz="0" w:space="0" w:color="auto"/>
        <w:left w:val="none" w:sz="0" w:space="0" w:color="auto"/>
        <w:bottom w:val="none" w:sz="0" w:space="0" w:color="auto"/>
        <w:right w:val="none" w:sz="0" w:space="0" w:color="auto"/>
      </w:divBdr>
    </w:div>
    <w:div w:id="1509759728">
      <w:bodyDiv w:val="1"/>
      <w:marLeft w:val="0"/>
      <w:marRight w:val="0"/>
      <w:marTop w:val="0"/>
      <w:marBottom w:val="0"/>
      <w:divBdr>
        <w:top w:val="none" w:sz="0" w:space="0" w:color="auto"/>
        <w:left w:val="none" w:sz="0" w:space="0" w:color="auto"/>
        <w:bottom w:val="none" w:sz="0" w:space="0" w:color="auto"/>
        <w:right w:val="none" w:sz="0" w:space="0" w:color="auto"/>
      </w:divBdr>
    </w:div>
    <w:div w:id="1629435205">
      <w:bodyDiv w:val="1"/>
      <w:marLeft w:val="0"/>
      <w:marRight w:val="0"/>
      <w:marTop w:val="0"/>
      <w:marBottom w:val="0"/>
      <w:divBdr>
        <w:top w:val="none" w:sz="0" w:space="0" w:color="auto"/>
        <w:left w:val="none" w:sz="0" w:space="0" w:color="auto"/>
        <w:bottom w:val="none" w:sz="0" w:space="0" w:color="auto"/>
        <w:right w:val="none" w:sz="0" w:space="0" w:color="auto"/>
      </w:divBdr>
    </w:div>
    <w:div w:id="1735280185">
      <w:bodyDiv w:val="1"/>
      <w:marLeft w:val="0"/>
      <w:marRight w:val="0"/>
      <w:marTop w:val="0"/>
      <w:marBottom w:val="0"/>
      <w:divBdr>
        <w:top w:val="none" w:sz="0" w:space="0" w:color="auto"/>
        <w:left w:val="none" w:sz="0" w:space="0" w:color="auto"/>
        <w:bottom w:val="none" w:sz="0" w:space="0" w:color="auto"/>
        <w:right w:val="none" w:sz="0" w:space="0" w:color="auto"/>
      </w:divBdr>
    </w:div>
    <w:div w:id="1737435334">
      <w:bodyDiv w:val="1"/>
      <w:marLeft w:val="0"/>
      <w:marRight w:val="0"/>
      <w:marTop w:val="0"/>
      <w:marBottom w:val="0"/>
      <w:divBdr>
        <w:top w:val="none" w:sz="0" w:space="0" w:color="auto"/>
        <w:left w:val="none" w:sz="0" w:space="0" w:color="auto"/>
        <w:bottom w:val="none" w:sz="0" w:space="0" w:color="auto"/>
        <w:right w:val="none" w:sz="0" w:space="0" w:color="auto"/>
      </w:divBdr>
    </w:div>
    <w:div w:id="1744638890">
      <w:bodyDiv w:val="1"/>
      <w:marLeft w:val="0"/>
      <w:marRight w:val="0"/>
      <w:marTop w:val="0"/>
      <w:marBottom w:val="0"/>
      <w:divBdr>
        <w:top w:val="none" w:sz="0" w:space="0" w:color="auto"/>
        <w:left w:val="none" w:sz="0" w:space="0" w:color="auto"/>
        <w:bottom w:val="none" w:sz="0" w:space="0" w:color="auto"/>
        <w:right w:val="none" w:sz="0" w:space="0" w:color="auto"/>
      </w:divBdr>
    </w:div>
    <w:div w:id="1770810774">
      <w:bodyDiv w:val="1"/>
      <w:marLeft w:val="0"/>
      <w:marRight w:val="0"/>
      <w:marTop w:val="0"/>
      <w:marBottom w:val="0"/>
      <w:divBdr>
        <w:top w:val="none" w:sz="0" w:space="0" w:color="auto"/>
        <w:left w:val="none" w:sz="0" w:space="0" w:color="auto"/>
        <w:bottom w:val="none" w:sz="0" w:space="0" w:color="auto"/>
        <w:right w:val="none" w:sz="0" w:space="0" w:color="auto"/>
      </w:divBdr>
    </w:div>
    <w:div w:id="1779371872">
      <w:bodyDiv w:val="1"/>
      <w:marLeft w:val="0"/>
      <w:marRight w:val="0"/>
      <w:marTop w:val="0"/>
      <w:marBottom w:val="0"/>
      <w:divBdr>
        <w:top w:val="none" w:sz="0" w:space="0" w:color="auto"/>
        <w:left w:val="none" w:sz="0" w:space="0" w:color="auto"/>
        <w:bottom w:val="none" w:sz="0" w:space="0" w:color="auto"/>
        <w:right w:val="none" w:sz="0" w:space="0" w:color="auto"/>
      </w:divBdr>
    </w:div>
    <w:div w:id="1786657698">
      <w:bodyDiv w:val="1"/>
      <w:marLeft w:val="0"/>
      <w:marRight w:val="0"/>
      <w:marTop w:val="0"/>
      <w:marBottom w:val="0"/>
      <w:divBdr>
        <w:top w:val="none" w:sz="0" w:space="0" w:color="auto"/>
        <w:left w:val="none" w:sz="0" w:space="0" w:color="auto"/>
        <w:bottom w:val="none" w:sz="0" w:space="0" w:color="auto"/>
        <w:right w:val="none" w:sz="0" w:space="0" w:color="auto"/>
      </w:divBdr>
    </w:div>
    <w:div w:id="1934245162">
      <w:bodyDiv w:val="1"/>
      <w:marLeft w:val="0"/>
      <w:marRight w:val="0"/>
      <w:marTop w:val="0"/>
      <w:marBottom w:val="0"/>
      <w:divBdr>
        <w:top w:val="none" w:sz="0" w:space="0" w:color="auto"/>
        <w:left w:val="none" w:sz="0" w:space="0" w:color="auto"/>
        <w:bottom w:val="none" w:sz="0" w:space="0" w:color="auto"/>
        <w:right w:val="none" w:sz="0" w:space="0" w:color="auto"/>
      </w:divBdr>
    </w:div>
    <w:div w:id="199491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rhomova\Application%20Data\Microsoft\&#1064;&#1072;&#1073;&#1083;&#1086;&#1085;&#1099;\POST_GO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A958C-F8D7-48D2-95C2-2863A882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POST_GOR</Template>
  <TotalTime>0</TotalTime>
  <Pages>3</Pages>
  <Words>419</Words>
  <Characters>2392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Microsoft</Company>
  <LinksUpToDate>false</LinksUpToDate>
  <CharactersWithSpaces>2806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parhomova</dc:creator>
  <cp:lastModifiedBy>User</cp:lastModifiedBy>
  <cp:revision>2</cp:revision>
  <cp:lastPrinted>2024-03-01T12:42:00Z</cp:lastPrinted>
  <dcterms:created xsi:type="dcterms:W3CDTF">2024-03-19T12:23:00Z</dcterms:created>
  <dcterms:modified xsi:type="dcterms:W3CDTF">2024-03-19T12:23:00Z</dcterms:modified>
</cp:coreProperties>
</file>