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1A" w:rsidRPr="00B03B9B" w:rsidRDefault="00D75990" w:rsidP="00244084">
      <w:pPr>
        <w:contextualSpacing/>
        <w:jc w:val="cente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09241A" w:rsidRPr="00B03B9B" w:rsidRDefault="0009241A" w:rsidP="00244084">
      <w:pPr>
        <w:contextualSpacing/>
        <w:jc w:val="center"/>
        <w:rPr>
          <w:b/>
        </w:rPr>
      </w:pPr>
      <w:r w:rsidRPr="00B03B9B">
        <w:rPr>
          <w:b/>
        </w:rPr>
        <w:t>Российская Федерация</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Ростовская область</w:t>
      </w:r>
    </w:p>
    <w:p w:rsidR="00BC4D2E" w:rsidRPr="009F1A65" w:rsidRDefault="00BC4D2E" w:rsidP="00BC4D2E">
      <w:pPr>
        <w:suppressAutoHyphens/>
        <w:autoSpaceDN/>
        <w:adjustRightInd/>
        <w:jc w:val="center"/>
        <w:rPr>
          <w:sz w:val="32"/>
          <w:szCs w:val="32"/>
          <w:lang w:eastAsia="ar-SA"/>
        </w:rPr>
      </w:pPr>
      <w:r w:rsidRPr="009F1A65">
        <w:rPr>
          <w:sz w:val="32"/>
          <w:szCs w:val="32"/>
          <w:lang w:eastAsia="ar-SA"/>
        </w:rPr>
        <w:t>Заветинский район</w:t>
      </w:r>
    </w:p>
    <w:p w:rsidR="00BC4D2E" w:rsidRPr="009F1A65" w:rsidRDefault="00BC4D2E" w:rsidP="00BC4D2E">
      <w:pPr>
        <w:suppressAutoHyphens/>
        <w:autoSpaceDN/>
        <w:adjustRightInd/>
        <w:jc w:val="center"/>
        <w:rPr>
          <w:bCs/>
          <w:sz w:val="32"/>
          <w:szCs w:val="32"/>
          <w:lang w:eastAsia="ar-SA"/>
        </w:rPr>
      </w:pPr>
      <w:r w:rsidRPr="009F1A65">
        <w:rPr>
          <w:sz w:val="32"/>
          <w:szCs w:val="32"/>
          <w:lang w:eastAsia="ar-SA"/>
        </w:rPr>
        <w:t>муниципальное образование «Заветинское сельское поселение»</w:t>
      </w:r>
    </w:p>
    <w:p w:rsidR="0009241A" w:rsidRDefault="00BC4D2E" w:rsidP="00BC4D2E">
      <w:pPr>
        <w:contextualSpacing/>
        <w:jc w:val="center"/>
        <w:rPr>
          <w:bCs/>
          <w:sz w:val="32"/>
          <w:szCs w:val="32"/>
          <w:lang w:eastAsia="ar-SA"/>
        </w:rPr>
      </w:pPr>
      <w:r w:rsidRPr="009F1A65">
        <w:rPr>
          <w:bCs/>
          <w:sz w:val="32"/>
          <w:szCs w:val="32"/>
          <w:lang w:eastAsia="ar-SA"/>
        </w:rPr>
        <w:t>Администрация Заветинского сельского поселения</w:t>
      </w:r>
    </w:p>
    <w:p w:rsidR="009F1A65" w:rsidRDefault="009F1A65" w:rsidP="00244084">
      <w:pPr>
        <w:pStyle w:val="6"/>
        <w:tabs>
          <w:tab w:val="left" w:pos="851"/>
        </w:tabs>
        <w:contextualSpacing/>
      </w:pPr>
    </w:p>
    <w:p w:rsidR="0009241A" w:rsidRPr="00B03B9B" w:rsidRDefault="0009241A" w:rsidP="00244084">
      <w:pPr>
        <w:pStyle w:val="6"/>
        <w:tabs>
          <w:tab w:val="left" w:pos="851"/>
        </w:tabs>
        <w:contextualSpacing/>
      </w:pPr>
      <w:r w:rsidRPr="00B03B9B">
        <w:t>Постановление</w:t>
      </w:r>
    </w:p>
    <w:p w:rsidR="0009241A" w:rsidRPr="00B03B9B" w:rsidRDefault="0009241A" w:rsidP="00244084">
      <w:pPr>
        <w:contextualSpacing/>
        <w:jc w:val="center"/>
        <w:rPr>
          <w:sz w:val="28"/>
          <w:szCs w:val="28"/>
        </w:rPr>
      </w:pPr>
    </w:p>
    <w:p w:rsidR="0009241A" w:rsidRPr="00B03B9B" w:rsidRDefault="0009241A" w:rsidP="00244084">
      <w:pPr>
        <w:contextualSpacing/>
        <w:jc w:val="center"/>
        <w:rPr>
          <w:sz w:val="28"/>
          <w:szCs w:val="28"/>
        </w:rPr>
      </w:pPr>
      <w:r w:rsidRPr="00B03B9B">
        <w:rPr>
          <w:sz w:val="28"/>
          <w:szCs w:val="28"/>
        </w:rPr>
        <w:t xml:space="preserve">№ </w:t>
      </w:r>
    </w:p>
    <w:p w:rsidR="0009241A" w:rsidRPr="00B03B9B" w:rsidRDefault="0009241A" w:rsidP="00244084">
      <w:pPr>
        <w:contextualSpacing/>
        <w:rPr>
          <w:sz w:val="22"/>
          <w:szCs w:val="22"/>
        </w:rPr>
      </w:pPr>
    </w:p>
    <w:p w:rsidR="0009241A" w:rsidRPr="00B03B9B" w:rsidRDefault="0009241A" w:rsidP="00244084">
      <w:pPr>
        <w:contextualSpacing/>
        <w:jc w:val="both"/>
        <w:rPr>
          <w:sz w:val="22"/>
          <w:szCs w:val="22"/>
        </w:rPr>
      </w:pPr>
    </w:p>
    <w:p w:rsidR="0009241A" w:rsidRPr="00B03B9B" w:rsidRDefault="0009241A" w:rsidP="00244084">
      <w:pPr>
        <w:contextualSpacing/>
        <w:jc w:val="both"/>
        <w:rPr>
          <w:sz w:val="28"/>
          <w:szCs w:val="28"/>
        </w:rPr>
      </w:pPr>
      <w:r w:rsidRPr="00B03B9B">
        <w:rPr>
          <w:sz w:val="28"/>
          <w:szCs w:val="28"/>
        </w:rPr>
        <w:t>.</w:t>
      </w:r>
      <w:r w:rsidR="001940CE">
        <w:rPr>
          <w:sz w:val="28"/>
          <w:szCs w:val="28"/>
        </w:rPr>
        <w:t>12</w:t>
      </w:r>
      <w:r w:rsidRPr="00B03B9B">
        <w:rPr>
          <w:sz w:val="28"/>
          <w:szCs w:val="28"/>
        </w:rPr>
        <w:t>.20</w:t>
      </w:r>
      <w:r w:rsidR="00CE6032" w:rsidRPr="00B03B9B">
        <w:rPr>
          <w:sz w:val="28"/>
          <w:szCs w:val="28"/>
        </w:rPr>
        <w:t>2</w:t>
      </w:r>
      <w:r w:rsidR="001940CE">
        <w:rPr>
          <w:sz w:val="28"/>
          <w:szCs w:val="28"/>
        </w:rPr>
        <w:t>0</w:t>
      </w:r>
      <w:r w:rsidRPr="00B03B9B">
        <w:rPr>
          <w:sz w:val="28"/>
          <w:szCs w:val="28"/>
        </w:rPr>
        <w:tab/>
      </w:r>
      <w:r w:rsidRPr="00B03B9B">
        <w:rPr>
          <w:sz w:val="28"/>
          <w:szCs w:val="28"/>
        </w:rPr>
        <w:tab/>
      </w:r>
      <w:r w:rsidRPr="00B03B9B">
        <w:rPr>
          <w:sz w:val="28"/>
          <w:szCs w:val="28"/>
        </w:rPr>
        <w:tab/>
      </w:r>
      <w:r w:rsidRPr="00B03B9B">
        <w:rPr>
          <w:sz w:val="28"/>
          <w:szCs w:val="28"/>
        </w:rPr>
        <w:tab/>
      </w:r>
      <w:r w:rsidRPr="00B03B9B">
        <w:rPr>
          <w:sz w:val="28"/>
          <w:szCs w:val="28"/>
        </w:rPr>
        <w:tab/>
      </w:r>
      <w:r w:rsidRPr="00B03B9B">
        <w:rPr>
          <w:sz w:val="28"/>
          <w:szCs w:val="28"/>
        </w:rPr>
        <w:tab/>
      </w:r>
      <w:r w:rsidRPr="00B03B9B">
        <w:rPr>
          <w:sz w:val="28"/>
          <w:szCs w:val="28"/>
        </w:rPr>
        <w:tab/>
        <w:t xml:space="preserve">                                    с.</w:t>
      </w:r>
      <w:r w:rsidR="00E84845">
        <w:rPr>
          <w:sz w:val="28"/>
          <w:szCs w:val="28"/>
        </w:rPr>
        <w:t xml:space="preserve"> </w:t>
      </w:r>
      <w:proofErr w:type="gramStart"/>
      <w:r w:rsidRPr="00B03B9B">
        <w:rPr>
          <w:sz w:val="28"/>
          <w:szCs w:val="28"/>
        </w:rPr>
        <w:t>Заветное</w:t>
      </w:r>
      <w:proofErr w:type="gramEnd"/>
    </w:p>
    <w:p w:rsidR="001A20CC" w:rsidRPr="00B03B9B" w:rsidRDefault="001A20CC" w:rsidP="00244084">
      <w:pPr>
        <w:contextualSpacing/>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173"/>
        <w:gridCol w:w="4536"/>
      </w:tblGrid>
      <w:tr w:rsidR="003C16C3" w:rsidRPr="006143A6" w:rsidTr="000711A2">
        <w:trPr>
          <w:trHeight w:val="124"/>
        </w:trPr>
        <w:tc>
          <w:tcPr>
            <w:tcW w:w="5173" w:type="dxa"/>
          </w:tcPr>
          <w:p w:rsidR="003C16C3" w:rsidRPr="006143A6" w:rsidRDefault="00096417" w:rsidP="00244084">
            <w:pPr>
              <w:contextualSpacing/>
              <w:rPr>
                <w:sz w:val="28"/>
                <w:szCs w:val="28"/>
              </w:rPr>
            </w:pPr>
            <w:r w:rsidRPr="006143A6">
              <w:rPr>
                <w:sz w:val="28"/>
                <w:szCs w:val="28"/>
              </w:rPr>
              <w:t>Об утверждении административного регламента предоставления муниципальной услуги «</w:t>
            </w:r>
            <w:bookmarkStart w:id="0" w:name="_Toc521504915"/>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w:t>
            </w:r>
            <w:bookmarkEnd w:id="0"/>
            <w:r w:rsidR="006143A6" w:rsidRPr="006143A6">
              <w:rPr>
                <w:sz w:val="28"/>
                <w:szCs w:val="28"/>
              </w:rPr>
              <w:t>, публичного сервитута</w:t>
            </w:r>
            <w:r w:rsidRPr="006143A6">
              <w:rPr>
                <w:sz w:val="28"/>
                <w:szCs w:val="28"/>
              </w:rPr>
              <w:t xml:space="preserve">» </w:t>
            </w:r>
            <w:r w:rsidR="00BC4D2E">
              <w:rPr>
                <w:sz w:val="28"/>
                <w:szCs w:val="28"/>
              </w:rPr>
              <w:t>Администрацией Заветинского сельского поселения</w:t>
            </w:r>
          </w:p>
        </w:tc>
        <w:tc>
          <w:tcPr>
            <w:tcW w:w="4536" w:type="dxa"/>
          </w:tcPr>
          <w:p w:rsidR="003C16C3" w:rsidRPr="006143A6" w:rsidRDefault="003C16C3" w:rsidP="00244084">
            <w:pPr>
              <w:contextualSpacing/>
              <w:rPr>
                <w:sz w:val="28"/>
                <w:szCs w:val="28"/>
              </w:rPr>
            </w:pPr>
          </w:p>
        </w:tc>
      </w:tr>
    </w:tbl>
    <w:p w:rsidR="002D466D" w:rsidRPr="00B03B9B" w:rsidRDefault="002D466D" w:rsidP="00045D20">
      <w:pPr>
        <w:ind w:firstLine="709"/>
        <w:jc w:val="both"/>
        <w:rPr>
          <w:sz w:val="28"/>
          <w:szCs w:val="28"/>
        </w:rPr>
      </w:pPr>
    </w:p>
    <w:p w:rsidR="0099605A" w:rsidRPr="00B03B9B" w:rsidRDefault="009F1A65" w:rsidP="00045D20">
      <w:pPr>
        <w:ind w:firstLine="709"/>
        <w:jc w:val="both"/>
        <w:rPr>
          <w:sz w:val="28"/>
          <w:szCs w:val="28"/>
        </w:rPr>
      </w:pPr>
      <w:proofErr w:type="gramStart"/>
      <w:r w:rsidRPr="009F1A65">
        <w:rPr>
          <w:sz w:val="28"/>
          <w:szCs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постановлениями  Администрации Заветинского сельского поселения от 28.10.2018 № 129 «О разработке и утверждении административных регламентов по</w:t>
      </w:r>
      <w:proofErr w:type="gramEnd"/>
      <w:r w:rsidRPr="009F1A65">
        <w:rPr>
          <w:sz w:val="28"/>
          <w:szCs w:val="28"/>
        </w:rPr>
        <w:t xml:space="preserve"> предоставлению муниципальных услуг Администрацией Заветинского    сельского поселения», от 23.05.2011 № 60 (в ред. от 04.10.2018 № 118) «Об утверждении Реестра муниципальных услуг, предоставляемых Администрацией Заветинского сельского поселения», в целях реализации Администрацией Заветинского сельского поселения полномочий по оказанию муниципальных услуг</w:t>
      </w:r>
    </w:p>
    <w:p w:rsidR="00951F94" w:rsidRPr="00B03B9B" w:rsidRDefault="00951F94" w:rsidP="00045D20">
      <w:pPr>
        <w:ind w:firstLine="709"/>
        <w:jc w:val="both"/>
        <w:rPr>
          <w:sz w:val="28"/>
          <w:szCs w:val="28"/>
        </w:rPr>
      </w:pPr>
    </w:p>
    <w:p w:rsidR="00951F94" w:rsidRPr="00B03B9B" w:rsidRDefault="00951F94" w:rsidP="00045D20">
      <w:pPr>
        <w:jc w:val="center"/>
        <w:rPr>
          <w:sz w:val="28"/>
          <w:szCs w:val="28"/>
        </w:rPr>
      </w:pPr>
      <w:r w:rsidRPr="00B03B9B">
        <w:rPr>
          <w:sz w:val="28"/>
          <w:szCs w:val="28"/>
        </w:rPr>
        <w:t>ПОСТАНОВЛЯЮ:</w:t>
      </w:r>
    </w:p>
    <w:p w:rsidR="00951F94" w:rsidRPr="00B03B9B" w:rsidRDefault="00951F94" w:rsidP="00045D20">
      <w:pPr>
        <w:ind w:firstLine="709"/>
        <w:jc w:val="both"/>
        <w:rPr>
          <w:sz w:val="28"/>
          <w:szCs w:val="28"/>
        </w:rPr>
      </w:pPr>
      <w:r w:rsidRPr="00B03B9B">
        <w:rPr>
          <w:sz w:val="28"/>
          <w:szCs w:val="28"/>
        </w:rPr>
        <w:t>1. Утвердить административный регламент предоставлени</w:t>
      </w:r>
      <w:r w:rsidR="0099605A" w:rsidRPr="00B03B9B">
        <w:rPr>
          <w:sz w:val="28"/>
          <w:szCs w:val="28"/>
        </w:rPr>
        <w:t>я</w:t>
      </w:r>
      <w:r w:rsidRPr="00B03B9B">
        <w:rPr>
          <w:sz w:val="28"/>
          <w:szCs w:val="28"/>
        </w:rPr>
        <w:t xml:space="preserve"> муниципальной </w:t>
      </w:r>
      <w:r w:rsidRPr="006143A6">
        <w:rPr>
          <w:sz w:val="28"/>
          <w:szCs w:val="28"/>
        </w:rPr>
        <w:t>услуги «</w:t>
      </w:r>
      <w:r w:rsidR="006143A6" w:rsidRPr="006143A6">
        <w:rPr>
          <w:sz w:val="28"/>
          <w:szCs w:val="28"/>
        </w:rPr>
        <w:t xml:space="preserve">Выдача разрешения на использование земель или </w:t>
      </w:r>
      <w:r w:rsidR="006143A6" w:rsidRPr="006143A6">
        <w:rPr>
          <w:sz w:val="28"/>
          <w:szCs w:val="28"/>
        </w:rPr>
        <w:lastRenderedPageBreak/>
        <w:t>земельных участков без предоставления земельных участков и установления сервитута, публичного сервитута</w:t>
      </w:r>
      <w:r w:rsidRPr="006143A6">
        <w:rPr>
          <w:sz w:val="28"/>
          <w:szCs w:val="28"/>
        </w:rPr>
        <w:t>»</w:t>
      </w:r>
      <w:r w:rsidRPr="00B03B9B">
        <w:rPr>
          <w:sz w:val="28"/>
          <w:szCs w:val="28"/>
        </w:rPr>
        <w:t xml:space="preserve"> </w:t>
      </w:r>
      <w:r w:rsidR="00BC4D2E">
        <w:rPr>
          <w:sz w:val="28"/>
          <w:szCs w:val="28"/>
        </w:rPr>
        <w:t>Администрацией Заветинского сельского поселения</w:t>
      </w:r>
      <w:r w:rsidR="0099605A" w:rsidRPr="00B03B9B">
        <w:rPr>
          <w:sz w:val="28"/>
          <w:szCs w:val="28"/>
        </w:rPr>
        <w:t xml:space="preserve"> </w:t>
      </w:r>
      <w:r w:rsidRPr="00B03B9B">
        <w:rPr>
          <w:sz w:val="28"/>
          <w:szCs w:val="28"/>
        </w:rPr>
        <w:t>согласно приложению.</w:t>
      </w:r>
    </w:p>
    <w:p w:rsidR="00951F94" w:rsidRPr="00B03B9B" w:rsidRDefault="00E91244" w:rsidP="00045D20">
      <w:pPr>
        <w:ind w:firstLine="709"/>
        <w:jc w:val="both"/>
        <w:rPr>
          <w:sz w:val="28"/>
          <w:szCs w:val="28"/>
        </w:rPr>
      </w:pPr>
      <w:r w:rsidRPr="00B03B9B">
        <w:rPr>
          <w:sz w:val="28"/>
          <w:szCs w:val="28"/>
        </w:rPr>
        <w:t>2</w:t>
      </w:r>
      <w:r w:rsidR="00951F94" w:rsidRPr="00B03B9B">
        <w:rPr>
          <w:sz w:val="28"/>
          <w:szCs w:val="28"/>
        </w:rPr>
        <w:t xml:space="preserve">. Постановление вступает в силу со дня </w:t>
      </w:r>
      <w:r w:rsidR="00155217" w:rsidRPr="00B03B9B">
        <w:rPr>
          <w:sz w:val="28"/>
          <w:szCs w:val="28"/>
        </w:rPr>
        <w:t xml:space="preserve">его официального </w:t>
      </w:r>
      <w:r w:rsidR="00D90EFB" w:rsidRPr="00D90EFB">
        <w:rPr>
          <w:sz w:val="28"/>
          <w:szCs w:val="28"/>
        </w:rPr>
        <w:t>обнародования</w:t>
      </w:r>
      <w:r w:rsidR="00155217" w:rsidRPr="00B03B9B">
        <w:rPr>
          <w:sz w:val="28"/>
          <w:szCs w:val="28"/>
        </w:rPr>
        <w:t>.</w:t>
      </w:r>
    </w:p>
    <w:p w:rsidR="00596142" w:rsidRPr="00B03B9B" w:rsidRDefault="00596142" w:rsidP="00596142">
      <w:pPr>
        <w:ind w:firstLine="709"/>
        <w:jc w:val="both"/>
        <w:rPr>
          <w:sz w:val="28"/>
          <w:szCs w:val="28"/>
        </w:rPr>
      </w:pPr>
      <w:r w:rsidRPr="00B03B9B">
        <w:rPr>
          <w:sz w:val="28"/>
          <w:szCs w:val="28"/>
        </w:rPr>
        <w:t xml:space="preserve">3. </w:t>
      </w:r>
      <w:proofErr w:type="gramStart"/>
      <w:r w:rsidR="00D90EFB" w:rsidRPr="00D90EFB">
        <w:rPr>
          <w:sz w:val="28"/>
          <w:szCs w:val="28"/>
        </w:rPr>
        <w:t>Контроль за</w:t>
      </w:r>
      <w:proofErr w:type="gramEnd"/>
      <w:r w:rsidR="00D90EFB" w:rsidRPr="00D90EFB">
        <w:rPr>
          <w:sz w:val="28"/>
          <w:szCs w:val="28"/>
        </w:rPr>
        <w:t xml:space="preserve"> выполнением постановления оставляю за собой</w:t>
      </w:r>
      <w:r w:rsidRPr="00B03B9B">
        <w:rPr>
          <w:sz w:val="28"/>
          <w:szCs w:val="28"/>
        </w:rPr>
        <w:t>.</w:t>
      </w: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596142" w:rsidRPr="00B03B9B" w:rsidRDefault="00596142" w:rsidP="00596142">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Глава Администрации</w:t>
      </w:r>
    </w:p>
    <w:p w:rsidR="00D90EFB" w:rsidRPr="00D90EFB" w:rsidRDefault="00D90EFB" w:rsidP="00D90EFB">
      <w:pPr>
        <w:ind w:firstLine="709"/>
        <w:jc w:val="both"/>
        <w:rPr>
          <w:sz w:val="28"/>
          <w:szCs w:val="28"/>
        </w:rPr>
      </w:pPr>
      <w:r w:rsidRPr="00D90EFB">
        <w:rPr>
          <w:sz w:val="28"/>
          <w:szCs w:val="28"/>
        </w:rPr>
        <w:t>Заветинского сельского поселения                                      С.И.Бондаренко</w:t>
      </w:r>
    </w:p>
    <w:p w:rsidR="00D90EFB" w:rsidRPr="00D90EFB" w:rsidRDefault="00D90EFB" w:rsidP="00D90EFB">
      <w:pPr>
        <w:ind w:firstLine="709"/>
        <w:jc w:val="both"/>
        <w:rPr>
          <w:sz w:val="28"/>
          <w:szCs w:val="28"/>
        </w:rPr>
      </w:pPr>
    </w:p>
    <w:p w:rsidR="00D90EFB" w:rsidRPr="00D90EFB" w:rsidRDefault="00D90EFB" w:rsidP="00D90EFB">
      <w:pPr>
        <w:ind w:firstLine="709"/>
        <w:jc w:val="both"/>
        <w:rPr>
          <w:sz w:val="28"/>
          <w:szCs w:val="28"/>
        </w:rPr>
      </w:pPr>
      <w:r w:rsidRPr="00D90EFB">
        <w:rPr>
          <w:sz w:val="28"/>
          <w:szCs w:val="28"/>
        </w:rPr>
        <w:t xml:space="preserve">Постановление вносит </w:t>
      </w:r>
    </w:p>
    <w:p w:rsidR="00D90EFB" w:rsidRPr="00D90EFB" w:rsidRDefault="00D90EFB" w:rsidP="00D90EFB">
      <w:pPr>
        <w:ind w:firstLine="709"/>
        <w:jc w:val="both"/>
        <w:rPr>
          <w:sz w:val="28"/>
          <w:szCs w:val="28"/>
        </w:rPr>
      </w:pPr>
      <w:r w:rsidRPr="00D90EFB">
        <w:rPr>
          <w:sz w:val="28"/>
          <w:szCs w:val="28"/>
        </w:rPr>
        <w:t>главный специалист</w:t>
      </w:r>
    </w:p>
    <w:p w:rsidR="00D90EFB" w:rsidRPr="00D90EFB" w:rsidRDefault="00D90EFB" w:rsidP="00D90EFB">
      <w:pPr>
        <w:ind w:firstLine="709"/>
        <w:jc w:val="both"/>
        <w:rPr>
          <w:sz w:val="28"/>
          <w:szCs w:val="28"/>
        </w:rPr>
      </w:pPr>
      <w:r w:rsidRPr="00D90EFB">
        <w:rPr>
          <w:sz w:val="28"/>
          <w:szCs w:val="28"/>
        </w:rPr>
        <w:t xml:space="preserve">по вопросам </w:t>
      </w:r>
      <w:proofErr w:type="gramStart"/>
      <w:r w:rsidRPr="00D90EFB">
        <w:rPr>
          <w:sz w:val="28"/>
          <w:szCs w:val="28"/>
        </w:rPr>
        <w:t>имущественных</w:t>
      </w:r>
      <w:proofErr w:type="gramEnd"/>
      <w:r w:rsidRPr="00D90EFB">
        <w:rPr>
          <w:sz w:val="28"/>
          <w:szCs w:val="28"/>
        </w:rPr>
        <w:t xml:space="preserve"> </w:t>
      </w:r>
    </w:p>
    <w:p w:rsidR="00641158" w:rsidRPr="00B03B9B" w:rsidRDefault="00D90EFB" w:rsidP="00D90EFB">
      <w:pPr>
        <w:ind w:firstLine="709"/>
        <w:jc w:val="both"/>
        <w:rPr>
          <w:sz w:val="28"/>
          <w:szCs w:val="28"/>
        </w:rPr>
      </w:pPr>
      <w:r w:rsidRPr="00D90EFB">
        <w:rPr>
          <w:sz w:val="28"/>
          <w:szCs w:val="28"/>
        </w:rPr>
        <w:t>и земельных отношений</w:t>
      </w: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41158" w:rsidRPr="00B03B9B" w:rsidRDefault="00641158" w:rsidP="00045D20">
      <w:pPr>
        <w:ind w:firstLine="709"/>
        <w:jc w:val="both"/>
        <w:rPr>
          <w:sz w:val="28"/>
          <w:szCs w:val="28"/>
        </w:rPr>
      </w:pPr>
    </w:p>
    <w:p w:rsidR="00623484" w:rsidRPr="00B03B9B" w:rsidRDefault="00623484" w:rsidP="00045D20">
      <w:pPr>
        <w:ind w:firstLine="709"/>
        <w:jc w:val="both"/>
        <w:rPr>
          <w:sz w:val="28"/>
          <w:szCs w:val="28"/>
        </w:rPr>
      </w:pPr>
    </w:p>
    <w:p w:rsidR="00623484" w:rsidRPr="00B03B9B" w:rsidRDefault="00623484" w:rsidP="00045D20">
      <w:pPr>
        <w:ind w:firstLine="709"/>
        <w:jc w:val="both"/>
        <w:rPr>
          <w:sz w:val="28"/>
          <w:szCs w:val="28"/>
        </w:rPr>
      </w:pPr>
    </w:p>
    <w:p w:rsidR="00641158" w:rsidRPr="00B03B9B" w:rsidRDefault="00641158"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Pr="00B03B9B" w:rsidRDefault="00E91244" w:rsidP="00045D20">
      <w:pPr>
        <w:ind w:firstLine="709"/>
        <w:jc w:val="both"/>
        <w:rPr>
          <w:sz w:val="28"/>
          <w:szCs w:val="28"/>
        </w:rPr>
      </w:pPr>
    </w:p>
    <w:p w:rsidR="00E91244" w:rsidRDefault="00E91244"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Default="00567BFF" w:rsidP="00045D20">
      <w:pPr>
        <w:ind w:firstLine="709"/>
        <w:jc w:val="both"/>
        <w:rPr>
          <w:sz w:val="28"/>
          <w:szCs w:val="28"/>
        </w:rPr>
      </w:pPr>
    </w:p>
    <w:p w:rsidR="00567BFF" w:rsidRPr="00B03B9B" w:rsidRDefault="00567BFF" w:rsidP="00045D20">
      <w:pPr>
        <w:ind w:firstLine="709"/>
        <w:jc w:val="both"/>
        <w:rPr>
          <w:sz w:val="28"/>
          <w:szCs w:val="28"/>
        </w:rPr>
      </w:pPr>
    </w:p>
    <w:p w:rsidR="00951F94" w:rsidRPr="00B03B9B" w:rsidRDefault="00951F94" w:rsidP="00244084">
      <w:pPr>
        <w:ind w:left="6804"/>
        <w:contextualSpacing/>
        <w:jc w:val="center"/>
        <w:rPr>
          <w:sz w:val="28"/>
          <w:szCs w:val="28"/>
        </w:rPr>
      </w:pPr>
      <w:r w:rsidRPr="00B03B9B">
        <w:rPr>
          <w:sz w:val="28"/>
          <w:szCs w:val="28"/>
        </w:rPr>
        <w:lastRenderedPageBreak/>
        <w:t>Приложение</w:t>
      </w:r>
    </w:p>
    <w:p w:rsidR="00951F94" w:rsidRPr="00B03B9B" w:rsidRDefault="00951F94" w:rsidP="00244084">
      <w:pPr>
        <w:ind w:left="6804"/>
        <w:contextualSpacing/>
        <w:jc w:val="center"/>
        <w:rPr>
          <w:sz w:val="28"/>
          <w:szCs w:val="28"/>
        </w:rPr>
      </w:pPr>
      <w:r w:rsidRPr="00B03B9B">
        <w:rPr>
          <w:sz w:val="28"/>
          <w:szCs w:val="28"/>
        </w:rPr>
        <w:t>к постановлению</w:t>
      </w:r>
    </w:p>
    <w:p w:rsidR="00951F94" w:rsidRPr="00B03B9B" w:rsidRDefault="00951F94" w:rsidP="00244084">
      <w:pPr>
        <w:ind w:left="6804"/>
        <w:contextualSpacing/>
        <w:jc w:val="center"/>
        <w:rPr>
          <w:sz w:val="28"/>
          <w:szCs w:val="28"/>
        </w:rPr>
      </w:pPr>
      <w:r w:rsidRPr="00B03B9B">
        <w:rPr>
          <w:sz w:val="28"/>
          <w:szCs w:val="28"/>
        </w:rPr>
        <w:t>Администрации</w:t>
      </w:r>
    </w:p>
    <w:p w:rsidR="00951F94" w:rsidRPr="00B03B9B" w:rsidRDefault="00D90EFB" w:rsidP="00244084">
      <w:pPr>
        <w:ind w:left="6804"/>
        <w:contextualSpacing/>
        <w:jc w:val="center"/>
        <w:rPr>
          <w:sz w:val="28"/>
          <w:szCs w:val="28"/>
        </w:rPr>
      </w:pPr>
      <w:r w:rsidRPr="00D90EFB">
        <w:rPr>
          <w:sz w:val="28"/>
          <w:szCs w:val="28"/>
        </w:rPr>
        <w:t>Заветинского сельского поселения</w:t>
      </w:r>
    </w:p>
    <w:p w:rsidR="00951F94" w:rsidRPr="00B03B9B" w:rsidRDefault="00D90EFB" w:rsidP="00244084">
      <w:pPr>
        <w:ind w:left="6804"/>
        <w:contextualSpacing/>
        <w:jc w:val="center"/>
        <w:rPr>
          <w:sz w:val="28"/>
          <w:szCs w:val="28"/>
        </w:rPr>
      </w:pPr>
      <w:r>
        <w:rPr>
          <w:sz w:val="28"/>
          <w:szCs w:val="28"/>
        </w:rPr>
        <w:t>о</w:t>
      </w:r>
      <w:r w:rsidR="00951F94" w:rsidRPr="00B03B9B">
        <w:rPr>
          <w:sz w:val="28"/>
          <w:szCs w:val="28"/>
        </w:rPr>
        <w:t>т</w:t>
      </w:r>
      <w:r>
        <w:rPr>
          <w:sz w:val="28"/>
          <w:szCs w:val="28"/>
        </w:rPr>
        <w:t xml:space="preserve">  </w:t>
      </w:r>
      <w:r w:rsidR="00253491" w:rsidRPr="00B03B9B">
        <w:rPr>
          <w:sz w:val="28"/>
          <w:szCs w:val="28"/>
        </w:rPr>
        <w:t xml:space="preserve"> </w:t>
      </w:r>
      <w:r w:rsidR="00951F94" w:rsidRPr="00B03B9B">
        <w:rPr>
          <w:sz w:val="28"/>
          <w:szCs w:val="28"/>
        </w:rPr>
        <w:t>.</w:t>
      </w:r>
      <w:r w:rsidR="001940CE">
        <w:rPr>
          <w:sz w:val="28"/>
          <w:szCs w:val="28"/>
        </w:rPr>
        <w:t>12</w:t>
      </w:r>
      <w:r w:rsidR="00951F94" w:rsidRPr="00B03B9B">
        <w:rPr>
          <w:sz w:val="28"/>
          <w:szCs w:val="28"/>
        </w:rPr>
        <w:t>.20</w:t>
      </w:r>
      <w:r w:rsidR="00CE6032" w:rsidRPr="00B03B9B">
        <w:rPr>
          <w:sz w:val="28"/>
          <w:szCs w:val="28"/>
        </w:rPr>
        <w:t>2</w:t>
      </w:r>
      <w:r w:rsidR="001940CE">
        <w:rPr>
          <w:sz w:val="28"/>
          <w:szCs w:val="28"/>
        </w:rPr>
        <w:t>0</w:t>
      </w:r>
      <w:bookmarkStart w:id="1" w:name="_GoBack"/>
      <w:bookmarkEnd w:id="1"/>
      <w:r w:rsidR="00951F94" w:rsidRPr="00B03B9B">
        <w:rPr>
          <w:sz w:val="28"/>
          <w:szCs w:val="28"/>
        </w:rPr>
        <w:t xml:space="preserve"> №</w:t>
      </w:r>
    </w:p>
    <w:p w:rsidR="0099605A" w:rsidRPr="00B03B9B" w:rsidRDefault="0099605A" w:rsidP="00244084">
      <w:pPr>
        <w:ind w:firstLine="709"/>
        <w:contextualSpacing/>
        <w:jc w:val="both"/>
        <w:rPr>
          <w:sz w:val="28"/>
          <w:szCs w:val="28"/>
        </w:rPr>
      </w:pPr>
    </w:p>
    <w:p w:rsidR="00253491" w:rsidRPr="00B03B9B" w:rsidRDefault="00253491" w:rsidP="00244084">
      <w:pPr>
        <w:ind w:firstLine="709"/>
        <w:contextualSpacing/>
        <w:jc w:val="both"/>
        <w:rPr>
          <w:sz w:val="28"/>
          <w:szCs w:val="28"/>
        </w:rPr>
      </w:pPr>
    </w:p>
    <w:p w:rsidR="00813228" w:rsidRPr="00B03B9B" w:rsidRDefault="00253491" w:rsidP="00244084">
      <w:pPr>
        <w:contextualSpacing/>
        <w:jc w:val="center"/>
        <w:rPr>
          <w:rFonts w:eastAsia="Arial"/>
          <w:sz w:val="28"/>
          <w:szCs w:val="28"/>
        </w:rPr>
      </w:pPr>
      <w:r w:rsidRPr="00B03B9B">
        <w:rPr>
          <w:rFonts w:eastAsia="Arial"/>
          <w:sz w:val="28"/>
          <w:szCs w:val="28"/>
        </w:rPr>
        <w:t>АДМИНИСТРАТИВНЫЙ РЕГЛАМЕНТ</w:t>
      </w:r>
    </w:p>
    <w:p w:rsidR="00567BFF" w:rsidRDefault="00813228" w:rsidP="00244084">
      <w:pPr>
        <w:contextualSpacing/>
        <w:jc w:val="center"/>
        <w:rPr>
          <w:rFonts w:eastAsia="Arial"/>
          <w:sz w:val="28"/>
          <w:szCs w:val="28"/>
        </w:rPr>
      </w:pPr>
      <w:r w:rsidRPr="00B03B9B">
        <w:rPr>
          <w:rFonts w:eastAsia="Arial"/>
          <w:sz w:val="28"/>
          <w:szCs w:val="28"/>
        </w:rPr>
        <w:t xml:space="preserve">предоставления муниципальной </w:t>
      </w:r>
      <w:r w:rsidRPr="006143A6">
        <w:rPr>
          <w:rFonts w:eastAsia="Arial"/>
          <w:sz w:val="28"/>
          <w:szCs w:val="28"/>
        </w:rPr>
        <w:t>услуги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 xml:space="preserve">» Администрацией </w:t>
      </w:r>
    </w:p>
    <w:p w:rsidR="00813228" w:rsidRPr="006143A6" w:rsidRDefault="00813228" w:rsidP="00244084">
      <w:pPr>
        <w:contextualSpacing/>
        <w:jc w:val="center"/>
        <w:rPr>
          <w:rFonts w:eastAsia="Arial"/>
          <w:sz w:val="28"/>
          <w:szCs w:val="28"/>
        </w:rPr>
      </w:pPr>
      <w:r w:rsidRPr="006143A6">
        <w:rPr>
          <w:rFonts w:eastAsia="Arial"/>
          <w:sz w:val="28"/>
          <w:szCs w:val="28"/>
        </w:rPr>
        <w:t xml:space="preserve">Заветинского </w:t>
      </w:r>
      <w:r w:rsidR="00666A5C">
        <w:rPr>
          <w:rFonts w:eastAsia="Arial"/>
          <w:sz w:val="28"/>
          <w:szCs w:val="28"/>
        </w:rPr>
        <w:t>сельского</w:t>
      </w:r>
      <w:r w:rsidR="0055471F">
        <w:rPr>
          <w:rFonts w:eastAsia="Arial"/>
          <w:sz w:val="28"/>
          <w:szCs w:val="28"/>
        </w:rPr>
        <w:t xml:space="preserve"> </w:t>
      </w:r>
      <w:r w:rsidR="00666A5C">
        <w:rPr>
          <w:rFonts w:eastAsia="Arial"/>
          <w:sz w:val="28"/>
          <w:szCs w:val="28"/>
        </w:rPr>
        <w:t>поселения</w:t>
      </w:r>
    </w:p>
    <w:p w:rsidR="00813228" w:rsidRPr="00B03B9B" w:rsidRDefault="00813228" w:rsidP="00244084">
      <w:pPr>
        <w:ind w:firstLine="709"/>
        <w:contextualSpacing/>
        <w:jc w:val="both"/>
        <w:rPr>
          <w:rFonts w:eastAsia="Arial"/>
          <w:sz w:val="28"/>
          <w:szCs w:val="28"/>
        </w:rPr>
      </w:pP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Административный регламент предоставления муниципальной услуги (далее - регламент) устанавливает сроки и последовательность административных процедур (действий) </w:t>
      </w:r>
      <w:r w:rsidR="00D90EFB">
        <w:rPr>
          <w:rFonts w:eastAsia="Arial"/>
          <w:sz w:val="28"/>
          <w:szCs w:val="28"/>
        </w:rPr>
        <w:t>Администрации Заветинского сельского поселения</w:t>
      </w:r>
      <w:r w:rsidRPr="00B03B9B">
        <w:rPr>
          <w:rFonts w:eastAsia="Arial"/>
          <w:sz w:val="28"/>
          <w:szCs w:val="28"/>
        </w:rPr>
        <w:t xml:space="preserve"> </w:t>
      </w:r>
      <w:r w:rsidR="0055471F">
        <w:rPr>
          <w:rFonts w:eastAsia="Arial"/>
          <w:sz w:val="28"/>
          <w:szCs w:val="28"/>
        </w:rPr>
        <w:t xml:space="preserve">Заветинского района </w:t>
      </w:r>
      <w:r w:rsidRPr="00B03B9B">
        <w:rPr>
          <w:rFonts w:eastAsia="Arial"/>
          <w:sz w:val="28"/>
          <w:szCs w:val="28"/>
        </w:rPr>
        <w:t xml:space="preserve">Ростовской области (далее – </w:t>
      </w:r>
      <w:r w:rsidR="0055471F">
        <w:rPr>
          <w:rFonts w:eastAsia="Arial"/>
          <w:sz w:val="28"/>
          <w:szCs w:val="28"/>
        </w:rPr>
        <w:t>Администрация Заветинского сельского поселения</w:t>
      </w:r>
      <w:r w:rsidRPr="00B03B9B">
        <w:rPr>
          <w:rFonts w:eastAsia="Arial"/>
          <w:sz w:val="28"/>
          <w:szCs w:val="28"/>
        </w:rPr>
        <w:t>),</w:t>
      </w:r>
      <w:r w:rsidR="00E176FB" w:rsidRPr="00B03B9B">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законодательства Ростовской области, полномочий в соответствии с требованиями Федерального закона от 27.07.2010 № 210-ФЗ «Об организации предоставления</w:t>
      </w:r>
      <w:proofErr w:type="gramEnd"/>
      <w:r w:rsidR="00E176FB" w:rsidRPr="00B03B9B">
        <w:rPr>
          <w:sz w:val="28"/>
          <w:szCs w:val="28"/>
        </w:rPr>
        <w:t xml:space="preserve"> государственных и муниципальных услуг» </w:t>
      </w:r>
      <w:r w:rsidRPr="00B03B9B">
        <w:rPr>
          <w:rFonts w:eastAsia="Arial"/>
          <w:sz w:val="28"/>
          <w:szCs w:val="28"/>
        </w:rPr>
        <w:t>(далее - Федеральный закон от 27.07.2010 № 210-ФЗ).</w:t>
      </w:r>
    </w:p>
    <w:p w:rsidR="00813228" w:rsidRPr="00B03B9B" w:rsidRDefault="00813228" w:rsidP="00244084">
      <w:pPr>
        <w:ind w:firstLine="709"/>
        <w:contextualSpacing/>
        <w:jc w:val="both"/>
        <w:rPr>
          <w:rFonts w:eastAsia="Arial"/>
          <w:sz w:val="28"/>
          <w:szCs w:val="28"/>
        </w:rPr>
      </w:pPr>
      <w:proofErr w:type="gramStart"/>
      <w:r w:rsidRPr="00B03B9B">
        <w:rPr>
          <w:rFonts w:eastAsia="Arial"/>
          <w:sz w:val="28"/>
          <w:szCs w:val="28"/>
        </w:rPr>
        <w:t xml:space="preserve">Регламент также устанавливает порядок взаимодействия должностных лиц и специалистов аппарата </w:t>
      </w:r>
      <w:r w:rsidR="00D90EFB">
        <w:rPr>
          <w:rFonts w:eastAsia="Arial"/>
          <w:sz w:val="28"/>
          <w:szCs w:val="28"/>
        </w:rPr>
        <w:t>Администрации Заветинского сельского поселения</w:t>
      </w:r>
      <w:r w:rsidRPr="00B03B9B">
        <w:rPr>
          <w:rFonts w:eastAsia="Arial"/>
          <w:sz w:val="28"/>
          <w:szCs w:val="28"/>
        </w:rPr>
        <w:t xml:space="preserve">; отраслевых (функциональных) органов </w:t>
      </w:r>
      <w:r w:rsidR="00D90EFB">
        <w:rPr>
          <w:rFonts w:eastAsia="Arial"/>
          <w:sz w:val="28"/>
          <w:szCs w:val="28"/>
        </w:rPr>
        <w:t>Администрации Заветинского сельского поселения</w:t>
      </w:r>
      <w:r w:rsidRPr="00B03B9B">
        <w:rPr>
          <w:rFonts w:eastAsia="Arial"/>
          <w:sz w:val="28"/>
          <w:szCs w:val="28"/>
        </w:rPr>
        <w:t xml:space="preserve"> с </w:t>
      </w:r>
      <w:r w:rsidR="00E176FB" w:rsidRPr="00B03B9B">
        <w:rPr>
          <w:sz w:val="28"/>
          <w:szCs w:val="28"/>
        </w:rPr>
        <w:t xml:space="preserve">заявителями, иными органами государственной власти и органами местного самоуправления, учреждениями и организациями, </w:t>
      </w:r>
      <w:r w:rsidRPr="00B03B9B">
        <w:rPr>
          <w:rFonts w:eastAsia="Arial"/>
          <w:sz w:val="28"/>
          <w:szCs w:val="28"/>
        </w:rPr>
        <w:t>в том числе с многофункциональными центрами предоставления государственных и муниципальных услуг (далее – МФЦ) в процессе предоставления муниципальной услуги.</w:t>
      </w:r>
      <w:proofErr w:type="gramEnd"/>
    </w:p>
    <w:p w:rsidR="00623484" w:rsidRPr="00B03B9B" w:rsidRDefault="00623484" w:rsidP="00045D20">
      <w:pPr>
        <w:contextualSpacing/>
        <w:jc w:val="center"/>
        <w:rPr>
          <w:rFonts w:eastAsia="Arial"/>
          <w:sz w:val="28"/>
          <w:szCs w:val="28"/>
        </w:rPr>
      </w:pPr>
    </w:p>
    <w:p w:rsidR="00CD26C8" w:rsidRPr="00B03B9B" w:rsidRDefault="00CD26C8" w:rsidP="00045D20">
      <w:pPr>
        <w:contextualSpacing/>
        <w:jc w:val="center"/>
        <w:rPr>
          <w:rFonts w:eastAsia="Arial"/>
          <w:sz w:val="28"/>
          <w:szCs w:val="28"/>
        </w:rPr>
      </w:pPr>
      <w:r w:rsidRPr="00B03B9B">
        <w:rPr>
          <w:rFonts w:eastAsia="Arial"/>
          <w:sz w:val="28"/>
          <w:szCs w:val="28"/>
        </w:rPr>
        <w:t>Раздел 1. Общие положения</w:t>
      </w:r>
    </w:p>
    <w:p w:rsidR="00623484" w:rsidRPr="00B03B9B" w:rsidRDefault="00623484" w:rsidP="00244084">
      <w:pPr>
        <w:ind w:firstLine="709"/>
        <w:contextualSpacing/>
        <w:jc w:val="both"/>
        <w:rPr>
          <w:rFonts w:eastAsia="Arial"/>
          <w:sz w:val="28"/>
          <w:szCs w:val="28"/>
        </w:rPr>
      </w:pPr>
    </w:p>
    <w:p w:rsidR="00CD26C8" w:rsidRPr="006143A6" w:rsidRDefault="00813228" w:rsidP="00244084">
      <w:pPr>
        <w:ind w:firstLine="709"/>
        <w:contextualSpacing/>
        <w:jc w:val="both"/>
        <w:rPr>
          <w:rFonts w:eastAsia="Arial"/>
          <w:sz w:val="28"/>
          <w:szCs w:val="28"/>
        </w:rPr>
      </w:pPr>
      <w:r w:rsidRPr="006143A6">
        <w:rPr>
          <w:rFonts w:eastAsia="Arial"/>
          <w:sz w:val="28"/>
          <w:szCs w:val="28"/>
        </w:rPr>
        <w:t xml:space="preserve">1.1. Предмет регулирования регламента: </w:t>
      </w:r>
    </w:p>
    <w:p w:rsidR="00813228" w:rsidRPr="006143A6" w:rsidRDefault="006143A6" w:rsidP="00244084">
      <w:pPr>
        <w:ind w:firstLine="709"/>
        <w:contextualSpacing/>
        <w:jc w:val="both"/>
        <w:rPr>
          <w:rFonts w:eastAsia="Arial"/>
          <w:sz w:val="28"/>
          <w:szCs w:val="28"/>
        </w:rPr>
      </w:pPr>
      <w:r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813228" w:rsidRPr="006143A6">
        <w:rPr>
          <w:rFonts w:eastAsia="Arial"/>
          <w:sz w:val="28"/>
          <w:szCs w:val="28"/>
        </w:rPr>
        <w:t>.</w:t>
      </w:r>
    </w:p>
    <w:p w:rsidR="00155217" w:rsidRPr="009C4F55" w:rsidRDefault="00155217" w:rsidP="00155217">
      <w:pPr>
        <w:ind w:firstLine="709"/>
        <w:contextualSpacing/>
        <w:jc w:val="both"/>
        <w:rPr>
          <w:rFonts w:eastAsia="Arial"/>
          <w:sz w:val="28"/>
          <w:szCs w:val="28"/>
        </w:rPr>
      </w:pPr>
      <w:r w:rsidRPr="009C4F55">
        <w:rPr>
          <w:rFonts w:eastAsia="Arial"/>
          <w:sz w:val="28"/>
          <w:szCs w:val="28"/>
        </w:rPr>
        <w:t>1.2. Круг заявителей:</w:t>
      </w:r>
    </w:p>
    <w:p w:rsidR="009C4F55" w:rsidRDefault="00155217" w:rsidP="009C4F55">
      <w:pPr>
        <w:ind w:firstLine="709"/>
        <w:contextualSpacing/>
        <w:jc w:val="both"/>
        <w:rPr>
          <w:rFonts w:eastAsia="Arial"/>
          <w:sz w:val="28"/>
          <w:szCs w:val="28"/>
        </w:rPr>
      </w:pPr>
      <w:r w:rsidRPr="009C4F55">
        <w:rPr>
          <w:rFonts w:eastAsia="Arial"/>
          <w:sz w:val="28"/>
          <w:szCs w:val="28"/>
        </w:rPr>
        <w:t>физические</w:t>
      </w:r>
      <w:r w:rsidR="009C4F55" w:rsidRPr="009C4F55">
        <w:rPr>
          <w:rFonts w:eastAsia="Arial"/>
          <w:sz w:val="28"/>
          <w:szCs w:val="28"/>
        </w:rPr>
        <w:t xml:space="preserve"> </w:t>
      </w:r>
      <w:r w:rsidR="00E91244" w:rsidRPr="009C4F55">
        <w:rPr>
          <w:rFonts w:eastAsia="Arial"/>
          <w:sz w:val="28"/>
          <w:szCs w:val="28"/>
        </w:rPr>
        <w:t xml:space="preserve">и юридические </w:t>
      </w:r>
      <w:r w:rsidRPr="009C4F55">
        <w:rPr>
          <w:rFonts w:eastAsia="Arial"/>
          <w:sz w:val="28"/>
          <w:szCs w:val="28"/>
        </w:rPr>
        <w:t>лица, а также их законные представители, действующие на основании доверенности, обратившиеся с запросом, выраженным в письменной или электронной форме</w:t>
      </w:r>
      <w:r w:rsidR="009C4F55">
        <w:rPr>
          <w:rFonts w:eastAsia="Arial"/>
          <w:sz w:val="28"/>
          <w:szCs w:val="28"/>
        </w:rPr>
        <w:t>,</w:t>
      </w:r>
      <w:r w:rsidR="009C4F55" w:rsidRPr="009C4F55">
        <w:t xml:space="preserve"> </w:t>
      </w:r>
      <w:r w:rsidR="009C4F55" w:rsidRPr="009C4F55">
        <w:rPr>
          <w:sz w:val="28"/>
          <w:szCs w:val="28"/>
        </w:rPr>
        <w:t xml:space="preserve">в </w:t>
      </w:r>
      <w:r w:rsidR="009C4F55" w:rsidRPr="009C4F55">
        <w:rPr>
          <w:rFonts w:eastAsia="Arial"/>
          <w:sz w:val="28"/>
          <w:szCs w:val="28"/>
        </w:rPr>
        <w:t xml:space="preserve">целях, предусмотренных </w:t>
      </w:r>
      <w:r w:rsidR="009C4F55" w:rsidRPr="009C4F55">
        <w:rPr>
          <w:rFonts w:eastAsia="Arial"/>
          <w:sz w:val="28"/>
          <w:szCs w:val="28"/>
        </w:rPr>
        <w:lastRenderedPageBreak/>
        <w:t>пунктом 1 (подпункты 1-4) статьи 39.34</w:t>
      </w:r>
      <w:r w:rsidR="009C4F55">
        <w:rPr>
          <w:rFonts w:eastAsia="Arial"/>
          <w:sz w:val="28"/>
          <w:szCs w:val="28"/>
        </w:rPr>
        <w:t xml:space="preserve">, </w:t>
      </w:r>
      <w:r w:rsidR="009C4F55" w:rsidRPr="009C4F55">
        <w:rPr>
          <w:rFonts w:eastAsia="Arial"/>
          <w:sz w:val="28"/>
          <w:szCs w:val="28"/>
        </w:rPr>
        <w:t>пункт</w:t>
      </w:r>
      <w:r w:rsidR="009C4F55">
        <w:rPr>
          <w:rFonts w:eastAsia="Arial"/>
          <w:sz w:val="28"/>
          <w:szCs w:val="28"/>
        </w:rPr>
        <w:t>ом</w:t>
      </w:r>
      <w:r w:rsidR="009C4F55" w:rsidRPr="009C4F55">
        <w:rPr>
          <w:rFonts w:eastAsia="Arial"/>
          <w:sz w:val="28"/>
          <w:szCs w:val="28"/>
        </w:rPr>
        <w:t xml:space="preserve"> 3 статьи 39.36 Земельного кодекса Российской Федерации</w:t>
      </w:r>
      <w:r w:rsidR="009C4F55">
        <w:rPr>
          <w:rFonts w:eastAsia="Arial"/>
          <w:sz w:val="28"/>
          <w:szCs w:val="28"/>
        </w:rPr>
        <w:t>.</w:t>
      </w:r>
    </w:p>
    <w:p w:rsidR="00813228" w:rsidRPr="004C1458" w:rsidRDefault="00813228" w:rsidP="00244084">
      <w:pPr>
        <w:ind w:firstLine="709"/>
        <w:contextualSpacing/>
        <w:jc w:val="both"/>
        <w:rPr>
          <w:rFonts w:eastAsia="Arial"/>
          <w:sz w:val="28"/>
          <w:szCs w:val="28"/>
        </w:rPr>
      </w:pPr>
      <w:r w:rsidRPr="00253DA6">
        <w:rPr>
          <w:rFonts w:eastAsia="Arial"/>
          <w:sz w:val="28"/>
          <w:szCs w:val="28"/>
        </w:rPr>
        <w:t>1.3. Требования к порядку информирования о предоставлении</w:t>
      </w:r>
      <w:r w:rsidRPr="004C1458">
        <w:rPr>
          <w:rFonts w:eastAsia="Arial"/>
          <w:sz w:val="28"/>
          <w:szCs w:val="28"/>
        </w:rPr>
        <w:t xml:space="preserve"> муниципальной услуги.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1.3.1. </w:t>
      </w:r>
      <w:proofErr w:type="gramStart"/>
      <w:r w:rsidRPr="004C1458">
        <w:rPr>
          <w:rFonts w:eastAsia="Arial"/>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sidR="00D90EFB">
        <w:rPr>
          <w:rFonts w:eastAsia="Arial"/>
          <w:sz w:val="28"/>
          <w:szCs w:val="28"/>
        </w:rPr>
        <w:t>Администрации Заветинского сельского поселения</w:t>
      </w:r>
      <w:r w:rsidRPr="004C1458">
        <w:rPr>
          <w:sz w:val="28"/>
          <w:szCs w:val="28"/>
        </w:rPr>
        <w:t xml:space="preserve"> в информационно-телекоммуникационной сети «Интернет»</w:t>
      </w:r>
      <w:r w:rsidRPr="004C1458">
        <w:rPr>
          <w:rFonts w:eastAsia="Arial"/>
          <w:sz w:val="28"/>
          <w:szCs w:val="28"/>
        </w:rPr>
        <w:t xml:space="preserve"> (далее – официальный сайт </w:t>
      </w:r>
      <w:r w:rsidR="00503FF5">
        <w:rPr>
          <w:rFonts w:eastAsia="Arial"/>
          <w:sz w:val="28"/>
          <w:szCs w:val="28"/>
        </w:rPr>
        <w:t>поселения</w:t>
      </w:r>
      <w:r w:rsidRPr="004C1458">
        <w:rPr>
          <w:rFonts w:eastAsia="Arial"/>
          <w:sz w:val="28"/>
          <w:szCs w:val="28"/>
        </w:rPr>
        <w:t>), а также в федеральной государственной информационной системы Единый портал государственных и муниципальных услуг (функций): (www.gosuslugi</w:t>
      </w:r>
      <w:proofErr w:type="gramEnd"/>
      <w:r w:rsidRPr="004C1458">
        <w:rPr>
          <w:rFonts w:eastAsia="Arial"/>
          <w:sz w:val="28"/>
          <w:szCs w:val="28"/>
        </w:rPr>
        <w:t>.</w:t>
      </w:r>
      <w:proofErr w:type="gramStart"/>
      <w:r w:rsidRPr="004C1458">
        <w:rPr>
          <w:rFonts w:eastAsia="Arial"/>
          <w:sz w:val="28"/>
          <w:szCs w:val="28"/>
        </w:rPr>
        <w:t>ru) (далее – ЕПГУ):</w:t>
      </w:r>
      <w:proofErr w:type="gramEnd"/>
    </w:p>
    <w:p w:rsidR="000D30E7" w:rsidRPr="004C1458" w:rsidRDefault="000D30E7" w:rsidP="00244084">
      <w:pPr>
        <w:ind w:firstLine="709"/>
        <w:contextualSpacing/>
        <w:jc w:val="both"/>
        <w:rPr>
          <w:rFonts w:eastAsia="Arial"/>
          <w:sz w:val="28"/>
          <w:szCs w:val="28"/>
        </w:rPr>
      </w:pPr>
      <w:r w:rsidRPr="004C1458">
        <w:rPr>
          <w:rFonts w:eastAsia="Arial"/>
          <w:sz w:val="28"/>
          <w:szCs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непосредственно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при личном приеме или с использованием средств телефонной связи;</w:t>
      </w:r>
    </w:p>
    <w:p w:rsidR="000D30E7" w:rsidRPr="004C1458" w:rsidRDefault="000D30E7" w:rsidP="00244084">
      <w:pPr>
        <w:ind w:firstLine="709"/>
        <w:contextualSpacing/>
        <w:jc w:val="both"/>
        <w:rPr>
          <w:rFonts w:eastAsia="Arial"/>
          <w:sz w:val="28"/>
          <w:szCs w:val="28"/>
        </w:rPr>
      </w:pPr>
      <w:r w:rsidRPr="004C1458">
        <w:rPr>
          <w:rFonts w:eastAsia="Arial"/>
          <w:sz w:val="28"/>
          <w:szCs w:val="28"/>
        </w:rPr>
        <w:t>на информационных стендах в помещениях для приема заявителей;</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в письменном виде (почтой) в </w:t>
      </w:r>
      <w:r w:rsidR="006D67D5">
        <w:rPr>
          <w:rFonts w:eastAsia="Arial"/>
          <w:sz w:val="28"/>
          <w:szCs w:val="28"/>
        </w:rPr>
        <w:t>Администрацию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 xml:space="preserve">по электронной почте </w:t>
      </w:r>
      <w:r w:rsidR="00D90EFB">
        <w:rPr>
          <w:rFonts w:eastAsia="Arial"/>
          <w:sz w:val="28"/>
          <w:szCs w:val="28"/>
        </w:rPr>
        <w:t>Администрации Заветинского сельского поселения</w:t>
      </w:r>
      <w:r w:rsidRPr="004C1458">
        <w:rPr>
          <w:rFonts w:eastAsia="Arial"/>
          <w:sz w:val="28"/>
          <w:szCs w:val="28"/>
        </w:rPr>
        <w:t>;</w:t>
      </w:r>
    </w:p>
    <w:p w:rsidR="000D30E7" w:rsidRPr="004C1458" w:rsidRDefault="000D30E7" w:rsidP="00244084">
      <w:pPr>
        <w:ind w:firstLine="709"/>
        <w:contextualSpacing/>
        <w:jc w:val="both"/>
        <w:rPr>
          <w:rFonts w:eastAsia="Arial"/>
          <w:sz w:val="28"/>
          <w:szCs w:val="28"/>
        </w:rPr>
      </w:pPr>
      <w:r w:rsidRPr="004C1458">
        <w:rPr>
          <w:rFonts w:eastAsia="Arial"/>
          <w:sz w:val="28"/>
          <w:szCs w:val="28"/>
        </w:rPr>
        <w:t>в ЕПГУ;</w:t>
      </w:r>
    </w:p>
    <w:p w:rsidR="00045D20" w:rsidRPr="004C1458" w:rsidRDefault="000D30E7" w:rsidP="00244084">
      <w:pPr>
        <w:ind w:firstLine="709"/>
        <w:contextualSpacing/>
        <w:jc w:val="both"/>
        <w:rPr>
          <w:rFonts w:eastAsia="Arial"/>
          <w:sz w:val="28"/>
          <w:szCs w:val="28"/>
        </w:rPr>
      </w:pPr>
      <w:r w:rsidRPr="004C1458">
        <w:rPr>
          <w:rFonts w:eastAsia="Arial"/>
          <w:sz w:val="28"/>
          <w:szCs w:val="28"/>
        </w:rPr>
        <w:t>в МФЦ.</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Должностные лица и специалисты </w:t>
      </w:r>
      <w:r w:rsidR="00D90EFB">
        <w:rPr>
          <w:rFonts w:eastAsia="Arial"/>
          <w:sz w:val="28"/>
          <w:szCs w:val="28"/>
        </w:rPr>
        <w:t>Администрации Заветинского сельского поселения</w:t>
      </w:r>
      <w:r w:rsidRPr="004C1458">
        <w:rPr>
          <w:rFonts w:eastAsia="Arial"/>
          <w:sz w:val="28"/>
          <w:szCs w:val="28"/>
        </w:rPr>
        <w:t>,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rsidR="00045D20" w:rsidRPr="004C1458" w:rsidRDefault="000D30E7" w:rsidP="00244084">
      <w:pPr>
        <w:ind w:firstLine="709"/>
        <w:contextualSpacing/>
        <w:jc w:val="both"/>
        <w:rPr>
          <w:rFonts w:eastAsia="Arial"/>
          <w:sz w:val="28"/>
          <w:szCs w:val="28"/>
        </w:rPr>
      </w:pPr>
      <w:r w:rsidRPr="004C1458">
        <w:rPr>
          <w:rFonts w:eastAsia="Arial"/>
          <w:sz w:val="28"/>
          <w:szCs w:val="28"/>
        </w:rPr>
        <w:t xml:space="preserve">2) Информация на ЕПГУ, официальном сайте </w:t>
      </w:r>
      <w:r w:rsidR="006D67D5">
        <w:rPr>
          <w:rFonts w:eastAsia="Arial"/>
          <w:sz w:val="28"/>
          <w:szCs w:val="28"/>
        </w:rPr>
        <w:t>поселения</w:t>
      </w:r>
      <w:r w:rsidRPr="004C1458">
        <w:rPr>
          <w:rFonts w:eastAsia="Arial"/>
          <w:sz w:val="28"/>
          <w:szCs w:val="28"/>
        </w:rPr>
        <w:t xml:space="preserve"> о порядке и сроках предоставления муниципальной услуги, ходе ее предоставления предоставляется заявителю бесплатно.</w:t>
      </w:r>
    </w:p>
    <w:p w:rsidR="00045D20" w:rsidRPr="004C1458" w:rsidRDefault="000D30E7" w:rsidP="00244084">
      <w:pPr>
        <w:ind w:firstLine="709"/>
        <w:jc w:val="both"/>
        <w:rPr>
          <w:rFonts w:eastAsia="Arial"/>
          <w:sz w:val="28"/>
          <w:szCs w:val="28"/>
        </w:rPr>
      </w:pPr>
      <w:proofErr w:type="gramStart"/>
      <w:r w:rsidRPr="004C1458">
        <w:rPr>
          <w:rFonts w:eastAsia="Arial"/>
          <w:sz w:val="28"/>
          <w:szCs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3228" w:rsidRPr="004C1458" w:rsidRDefault="00813228" w:rsidP="00244084">
      <w:pPr>
        <w:ind w:firstLine="709"/>
        <w:jc w:val="both"/>
        <w:rPr>
          <w:rFonts w:eastAsia="Arial"/>
          <w:sz w:val="28"/>
          <w:szCs w:val="28"/>
        </w:rPr>
      </w:pPr>
      <w:r w:rsidRPr="004C1458">
        <w:rPr>
          <w:rFonts w:eastAsia="Arial"/>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1) Информирование о порядке предоставления муниципальной услуги осуществляется в форме информационных материалов, размещенных:</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на информационных стендах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официальном сайте </w:t>
      </w:r>
      <w:r w:rsidR="006D67D5">
        <w:rPr>
          <w:rFonts w:eastAsia="Arial"/>
          <w:sz w:val="28"/>
          <w:szCs w:val="28"/>
        </w:rPr>
        <w:t>поселения</w:t>
      </w:r>
      <w:r w:rsidRPr="004C1458">
        <w:rPr>
          <w:rFonts w:eastAsia="Arial"/>
          <w:sz w:val="28"/>
          <w:szCs w:val="28"/>
        </w:rPr>
        <w:t>, указанного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в средствах массовой информации (радио- и телевещания, периодических изданиях);</w:t>
      </w:r>
    </w:p>
    <w:p w:rsidR="00813228" w:rsidRPr="004C1458" w:rsidRDefault="00813228" w:rsidP="00244084">
      <w:pPr>
        <w:ind w:firstLine="709"/>
        <w:contextualSpacing/>
        <w:jc w:val="both"/>
        <w:rPr>
          <w:rFonts w:eastAsia="Arial"/>
          <w:sz w:val="28"/>
          <w:szCs w:val="28"/>
        </w:rPr>
      </w:pPr>
      <w:r w:rsidRPr="004C1458">
        <w:rPr>
          <w:rFonts w:eastAsia="Arial"/>
          <w:sz w:val="28"/>
          <w:szCs w:val="28"/>
        </w:rPr>
        <w:t>на портале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на ЕПГУ. </w:t>
      </w:r>
    </w:p>
    <w:p w:rsidR="00813228" w:rsidRPr="004C1458" w:rsidRDefault="00813228" w:rsidP="00244084">
      <w:pPr>
        <w:ind w:firstLine="709"/>
        <w:contextualSpacing/>
        <w:jc w:val="both"/>
        <w:rPr>
          <w:rFonts w:eastAsia="Arial"/>
          <w:sz w:val="28"/>
          <w:szCs w:val="28"/>
        </w:rPr>
      </w:pPr>
      <w:r w:rsidRPr="004C1458">
        <w:rPr>
          <w:rFonts w:eastAsia="Arial"/>
          <w:sz w:val="28"/>
          <w:szCs w:val="28"/>
        </w:rPr>
        <w:t>2) Информационные материалы о порядке предоставления муниципальной услуги включают в себя: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круг заявителей;</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результат предоставления муниципальной услуги, порядок выдачи документа, являющегося результатом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срок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исчерпывающий перечень оснований для приостановления или отказа в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формы запроса, используемые при предоставлении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w:t>
      </w:r>
      <w:r w:rsidR="009B40DF" w:rsidRPr="004C1458">
        <w:rPr>
          <w:rFonts w:eastAsia="Arial"/>
          <w:sz w:val="28"/>
          <w:szCs w:val="28"/>
        </w:rPr>
        <w:t>пр</w:t>
      </w:r>
      <w:r w:rsidR="008276A2" w:rsidRPr="004C1458">
        <w:rPr>
          <w:rFonts w:eastAsia="Arial"/>
          <w:sz w:val="28"/>
          <w:szCs w:val="28"/>
        </w:rPr>
        <w:t>иведены</w:t>
      </w:r>
      <w:r w:rsidRPr="004C1458">
        <w:rPr>
          <w:rFonts w:eastAsia="Arial"/>
          <w:sz w:val="28"/>
          <w:szCs w:val="28"/>
        </w:rPr>
        <w:t xml:space="preserve"> в приложении № 1 к настоящему регламенту.</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Сведения о месте нахождения, графике работы, справочных телефонах МФЦ приведены в информационно-аналитическом </w:t>
      </w:r>
      <w:proofErr w:type="gramStart"/>
      <w:r w:rsidRPr="004C1458">
        <w:rPr>
          <w:rFonts w:eastAsia="Arial"/>
          <w:sz w:val="28"/>
          <w:szCs w:val="28"/>
        </w:rPr>
        <w:t>Интернет-портале</w:t>
      </w:r>
      <w:proofErr w:type="gramEnd"/>
      <w:r w:rsidRPr="004C1458">
        <w:rPr>
          <w:rFonts w:eastAsia="Arial"/>
          <w:sz w:val="28"/>
          <w:szCs w:val="28"/>
        </w:rPr>
        <w:t xml:space="preserve"> единой сети МФЦ Ростовской области в информационно-телекоммуникационной сети «Интернет»: http://www.mfc61.ru (далее – Портал сети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Справочная информация по оказанию муниципальной услуги подлежит обязательному размещению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и ЕПГУ.</w:t>
      </w:r>
    </w:p>
    <w:p w:rsidR="00813228" w:rsidRPr="004C1458" w:rsidRDefault="00813228" w:rsidP="00244084">
      <w:pPr>
        <w:ind w:firstLine="709"/>
        <w:contextualSpacing/>
        <w:jc w:val="both"/>
        <w:rPr>
          <w:rFonts w:eastAsia="Arial"/>
          <w:sz w:val="28"/>
          <w:szCs w:val="28"/>
        </w:rPr>
      </w:pPr>
    </w:p>
    <w:p w:rsidR="000902A9" w:rsidRDefault="000902A9" w:rsidP="00045D20">
      <w:pPr>
        <w:contextualSpacing/>
        <w:jc w:val="center"/>
        <w:rPr>
          <w:rFonts w:eastAsia="Arial"/>
          <w:sz w:val="28"/>
          <w:szCs w:val="28"/>
        </w:rPr>
      </w:pPr>
    </w:p>
    <w:p w:rsidR="00813228" w:rsidRPr="004C1458" w:rsidRDefault="00813228" w:rsidP="00045D20">
      <w:pPr>
        <w:contextualSpacing/>
        <w:jc w:val="center"/>
        <w:rPr>
          <w:rFonts w:eastAsia="Arial"/>
          <w:sz w:val="28"/>
          <w:szCs w:val="28"/>
        </w:rPr>
      </w:pPr>
      <w:r w:rsidRPr="004C1458">
        <w:rPr>
          <w:rFonts w:eastAsia="Arial"/>
          <w:sz w:val="28"/>
          <w:szCs w:val="28"/>
        </w:rPr>
        <w:lastRenderedPageBreak/>
        <w:t>Раздел 2. Стандарт предоставления муниципальной услуги</w:t>
      </w:r>
    </w:p>
    <w:p w:rsidR="00813228" w:rsidRPr="004C1458" w:rsidRDefault="00813228" w:rsidP="00244084">
      <w:pPr>
        <w:ind w:firstLine="709"/>
        <w:contextualSpacing/>
        <w:jc w:val="both"/>
        <w:rPr>
          <w:rFonts w:eastAsia="Arial"/>
          <w:sz w:val="28"/>
          <w:szCs w:val="28"/>
        </w:rPr>
      </w:pPr>
    </w:p>
    <w:p w:rsidR="00813228" w:rsidRPr="006143A6" w:rsidRDefault="00813228" w:rsidP="00244084">
      <w:pPr>
        <w:ind w:firstLine="709"/>
        <w:contextualSpacing/>
        <w:jc w:val="both"/>
        <w:rPr>
          <w:rFonts w:eastAsia="Arial"/>
          <w:sz w:val="28"/>
          <w:szCs w:val="28"/>
        </w:rPr>
      </w:pPr>
      <w:r w:rsidRPr="006143A6">
        <w:rPr>
          <w:rFonts w:eastAsia="Arial"/>
          <w:sz w:val="28"/>
          <w:szCs w:val="28"/>
        </w:rPr>
        <w:t>2.1. Наименование муниципальной услуги:</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полное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6143A6" w:rsidRDefault="00813228" w:rsidP="00244084">
      <w:pPr>
        <w:ind w:firstLine="709"/>
        <w:contextualSpacing/>
        <w:jc w:val="both"/>
        <w:rPr>
          <w:rFonts w:eastAsia="Arial"/>
          <w:sz w:val="28"/>
          <w:szCs w:val="28"/>
        </w:rPr>
      </w:pPr>
      <w:r w:rsidRPr="006143A6">
        <w:rPr>
          <w:rFonts w:eastAsia="Arial"/>
          <w:sz w:val="28"/>
          <w:szCs w:val="28"/>
        </w:rPr>
        <w:t xml:space="preserve">краткое наименование - </w:t>
      </w:r>
      <w:r w:rsidR="006143A6" w:rsidRPr="006143A6">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6143A6">
        <w:rPr>
          <w:rFonts w:eastAsia="Arial"/>
          <w:sz w:val="28"/>
          <w:szCs w:val="28"/>
        </w:rPr>
        <w:t>.</w:t>
      </w:r>
    </w:p>
    <w:p w:rsidR="00813228" w:rsidRPr="004C1458" w:rsidRDefault="00813228" w:rsidP="00244084">
      <w:pPr>
        <w:ind w:firstLine="709"/>
        <w:contextualSpacing/>
        <w:jc w:val="both"/>
        <w:rPr>
          <w:rFonts w:eastAsia="Arial"/>
          <w:sz w:val="28"/>
          <w:szCs w:val="28"/>
        </w:rPr>
      </w:pPr>
      <w:r w:rsidRPr="006143A6">
        <w:rPr>
          <w:rFonts w:eastAsia="Arial"/>
          <w:sz w:val="28"/>
          <w:szCs w:val="28"/>
        </w:rPr>
        <w:t>2.2. Наименование органа, предоставляющего муниципальную услугу:</w:t>
      </w:r>
      <w:r w:rsidRPr="004C1458">
        <w:rPr>
          <w:rFonts w:eastAsia="Arial"/>
          <w:sz w:val="28"/>
          <w:szCs w:val="28"/>
        </w:rPr>
        <w:t xml:space="preserve"> </w:t>
      </w:r>
      <w:r w:rsidR="0055471F">
        <w:rPr>
          <w:rFonts w:eastAsia="Arial"/>
          <w:sz w:val="28"/>
          <w:szCs w:val="28"/>
        </w:rPr>
        <w:t>Администрация Заветинского сельского поселения</w:t>
      </w:r>
      <w:r w:rsidRPr="004C1458">
        <w:rPr>
          <w:rFonts w:eastAsia="Arial"/>
          <w:sz w:val="28"/>
          <w:szCs w:val="28"/>
        </w:rPr>
        <w:t>.</w:t>
      </w:r>
    </w:p>
    <w:p w:rsidR="00813228" w:rsidRPr="004E502D" w:rsidRDefault="00813228" w:rsidP="00244084">
      <w:pPr>
        <w:ind w:firstLine="709"/>
        <w:contextualSpacing/>
        <w:jc w:val="both"/>
        <w:rPr>
          <w:rFonts w:eastAsia="Arial"/>
          <w:sz w:val="28"/>
          <w:szCs w:val="28"/>
        </w:rPr>
      </w:pPr>
      <w:r w:rsidRPr="004C1458">
        <w:rPr>
          <w:rFonts w:eastAsia="Arial"/>
          <w:sz w:val="28"/>
          <w:szCs w:val="28"/>
        </w:rPr>
        <w:t xml:space="preserve">2.2.1. При оказании муниципальной услуги предусматривается межведомственное взаимодействие по предоставлению документов, необходимых для оказания услуги, со следующими органами, учреждениями, </w:t>
      </w:r>
      <w:r w:rsidRPr="004E502D">
        <w:rPr>
          <w:rFonts w:eastAsia="Arial"/>
          <w:sz w:val="28"/>
          <w:szCs w:val="28"/>
        </w:rPr>
        <w:t>организациями:</w:t>
      </w:r>
    </w:p>
    <w:p w:rsidR="006143A6" w:rsidRDefault="001E6364" w:rsidP="001E6364">
      <w:pPr>
        <w:ind w:firstLine="709"/>
        <w:contextualSpacing/>
        <w:jc w:val="both"/>
        <w:rPr>
          <w:rFonts w:eastAsia="Arial"/>
          <w:sz w:val="28"/>
          <w:szCs w:val="28"/>
        </w:rPr>
      </w:pPr>
      <w:r w:rsidRPr="004E502D">
        <w:rPr>
          <w:rFonts w:eastAsia="Arial"/>
          <w:sz w:val="28"/>
          <w:szCs w:val="28"/>
        </w:rPr>
        <w:t>Федеральная служба государственной регистрации, кадастра и картографии (далее – Росреестр)</w:t>
      </w:r>
      <w:r w:rsidR="006143A6">
        <w:rPr>
          <w:rFonts w:eastAsia="Arial"/>
          <w:sz w:val="28"/>
          <w:szCs w:val="28"/>
        </w:rPr>
        <w:t>;</w:t>
      </w:r>
    </w:p>
    <w:p w:rsidR="006143A6" w:rsidRDefault="006143A6" w:rsidP="001E6364">
      <w:pPr>
        <w:ind w:firstLine="709"/>
        <w:contextualSpacing/>
        <w:jc w:val="both"/>
        <w:rPr>
          <w:rFonts w:eastAsia="Arial"/>
          <w:sz w:val="28"/>
          <w:szCs w:val="28"/>
        </w:rPr>
      </w:pPr>
      <w:r>
        <w:rPr>
          <w:rFonts w:eastAsia="Arial"/>
          <w:sz w:val="28"/>
          <w:szCs w:val="28"/>
        </w:rPr>
        <w:t>Министерство природных ресурсов и экологии Российской Федерации и (или) министерство природных ресурсов и экологии Ростовской области;</w:t>
      </w:r>
    </w:p>
    <w:p w:rsidR="001E6364" w:rsidRPr="004E502D" w:rsidRDefault="006143A6" w:rsidP="001E6364">
      <w:pPr>
        <w:ind w:firstLine="709"/>
        <w:contextualSpacing/>
        <w:jc w:val="both"/>
        <w:rPr>
          <w:rFonts w:eastAsia="Arial"/>
          <w:sz w:val="28"/>
          <w:szCs w:val="28"/>
        </w:rPr>
      </w:pPr>
      <w:r w:rsidRPr="004E502D">
        <w:rPr>
          <w:rFonts w:eastAsia="Arial"/>
          <w:sz w:val="28"/>
          <w:szCs w:val="28"/>
        </w:rPr>
        <w:t>Федеральная налоговая служба</w:t>
      </w:r>
      <w:r>
        <w:rPr>
          <w:rFonts w:eastAsia="Arial"/>
          <w:sz w:val="28"/>
          <w:szCs w:val="28"/>
        </w:rPr>
        <w:t xml:space="preserve"> России (далее – ФНС)</w:t>
      </w:r>
      <w:r w:rsidR="004F6783">
        <w:rPr>
          <w:rFonts w:eastAsia="Arial"/>
          <w:sz w:val="28"/>
          <w:szCs w:val="28"/>
        </w:rPr>
        <w:t>.</w:t>
      </w:r>
    </w:p>
    <w:p w:rsidR="00813228" w:rsidRPr="004C1458" w:rsidRDefault="00813228" w:rsidP="00244084">
      <w:pPr>
        <w:ind w:firstLine="709"/>
        <w:contextualSpacing/>
        <w:jc w:val="both"/>
        <w:rPr>
          <w:rFonts w:eastAsia="Arial"/>
          <w:sz w:val="28"/>
          <w:szCs w:val="28"/>
        </w:rPr>
      </w:pPr>
      <w:r w:rsidRPr="004E502D">
        <w:rPr>
          <w:rFonts w:eastAsia="Arial"/>
          <w:sz w:val="28"/>
          <w:szCs w:val="28"/>
        </w:rPr>
        <w:t>Направление межведомственного запроса и представление документов и</w:t>
      </w:r>
      <w:r w:rsidRPr="004C1458">
        <w:rPr>
          <w:rFonts w:eastAsia="Arial"/>
          <w:sz w:val="28"/>
          <w:szCs w:val="28"/>
        </w:rPr>
        <w:t xml:space="preserve"> информации, по межведомственному запросу, допускаются только в целях, связанных с предоставлением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2.2.3.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13228" w:rsidRPr="004C1458" w:rsidRDefault="00813228" w:rsidP="00244084">
      <w:pPr>
        <w:ind w:firstLine="709"/>
        <w:contextualSpacing/>
        <w:jc w:val="both"/>
        <w:rPr>
          <w:rFonts w:eastAsia="Arial"/>
          <w:sz w:val="28"/>
          <w:szCs w:val="28"/>
        </w:rPr>
      </w:pPr>
      <w:r w:rsidRPr="004C1458">
        <w:rPr>
          <w:rFonts w:eastAsia="Arial"/>
          <w:sz w:val="28"/>
          <w:szCs w:val="28"/>
        </w:rPr>
        <w:t>2.3. Описание результата предоставления муниципальной услуги.</w:t>
      </w:r>
    </w:p>
    <w:p w:rsidR="00813228" w:rsidRPr="00835F65" w:rsidRDefault="00813228" w:rsidP="00244084">
      <w:pPr>
        <w:ind w:firstLine="709"/>
        <w:contextualSpacing/>
        <w:jc w:val="both"/>
        <w:rPr>
          <w:rFonts w:eastAsia="Arial"/>
          <w:sz w:val="28"/>
          <w:szCs w:val="28"/>
        </w:rPr>
      </w:pPr>
      <w:r w:rsidRPr="004C1458">
        <w:rPr>
          <w:rFonts w:eastAsia="Arial"/>
          <w:sz w:val="28"/>
          <w:szCs w:val="28"/>
        </w:rPr>
        <w:t xml:space="preserve">Результатом предоставления муниципальной услуги (далее – результат </w:t>
      </w:r>
      <w:r w:rsidRPr="00835F65">
        <w:rPr>
          <w:rFonts w:eastAsia="Arial"/>
          <w:sz w:val="28"/>
          <w:szCs w:val="28"/>
        </w:rPr>
        <w:t>услуги) является:</w:t>
      </w:r>
    </w:p>
    <w:p w:rsidR="001E6364" w:rsidRPr="00835F65" w:rsidRDefault="006143A6" w:rsidP="001E6364">
      <w:pPr>
        <w:pStyle w:val="aff8"/>
        <w:ind w:firstLine="708"/>
        <w:jc w:val="both"/>
        <w:rPr>
          <w:rFonts w:eastAsia="Arial"/>
          <w:sz w:val="28"/>
          <w:szCs w:val="28"/>
        </w:rPr>
      </w:pPr>
      <w:r>
        <w:rPr>
          <w:sz w:val="28"/>
          <w:szCs w:val="28"/>
        </w:rPr>
        <w:t>разрешение на использование земель или земельных участков</w:t>
      </w:r>
      <w:r w:rsidR="001E6364" w:rsidRPr="00835F65">
        <w:rPr>
          <w:rFonts w:eastAsia="Arial"/>
          <w:sz w:val="28"/>
          <w:szCs w:val="28"/>
        </w:rPr>
        <w:t>;</w:t>
      </w:r>
    </w:p>
    <w:p w:rsidR="00813228" w:rsidRPr="00835F65" w:rsidRDefault="00813228" w:rsidP="00244084">
      <w:pPr>
        <w:ind w:firstLine="709"/>
        <w:contextualSpacing/>
        <w:jc w:val="both"/>
        <w:rPr>
          <w:rFonts w:eastAsia="Arial"/>
          <w:sz w:val="28"/>
          <w:szCs w:val="28"/>
        </w:rPr>
      </w:pPr>
      <w:r w:rsidRPr="00835F65">
        <w:rPr>
          <w:rFonts w:eastAsia="Arial"/>
          <w:sz w:val="28"/>
          <w:szCs w:val="28"/>
        </w:rPr>
        <w:t>мотивированный отказ.</w:t>
      </w:r>
    </w:p>
    <w:p w:rsidR="00813228" w:rsidRPr="004C1458" w:rsidRDefault="00813228" w:rsidP="00244084">
      <w:pPr>
        <w:ind w:firstLine="709"/>
        <w:contextualSpacing/>
        <w:jc w:val="both"/>
        <w:rPr>
          <w:rFonts w:eastAsia="Arial"/>
          <w:sz w:val="28"/>
          <w:szCs w:val="28"/>
        </w:rPr>
      </w:pPr>
      <w:r w:rsidRPr="004C1458">
        <w:rPr>
          <w:rFonts w:eastAsia="Arial"/>
          <w:sz w:val="28"/>
          <w:szCs w:val="28"/>
        </w:rPr>
        <w:t>Заявителю в качестве результата услуги обеспечивается по его выбору возможность получения:</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на бумажном носителе;</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документа в электронной форме,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w:t>
      </w:r>
    </w:p>
    <w:p w:rsidR="00813228" w:rsidRPr="004C1458" w:rsidRDefault="00813228" w:rsidP="00244084">
      <w:pPr>
        <w:ind w:firstLine="709"/>
        <w:contextualSpacing/>
        <w:jc w:val="both"/>
        <w:rPr>
          <w:rFonts w:eastAsia="Arial"/>
          <w:sz w:val="28"/>
          <w:szCs w:val="28"/>
        </w:rPr>
      </w:pPr>
      <w:r w:rsidRPr="004C1458">
        <w:rPr>
          <w:rFonts w:eastAsia="Arial"/>
          <w:sz w:val="28"/>
          <w:szCs w:val="28"/>
        </w:rPr>
        <w:lastRenderedPageBreak/>
        <w:t xml:space="preserve">документа на бумажном носителе, подтверждающего содержание электронного документа, направленного </w:t>
      </w:r>
      <w:r w:rsidR="00BC4D2E">
        <w:rPr>
          <w:rFonts w:eastAsia="Arial"/>
          <w:sz w:val="28"/>
          <w:szCs w:val="28"/>
        </w:rPr>
        <w:t>Администрацией Заветинского сельского поселения</w:t>
      </w:r>
      <w:r w:rsidRPr="004C1458">
        <w:rPr>
          <w:rFonts w:eastAsia="Arial"/>
          <w:sz w:val="28"/>
          <w:szCs w:val="28"/>
        </w:rPr>
        <w:t xml:space="preserve"> в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930C28" w:rsidRPr="004C1458" w:rsidRDefault="00813228" w:rsidP="001E6364">
      <w:pPr>
        <w:pStyle w:val="aff8"/>
        <w:ind w:firstLine="708"/>
        <w:jc w:val="both"/>
        <w:rPr>
          <w:rFonts w:eastAsia="Arial"/>
          <w:sz w:val="28"/>
          <w:szCs w:val="28"/>
        </w:rPr>
      </w:pPr>
      <w:r w:rsidRPr="004C1458">
        <w:rPr>
          <w:rFonts w:eastAsia="Arial"/>
          <w:sz w:val="28"/>
          <w:szCs w:val="28"/>
        </w:rPr>
        <w:t>2.4. Срок предоставления муниципальной услуги:</w:t>
      </w:r>
    </w:p>
    <w:p w:rsidR="006143A6" w:rsidRPr="006143A6" w:rsidRDefault="00E6780A" w:rsidP="006143A6">
      <w:pPr>
        <w:pStyle w:val="aff8"/>
        <w:ind w:firstLine="708"/>
        <w:jc w:val="both"/>
        <w:rPr>
          <w:rFonts w:eastAsia="Arial"/>
          <w:sz w:val="28"/>
          <w:szCs w:val="28"/>
        </w:rPr>
      </w:pPr>
      <w:proofErr w:type="gramStart"/>
      <w:r>
        <w:rPr>
          <w:rFonts w:eastAsia="Arial"/>
          <w:sz w:val="28"/>
          <w:szCs w:val="28"/>
        </w:rPr>
        <w:t xml:space="preserve">2.4.1. </w:t>
      </w:r>
      <w:r w:rsidR="006143A6">
        <w:rPr>
          <w:rFonts w:eastAsia="Arial"/>
          <w:sz w:val="28"/>
          <w:szCs w:val="28"/>
        </w:rPr>
        <w:t xml:space="preserve">25 календарных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Pr>
          <w:rFonts w:eastAsia="Arial"/>
          <w:sz w:val="28"/>
          <w:szCs w:val="28"/>
        </w:rPr>
        <w:t xml:space="preserve"> </w:t>
      </w:r>
      <w:r w:rsidR="006143A6">
        <w:rPr>
          <w:rFonts w:eastAsia="Arial"/>
          <w:sz w:val="28"/>
          <w:szCs w:val="28"/>
        </w:rPr>
        <w:t xml:space="preserve">в </w:t>
      </w:r>
      <w:r w:rsidR="006143A6"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roofErr w:type="gramEnd"/>
    </w:p>
    <w:p w:rsidR="006143A6" w:rsidRPr="006143A6" w:rsidRDefault="006143A6" w:rsidP="006143A6">
      <w:pPr>
        <w:pStyle w:val="aff8"/>
        <w:ind w:firstLine="708"/>
        <w:jc w:val="both"/>
        <w:rPr>
          <w:rFonts w:eastAsia="Arial"/>
          <w:sz w:val="28"/>
          <w:szCs w:val="28"/>
        </w:rPr>
      </w:pPr>
      <w:r w:rsidRPr="006143A6">
        <w:rPr>
          <w:rFonts w:eastAsia="Arial"/>
          <w:sz w:val="28"/>
          <w:szCs w:val="28"/>
        </w:rPr>
        <w:t>проведение инженерных изысканий;</w:t>
      </w:r>
    </w:p>
    <w:p w:rsidR="006143A6" w:rsidRPr="006143A6" w:rsidRDefault="006143A6" w:rsidP="006143A6">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6143A6" w:rsidRPr="006143A6" w:rsidRDefault="006143A6" w:rsidP="006143A6">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143A6" w:rsidRDefault="006143A6" w:rsidP="006143A6">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sidR="00E6780A">
        <w:rPr>
          <w:rFonts w:eastAsia="Arial"/>
          <w:sz w:val="28"/>
          <w:szCs w:val="28"/>
        </w:rPr>
        <w:t>;</w:t>
      </w:r>
    </w:p>
    <w:p w:rsidR="006143A6" w:rsidRPr="006143A6" w:rsidRDefault="00E6780A" w:rsidP="001E6364">
      <w:pPr>
        <w:pStyle w:val="aff8"/>
        <w:ind w:firstLine="708"/>
        <w:jc w:val="both"/>
        <w:rPr>
          <w:rFonts w:eastAsia="Arial"/>
          <w:sz w:val="28"/>
          <w:szCs w:val="28"/>
        </w:rPr>
      </w:pPr>
      <w:proofErr w:type="gramStart"/>
      <w:r>
        <w:rPr>
          <w:rFonts w:eastAsia="Arial"/>
          <w:sz w:val="28"/>
          <w:szCs w:val="28"/>
        </w:rPr>
        <w:t xml:space="preserve">2.4.2. </w:t>
      </w:r>
      <w:r w:rsidR="006143A6" w:rsidRPr="006143A6">
        <w:rPr>
          <w:rFonts w:eastAsia="Arial"/>
          <w:sz w:val="28"/>
          <w:szCs w:val="28"/>
        </w:rPr>
        <w:t xml:space="preserve">10 рабочих дней </w:t>
      </w:r>
      <w:r w:rsidRPr="004C1458">
        <w:rPr>
          <w:rFonts w:eastAsia="Arial"/>
          <w:sz w:val="28"/>
          <w:szCs w:val="28"/>
        </w:rPr>
        <w:t xml:space="preserve">с момента регистрации запроса о предоставлении услуги, в том числе в электронном виде, в </w:t>
      </w:r>
      <w:r w:rsidR="00D90EFB">
        <w:rPr>
          <w:rFonts w:eastAsia="Arial"/>
          <w:sz w:val="28"/>
          <w:szCs w:val="28"/>
        </w:rPr>
        <w:t>Администрации Заветинского сельского поселения</w:t>
      </w:r>
      <w:r w:rsidRPr="004C1458">
        <w:rPr>
          <w:rFonts w:eastAsia="Arial"/>
          <w:sz w:val="28"/>
          <w:szCs w:val="28"/>
        </w:rPr>
        <w:t>, МФЦ (в случае подачи документов в МФЦ)</w:t>
      </w:r>
      <w:r w:rsidR="006B56FC">
        <w:rPr>
          <w:rFonts w:eastAsia="Arial"/>
          <w:sz w:val="28"/>
          <w:szCs w:val="28"/>
        </w:rPr>
        <w:t xml:space="preserve"> </w:t>
      </w:r>
      <w:r w:rsidR="006143A6"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w:t>
      </w:r>
      <w:proofErr w:type="gramEnd"/>
      <w:r w:rsidR="006143A6" w:rsidRPr="006143A6">
        <w:rPr>
          <w:rFonts w:eastAsia="Arial"/>
          <w:sz w:val="28"/>
          <w:szCs w:val="28"/>
        </w:rPr>
        <w:t xml:space="preserve"> земельного участка для размещения объектов, виды которых определены постановлением Правительства Российской Федерации от 03.12.2014 № 1300</w:t>
      </w:r>
      <w:r w:rsidR="006143A6">
        <w:rPr>
          <w:rFonts w:eastAsia="Arial"/>
          <w:sz w:val="28"/>
          <w:szCs w:val="28"/>
        </w:rPr>
        <w:t xml:space="preserve"> «</w:t>
      </w:r>
      <w:r w:rsidR="006143A6" w:rsidRPr="006143A6">
        <w:rPr>
          <w:rFonts w:eastAsia="Arial"/>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6143A6">
        <w:rPr>
          <w:rFonts w:eastAsia="Arial"/>
          <w:sz w:val="28"/>
          <w:szCs w:val="28"/>
        </w:rPr>
        <w:t>стков и установления сервитутов»</w:t>
      </w:r>
    </w:p>
    <w:p w:rsidR="00813228" w:rsidRPr="004C1458" w:rsidRDefault="00E6780A" w:rsidP="00244084">
      <w:pPr>
        <w:ind w:firstLine="709"/>
        <w:contextualSpacing/>
        <w:jc w:val="both"/>
        <w:rPr>
          <w:rFonts w:eastAsia="Arial"/>
          <w:sz w:val="28"/>
          <w:szCs w:val="28"/>
        </w:rPr>
      </w:pPr>
      <w:r>
        <w:rPr>
          <w:rFonts w:eastAsia="Arial"/>
          <w:sz w:val="28"/>
          <w:szCs w:val="28"/>
        </w:rPr>
        <w:t xml:space="preserve">2.4.3. </w:t>
      </w:r>
      <w:r w:rsidR="00813228" w:rsidRPr="004C1458">
        <w:rPr>
          <w:rFonts w:eastAsia="Arial"/>
          <w:sz w:val="28"/>
          <w:szCs w:val="28"/>
        </w:rPr>
        <w:t xml:space="preserve">В срок предоставления муниципальной услуги включаются административные действия работников </w:t>
      </w:r>
      <w:r w:rsidR="00D90EFB">
        <w:rPr>
          <w:rFonts w:eastAsia="Arial"/>
          <w:sz w:val="28"/>
          <w:szCs w:val="28"/>
        </w:rPr>
        <w:t>Администрации Заветинского сельского поселения</w:t>
      </w:r>
      <w:r w:rsidR="00813228" w:rsidRPr="004C1458">
        <w:rPr>
          <w:rFonts w:eastAsia="Arial"/>
          <w:sz w:val="28"/>
          <w:szCs w:val="28"/>
        </w:rPr>
        <w:t xml:space="preserve"> и МФЦ.</w:t>
      </w:r>
    </w:p>
    <w:p w:rsidR="00813228" w:rsidRPr="004C1458" w:rsidRDefault="00813228" w:rsidP="00244084">
      <w:pPr>
        <w:ind w:firstLine="709"/>
        <w:contextualSpacing/>
        <w:jc w:val="both"/>
        <w:rPr>
          <w:rFonts w:eastAsia="Arial"/>
          <w:sz w:val="28"/>
          <w:szCs w:val="28"/>
        </w:rPr>
      </w:pPr>
      <w:r w:rsidRPr="004C1458">
        <w:rPr>
          <w:rFonts w:eastAsia="Arial"/>
          <w:sz w:val="28"/>
          <w:szCs w:val="28"/>
        </w:rPr>
        <w:t xml:space="preserve">Срок предоставления услуги в электронном виде начинается с момента приема и регистрации </w:t>
      </w:r>
      <w:r w:rsidR="00BC4D2E">
        <w:rPr>
          <w:rFonts w:eastAsia="Arial"/>
          <w:sz w:val="28"/>
          <w:szCs w:val="28"/>
        </w:rPr>
        <w:t>Администрацией Заветинского сельского поселения</w:t>
      </w:r>
      <w:r w:rsidRPr="004C1458">
        <w:rPr>
          <w:rFonts w:eastAsia="Arial"/>
          <w:sz w:val="28"/>
          <w:szCs w:val="28"/>
        </w:rPr>
        <w:t xml:space="preserve"> электронных документов, необходимых для предоставления услуги.</w:t>
      </w:r>
    </w:p>
    <w:p w:rsidR="00813228" w:rsidRPr="004C1458" w:rsidRDefault="00813228" w:rsidP="00244084">
      <w:pPr>
        <w:ind w:firstLine="709"/>
        <w:contextualSpacing/>
        <w:jc w:val="both"/>
        <w:rPr>
          <w:rFonts w:eastAsia="Arial"/>
          <w:sz w:val="28"/>
          <w:szCs w:val="28"/>
        </w:rPr>
      </w:pPr>
      <w:r w:rsidRPr="004C1458">
        <w:rPr>
          <w:rFonts w:eastAsia="Arial"/>
          <w:sz w:val="28"/>
          <w:szCs w:val="28"/>
        </w:rPr>
        <w:t>2.5. Правовые основания для предоставления муниципальной услуги.</w:t>
      </w:r>
    </w:p>
    <w:p w:rsidR="008276A2" w:rsidRPr="004C1458" w:rsidRDefault="008276A2" w:rsidP="00045D20">
      <w:pPr>
        <w:ind w:firstLine="709"/>
        <w:jc w:val="both"/>
        <w:rPr>
          <w:sz w:val="28"/>
          <w:szCs w:val="28"/>
        </w:rPr>
      </w:pPr>
      <w:r w:rsidRPr="004C1458">
        <w:rPr>
          <w:sz w:val="28"/>
          <w:szCs w:val="28"/>
        </w:rPr>
        <w:t xml:space="preserve">Нормативные правовые акты, регулирующие предоставление муниципальной услуги в обязательном порядке размещаются на официальном сайте </w:t>
      </w:r>
      <w:r w:rsidR="003D266F">
        <w:rPr>
          <w:sz w:val="28"/>
          <w:szCs w:val="28"/>
        </w:rPr>
        <w:t>поселения</w:t>
      </w:r>
      <w:r w:rsidRPr="004C1458">
        <w:rPr>
          <w:sz w:val="28"/>
          <w:szCs w:val="28"/>
        </w:rPr>
        <w:t xml:space="preserve"> и на ЕПГУ (с указанием их реквизитов и источников официального опубликования).</w:t>
      </w:r>
    </w:p>
    <w:p w:rsidR="00B76F60" w:rsidRPr="004C1458" w:rsidRDefault="0055471F" w:rsidP="00045D20">
      <w:pPr>
        <w:ind w:firstLine="709"/>
        <w:jc w:val="both"/>
        <w:rPr>
          <w:rFonts w:eastAsia="Arial"/>
          <w:sz w:val="28"/>
          <w:szCs w:val="28"/>
        </w:rPr>
      </w:pPr>
      <w:r>
        <w:rPr>
          <w:rFonts w:eastAsia="Arial"/>
          <w:sz w:val="28"/>
          <w:szCs w:val="28"/>
        </w:rPr>
        <w:t>Администрация Заветинского сельского поселения</w:t>
      </w:r>
      <w:r w:rsidR="00AB1BA4" w:rsidRPr="004C1458">
        <w:rPr>
          <w:rFonts w:eastAsia="Arial"/>
          <w:sz w:val="28"/>
          <w:szCs w:val="28"/>
        </w:rPr>
        <w:t xml:space="preserve"> обеспечивает размещение и актуализацию перечня нормативных правовых актов, </w:t>
      </w:r>
      <w:r w:rsidR="00AB1BA4" w:rsidRPr="004C1458">
        <w:rPr>
          <w:rFonts w:eastAsia="Arial"/>
          <w:sz w:val="28"/>
          <w:szCs w:val="28"/>
        </w:rPr>
        <w:lastRenderedPageBreak/>
        <w:t>регулирующих предоставление муниципальной услуги, на своем официальном сайте, а также в соответствующем</w:t>
      </w:r>
      <w:r w:rsidR="00B76F60" w:rsidRPr="004C1458">
        <w:rPr>
          <w:rFonts w:eastAsia="Arial"/>
          <w:sz w:val="28"/>
          <w:szCs w:val="28"/>
        </w:rPr>
        <w:t xml:space="preserve"> разделе муниципального реестра.</w:t>
      </w:r>
    </w:p>
    <w:p w:rsidR="008276A2" w:rsidRPr="004C1458" w:rsidRDefault="00813228" w:rsidP="00045D20">
      <w:pPr>
        <w:ind w:firstLine="709"/>
        <w:jc w:val="both"/>
        <w:rPr>
          <w:rFonts w:eastAsia="Arial"/>
          <w:sz w:val="28"/>
          <w:szCs w:val="28"/>
        </w:rPr>
      </w:pPr>
      <w:r w:rsidRPr="004C1458">
        <w:rPr>
          <w:rFonts w:eastAsia="Arial"/>
          <w:sz w:val="28"/>
          <w:szCs w:val="28"/>
        </w:rPr>
        <w:t xml:space="preserve">Перечень </w:t>
      </w:r>
      <w:proofErr w:type="gramStart"/>
      <w:r w:rsidRPr="004C1458">
        <w:rPr>
          <w:rFonts w:eastAsia="Arial"/>
          <w:sz w:val="28"/>
          <w:szCs w:val="28"/>
        </w:rPr>
        <w:t xml:space="preserve">нормативных правовых актов, </w:t>
      </w:r>
      <w:r w:rsidR="00AB1BA4" w:rsidRPr="004C1458">
        <w:rPr>
          <w:rFonts w:eastAsia="Arial"/>
          <w:sz w:val="28"/>
          <w:szCs w:val="28"/>
        </w:rPr>
        <w:t xml:space="preserve">непосредственно </w:t>
      </w:r>
      <w:r w:rsidRPr="004C1458">
        <w:rPr>
          <w:rFonts w:eastAsia="Arial"/>
          <w:sz w:val="28"/>
          <w:szCs w:val="28"/>
        </w:rPr>
        <w:t xml:space="preserve">регулирующих предоставление муниципальной услуги </w:t>
      </w:r>
      <w:r w:rsidR="005364B4" w:rsidRPr="004C1458">
        <w:rPr>
          <w:rFonts w:eastAsia="Arial"/>
          <w:sz w:val="28"/>
          <w:szCs w:val="28"/>
        </w:rPr>
        <w:t>пр</w:t>
      </w:r>
      <w:r w:rsidR="008276A2" w:rsidRPr="004C1458">
        <w:rPr>
          <w:rFonts w:eastAsia="Arial"/>
          <w:sz w:val="28"/>
          <w:szCs w:val="28"/>
        </w:rPr>
        <w:t>иведен</w:t>
      </w:r>
      <w:proofErr w:type="gramEnd"/>
      <w:r w:rsidR="008276A2" w:rsidRPr="004C1458">
        <w:rPr>
          <w:rFonts w:eastAsia="Arial"/>
          <w:sz w:val="28"/>
          <w:szCs w:val="28"/>
        </w:rPr>
        <w:t xml:space="preserve"> </w:t>
      </w:r>
      <w:r w:rsidR="005364B4" w:rsidRPr="004C1458">
        <w:rPr>
          <w:rFonts w:eastAsia="Arial"/>
          <w:sz w:val="28"/>
          <w:szCs w:val="28"/>
        </w:rPr>
        <w:t>в приложении № 2 к настоящему регламенту</w:t>
      </w:r>
      <w:r w:rsidR="008276A2" w:rsidRPr="004C1458">
        <w:rPr>
          <w:rFonts w:eastAsia="Arial"/>
          <w:sz w:val="28"/>
          <w:szCs w:val="28"/>
        </w:rPr>
        <w:t>.</w:t>
      </w:r>
    </w:p>
    <w:p w:rsidR="0057660A" w:rsidRPr="004C1458" w:rsidRDefault="00813228" w:rsidP="00045D20">
      <w:pPr>
        <w:ind w:firstLine="709"/>
        <w:jc w:val="both"/>
        <w:rPr>
          <w:rFonts w:eastAsia="Arial"/>
          <w:sz w:val="28"/>
          <w:szCs w:val="28"/>
        </w:rPr>
      </w:pPr>
      <w:r w:rsidRPr="004C1458">
        <w:rPr>
          <w:rFonts w:eastAsia="Arial"/>
          <w:sz w:val="28"/>
          <w:szCs w:val="28"/>
        </w:rPr>
        <w:t xml:space="preserve">2.6. </w:t>
      </w:r>
      <w:r w:rsidR="0057660A" w:rsidRPr="004C1458">
        <w:rPr>
          <w:rFonts w:eastAsia="Arial"/>
          <w:sz w:val="28"/>
          <w:szCs w:val="28"/>
        </w:rPr>
        <w:t xml:space="preserve">Исчерпывающий перечень документов, необходимых в соответствии с нормативными правовыми актами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 xml:space="preserve">услуги и услуг, которые являются необходимыми и обязательными для предоставления </w:t>
      </w:r>
      <w:r w:rsidR="002F7AA5" w:rsidRPr="004C1458">
        <w:rPr>
          <w:rFonts w:eastAsia="Arial"/>
          <w:sz w:val="28"/>
          <w:szCs w:val="28"/>
        </w:rPr>
        <w:t xml:space="preserve">муниципальной </w:t>
      </w:r>
      <w:r w:rsidR="0057660A" w:rsidRPr="004C1458">
        <w:rPr>
          <w:rFonts w:eastAsia="Arial"/>
          <w:sz w:val="28"/>
          <w:szCs w:val="28"/>
        </w:rPr>
        <w:t>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57660A" w:rsidRPr="004C1458" w:rsidRDefault="002F7AA5" w:rsidP="00045D20">
      <w:pPr>
        <w:ind w:firstLine="709"/>
        <w:jc w:val="both"/>
        <w:rPr>
          <w:rFonts w:eastAsia="Arial"/>
          <w:sz w:val="28"/>
          <w:szCs w:val="28"/>
        </w:rPr>
      </w:pPr>
      <w:r w:rsidRPr="004C1458">
        <w:rPr>
          <w:rFonts w:eastAsia="Arial"/>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приведен в приложении № 3 к настоящему регламенту</w:t>
      </w:r>
      <w:r w:rsidR="00BE5A8E" w:rsidRPr="004C1458">
        <w:rPr>
          <w:rFonts w:eastAsia="Arial"/>
          <w:sz w:val="28"/>
          <w:szCs w:val="28"/>
        </w:rPr>
        <w:t>.</w:t>
      </w:r>
    </w:p>
    <w:p w:rsidR="002F7AA5" w:rsidRPr="004C1458" w:rsidRDefault="002F7AA5" w:rsidP="00045D20">
      <w:pPr>
        <w:ind w:firstLine="709"/>
        <w:jc w:val="both"/>
        <w:rPr>
          <w:rFonts w:eastAsia="Arial"/>
          <w:sz w:val="28"/>
          <w:szCs w:val="28"/>
        </w:rPr>
      </w:pPr>
      <w:r w:rsidRPr="004C1458">
        <w:rPr>
          <w:rFonts w:eastAsia="Arial"/>
          <w:sz w:val="28"/>
          <w:szCs w:val="28"/>
        </w:rPr>
        <w:t>2.6.2. Образец запроса о предоставлении услуги приведен в приложении № 4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 xml:space="preserve">Образец заполнения запроса </w:t>
      </w:r>
      <w:r w:rsidR="00BE5A8E" w:rsidRPr="004C1458">
        <w:rPr>
          <w:rFonts w:eastAsia="Arial"/>
          <w:sz w:val="28"/>
          <w:szCs w:val="28"/>
        </w:rPr>
        <w:t>приведен</w:t>
      </w:r>
      <w:r w:rsidRPr="004C1458">
        <w:rPr>
          <w:rFonts w:eastAsia="Arial"/>
          <w:sz w:val="28"/>
          <w:szCs w:val="28"/>
        </w:rPr>
        <w:t xml:space="preserve"> в приложении № 5 к настоящему Регламенту.</w:t>
      </w:r>
    </w:p>
    <w:p w:rsidR="002F7AA5" w:rsidRPr="004C1458" w:rsidRDefault="002F7AA5" w:rsidP="00045D20">
      <w:pPr>
        <w:ind w:firstLine="709"/>
        <w:jc w:val="both"/>
        <w:rPr>
          <w:rFonts w:eastAsia="Arial"/>
          <w:sz w:val="28"/>
          <w:szCs w:val="28"/>
        </w:rPr>
      </w:pPr>
      <w:r w:rsidRPr="004C1458">
        <w:rPr>
          <w:rFonts w:eastAsia="Arial"/>
          <w:sz w:val="28"/>
          <w:szCs w:val="28"/>
        </w:rPr>
        <w:t>2.6.3. Запрос и необходимые документы могут быть представлены заявителем следующими способами:</w:t>
      </w:r>
    </w:p>
    <w:p w:rsidR="002F7AA5" w:rsidRPr="004C1458" w:rsidRDefault="002F7AA5" w:rsidP="00045D20">
      <w:pPr>
        <w:ind w:firstLine="709"/>
        <w:jc w:val="both"/>
        <w:rPr>
          <w:rFonts w:eastAsia="Arial"/>
          <w:sz w:val="28"/>
          <w:szCs w:val="28"/>
        </w:rPr>
      </w:pPr>
      <w:r w:rsidRPr="004C1458">
        <w:rPr>
          <w:rFonts w:eastAsia="Arial"/>
          <w:sz w:val="28"/>
          <w:szCs w:val="28"/>
        </w:rPr>
        <w:t xml:space="preserve">посредством обращения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лично, по почте (в письменном виде), по электронной почте;</w:t>
      </w:r>
    </w:p>
    <w:p w:rsidR="002F7AA5" w:rsidRPr="004C1458" w:rsidRDefault="002F7AA5" w:rsidP="00045D20">
      <w:pPr>
        <w:ind w:firstLine="709"/>
        <w:jc w:val="both"/>
        <w:rPr>
          <w:rFonts w:eastAsia="Arial"/>
          <w:sz w:val="28"/>
          <w:szCs w:val="28"/>
        </w:rPr>
      </w:pPr>
      <w:r w:rsidRPr="004C1458">
        <w:rPr>
          <w:rFonts w:eastAsia="Arial"/>
          <w:sz w:val="28"/>
          <w:szCs w:val="28"/>
        </w:rPr>
        <w:t>через МФЦ;</w:t>
      </w:r>
    </w:p>
    <w:p w:rsidR="002F7AA5" w:rsidRPr="004C1458" w:rsidRDefault="002F7AA5" w:rsidP="00045D20">
      <w:pPr>
        <w:ind w:firstLine="709"/>
        <w:jc w:val="both"/>
        <w:rPr>
          <w:rFonts w:eastAsia="Arial"/>
          <w:sz w:val="28"/>
          <w:szCs w:val="28"/>
        </w:rPr>
      </w:pPr>
      <w:r w:rsidRPr="004C1458">
        <w:rPr>
          <w:rFonts w:eastAsia="Arial"/>
          <w:sz w:val="28"/>
          <w:szCs w:val="28"/>
        </w:rPr>
        <w:t>через ЕПГУ.</w:t>
      </w:r>
    </w:p>
    <w:p w:rsidR="002F7AA5" w:rsidRPr="004C1458" w:rsidRDefault="002F7AA5" w:rsidP="00045D20">
      <w:pPr>
        <w:ind w:firstLine="709"/>
        <w:jc w:val="both"/>
        <w:rPr>
          <w:rFonts w:eastAsia="Arial"/>
          <w:sz w:val="28"/>
          <w:szCs w:val="28"/>
        </w:rPr>
      </w:pPr>
      <w:proofErr w:type="gramStart"/>
      <w:r w:rsidRPr="004C1458">
        <w:rPr>
          <w:rFonts w:eastAsia="Arial"/>
          <w:sz w:val="28"/>
          <w:szCs w:val="28"/>
        </w:rPr>
        <w:t xml:space="preserve">В случае если подача документов осуществляется в электронной форме посредством ЕПГУ, официального сайта </w:t>
      </w:r>
      <w:r w:rsidR="00F7718E">
        <w:rPr>
          <w:rFonts w:eastAsia="Arial"/>
          <w:sz w:val="28"/>
          <w:szCs w:val="28"/>
        </w:rPr>
        <w:t>поселения</w:t>
      </w:r>
      <w:r w:rsidRPr="004C1458">
        <w:rPr>
          <w:rFonts w:eastAsia="Arial"/>
          <w:sz w:val="28"/>
          <w:szCs w:val="28"/>
        </w:rPr>
        <w:t xml:space="preserve">, необходимость повторного предоставления заявителем таких документов на бумажном носителе отсутствует, если иное не установлено федеральными законами и принимаемыми в соответствии с ними актами Правительства Российской Федерации, областными законами и принимаемыми в соответствии с ними актами Правительства Ростовской области, муниципальными правовыми актами Заветинского </w:t>
      </w:r>
      <w:r w:rsidR="00F7718E">
        <w:rPr>
          <w:rFonts w:eastAsia="Arial"/>
          <w:sz w:val="28"/>
          <w:szCs w:val="28"/>
        </w:rPr>
        <w:t>сельского поселения</w:t>
      </w:r>
      <w:r w:rsidRPr="004C1458">
        <w:rPr>
          <w:rFonts w:eastAsia="Arial"/>
          <w:sz w:val="28"/>
          <w:szCs w:val="28"/>
        </w:rPr>
        <w:t xml:space="preserve">. </w:t>
      </w:r>
      <w:proofErr w:type="gramEnd"/>
    </w:p>
    <w:p w:rsidR="002F7AA5" w:rsidRPr="004C1458" w:rsidRDefault="002F7AA5" w:rsidP="00045D20">
      <w:pPr>
        <w:ind w:firstLine="709"/>
        <w:jc w:val="both"/>
        <w:rPr>
          <w:rFonts w:eastAsia="Arial"/>
          <w:sz w:val="28"/>
          <w:szCs w:val="28"/>
        </w:rPr>
      </w:pPr>
      <w:r w:rsidRPr="004C1458">
        <w:rPr>
          <w:rFonts w:eastAsia="Arial"/>
          <w:sz w:val="28"/>
          <w:szCs w:val="28"/>
        </w:rPr>
        <w:t>Факт подтверждения направления документов по почте лежит на заявителе.</w:t>
      </w:r>
    </w:p>
    <w:p w:rsidR="00F76F0A" w:rsidRPr="004C1458" w:rsidRDefault="00813228" w:rsidP="00045D20">
      <w:pPr>
        <w:ind w:firstLine="709"/>
        <w:jc w:val="both"/>
        <w:rPr>
          <w:rFonts w:eastAsia="Arial"/>
          <w:sz w:val="28"/>
          <w:szCs w:val="28"/>
        </w:rPr>
      </w:pPr>
      <w:r w:rsidRPr="004C1458">
        <w:rPr>
          <w:rFonts w:eastAsia="Arial"/>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DE701B" w:rsidRPr="004C1458">
        <w:rPr>
          <w:rFonts w:eastAsia="Arial"/>
          <w:sz w:val="28"/>
          <w:szCs w:val="28"/>
        </w:rPr>
        <w:t xml:space="preserve"> приведен в приложении № 3 к настоящему регламенту</w:t>
      </w:r>
      <w:r w:rsidR="00BE5A8E" w:rsidRPr="004C1458">
        <w:rPr>
          <w:rFonts w:eastAsia="Arial"/>
          <w:sz w:val="28"/>
          <w:szCs w:val="28"/>
        </w:rPr>
        <w:t>.</w:t>
      </w:r>
    </w:p>
    <w:p w:rsidR="00F76F0A" w:rsidRPr="004C1458" w:rsidRDefault="00DE701B" w:rsidP="00045D20">
      <w:pPr>
        <w:ind w:firstLine="709"/>
        <w:jc w:val="both"/>
        <w:rPr>
          <w:rFonts w:eastAsia="Arial"/>
          <w:sz w:val="28"/>
          <w:szCs w:val="28"/>
        </w:rPr>
      </w:pPr>
      <w:proofErr w:type="gramStart"/>
      <w:r w:rsidRPr="004C1458">
        <w:rPr>
          <w:rFonts w:eastAsia="Arial"/>
          <w:sz w:val="28"/>
          <w:szCs w:val="28"/>
        </w:rPr>
        <w:t>С</w:t>
      </w:r>
      <w:r w:rsidR="00813228" w:rsidRPr="004C1458">
        <w:rPr>
          <w:rFonts w:eastAsia="Arial"/>
          <w:sz w:val="28"/>
          <w:szCs w:val="28"/>
        </w:rPr>
        <w:t>пособы получения заявителями</w:t>
      </w:r>
      <w:r w:rsidR="005C7235" w:rsidRPr="004C1458">
        <w:rPr>
          <w:rFonts w:eastAsia="Arial"/>
          <w:sz w:val="28"/>
          <w:szCs w:val="28"/>
        </w:rPr>
        <w:t xml:space="preserve"> указанных документов</w:t>
      </w:r>
      <w:r w:rsidR="00813228" w:rsidRPr="004C1458">
        <w:rPr>
          <w:rFonts w:eastAsia="Arial"/>
          <w:sz w:val="28"/>
          <w:szCs w:val="28"/>
        </w:rPr>
        <w:t xml:space="preserve">, в том числе в электронной форме, </w:t>
      </w:r>
      <w:r w:rsidRPr="004C1458">
        <w:rPr>
          <w:rFonts w:eastAsia="Arial"/>
          <w:sz w:val="28"/>
          <w:szCs w:val="28"/>
        </w:rPr>
        <w:t xml:space="preserve">порядок их представления, бланки, формы обращений, заявлений и иных документов, подаваемых заявителем в государственные </w:t>
      </w:r>
      <w:r w:rsidRPr="004C1458">
        <w:rPr>
          <w:rFonts w:eastAsia="Arial"/>
          <w:sz w:val="28"/>
          <w:szCs w:val="28"/>
        </w:rPr>
        <w:lastRenderedPageBreak/>
        <w:t>органы, органы местного самоуправления и иных органов, которые участвуют в предоставлении муниципальной услуги</w:t>
      </w:r>
      <w:r w:rsidR="005C7235" w:rsidRPr="004C1458">
        <w:rPr>
          <w:rFonts w:eastAsia="Arial"/>
          <w:sz w:val="28"/>
          <w:szCs w:val="28"/>
        </w:rPr>
        <w:t>,</w:t>
      </w:r>
      <w:r w:rsidRPr="004C1458">
        <w:rPr>
          <w:rFonts w:eastAsia="Arial"/>
          <w:sz w:val="28"/>
          <w:szCs w:val="28"/>
        </w:rPr>
        <w:t xml:space="preserve"> регламентируется административными регламентами тех государственных органов, органов местного самоуправления и иных органов, которые участвуют в предоставлении муниципальной услуги</w:t>
      </w:r>
      <w:r w:rsidR="004E38FF" w:rsidRPr="004C1458">
        <w:rPr>
          <w:rFonts w:eastAsia="Arial"/>
          <w:sz w:val="28"/>
          <w:szCs w:val="28"/>
        </w:rPr>
        <w:t xml:space="preserve">, </w:t>
      </w:r>
      <w:r w:rsidR="00F76F0A" w:rsidRPr="004C1458">
        <w:rPr>
          <w:rFonts w:eastAsia="Arial"/>
          <w:sz w:val="28"/>
          <w:szCs w:val="28"/>
        </w:rPr>
        <w:t>за исключением случаев, когда</w:t>
      </w:r>
      <w:proofErr w:type="gramEnd"/>
      <w:r w:rsidR="00F76F0A" w:rsidRPr="004C1458">
        <w:rPr>
          <w:rFonts w:eastAsia="Arial"/>
          <w:sz w:val="28"/>
          <w:szCs w:val="28"/>
        </w:rPr>
        <w:t xml:space="preserve"> формы указанных документов установлены законодательством Российской Федерации, Ростовской области, а также случаев, когда законодательством Российской Федерации, Ростовской области прямо предусмотрена свободная форма подачи этих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 xml:space="preserve">Непредставление заявителем указанных документов не является основанием для отказа заявителю в предоставлении </w:t>
      </w:r>
      <w:r w:rsidR="004E38FF" w:rsidRPr="004C1458">
        <w:rPr>
          <w:rFonts w:eastAsia="Arial"/>
          <w:sz w:val="28"/>
          <w:szCs w:val="28"/>
        </w:rPr>
        <w:t>муниципальной</w:t>
      </w:r>
      <w:r w:rsidR="00EB3ECD" w:rsidRPr="004C1458">
        <w:rPr>
          <w:rFonts w:eastAsia="Arial"/>
          <w:sz w:val="28"/>
          <w:szCs w:val="28"/>
        </w:rPr>
        <w:t xml:space="preserve"> </w:t>
      </w:r>
      <w:r w:rsidRPr="004C1458">
        <w:rPr>
          <w:rFonts w:eastAsia="Arial"/>
          <w:sz w:val="28"/>
          <w:szCs w:val="28"/>
        </w:rPr>
        <w:t>услуги.</w:t>
      </w:r>
    </w:p>
    <w:p w:rsidR="00813228" w:rsidRPr="004C1458" w:rsidRDefault="00813228" w:rsidP="00045D20">
      <w:pPr>
        <w:ind w:firstLine="709"/>
        <w:jc w:val="both"/>
        <w:rPr>
          <w:rFonts w:eastAsia="Arial"/>
          <w:sz w:val="28"/>
          <w:szCs w:val="28"/>
        </w:rPr>
      </w:pPr>
      <w:r w:rsidRPr="004C1458">
        <w:rPr>
          <w:rFonts w:eastAsia="Arial"/>
          <w:sz w:val="28"/>
          <w:szCs w:val="28"/>
        </w:rPr>
        <w:t>2.</w:t>
      </w:r>
      <w:r w:rsidR="002763FC" w:rsidRPr="004C1458">
        <w:rPr>
          <w:rFonts w:eastAsia="Arial"/>
          <w:sz w:val="28"/>
          <w:szCs w:val="28"/>
        </w:rPr>
        <w:t>8</w:t>
      </w:r>
      <w:r w:rsidRPr="004C1458">
        <w:rPr>
          <w:rFonts w:eastAsia="Arial"/>
          <w:sz w:val="28"/>
          <w:szCs w:val="28"/>
        </w:rPr>
        <w:t xml:space="preserve">. При предоставлении муниципальной услуги </w:t>
      </w:r>
      <w:r w:rsidR="0055471F">
        <w:rPr>
          <w:rFonts w:eastAsia="Arial"/>
          <w:sz w:val="28"/>
          <w:szCs w:val="28"/>
        </w:rPr>
        <w:t>Администрация Заветинского сельского поселения</w:t>
      </w:r>
      <w:r w:rsidRPr="004C1458">
        <w:rPr>
          <w:rFonts w:eastAsia="Arial"/>
          <w:sz w:val="28"/>
          <w:szCs w:val="28"/>
        </w:rPr>
        <w:t>, МФЦ не вправе требовать от заявителя:</w:t>
      </w:r>
    </w:p>
    <w:p w:rsidR="00FF3064" w:rsidRPr="004C1458" w:rsidRDefault="00FF3064" w:rsidP="00045D20">
      <w:pPr>
        <w:ind w:firstLine="709"/>
        <w:jc w:val="both"/>
        <w:rPr>
          <w:rFonts w:eastAsia="Arial"/>
          <w:sz w:val="28"/>
          <w:szCs w:val="28"/>
        </w:rPr>
      </w:pPr>
      <w:r w:rsidRPr="004C1458">
        <w:rPr>
          <w:rFonts w:eastAsia="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w:t>
      </w:r>
      <w:proofErr w:type="gramEnd"/>
      <w:r w:rsidRPr="004C1458">
        <w:rPr>
          <w:rFonts w:eastAsia="Arial"/>
          <w:sz w:val="28"/>
          <w:szCs w:val="28"/>
        </w:rPr>
        <w:t xml:space="preserve"> области, муниципальными правовыми актами, за исключением документов, включенных в определенный частью 6 статьи Федерального закона от 27.07.2010 № 210-ФЗ перечень документов. Заявитель вправе представить указанные документы и информацию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 собственной инициативе;</w:t>
      </w:r>
    </w:p>
    <w:p w:rsidR="00813228" w:rsidRPr="004C1458" w:rsidRDefault="00813228" w:rsidP="00045D20">
      <w:pPr>
        <w:ind w:firstLine="709"/>
        <w:jc w:val="both"/>
        <w:rPr>
          <w:rFonts w:eastAsia="Arial"/>
          <w:sz w:val="28"/>
          <w:szCs w:val="28"/>
        </w:rPr>
      </w:pPr>
      <w:proofErr w:type="gramStart"/>
      <w:r w:rsidRPr="004C1458">
        <w:rPr>
          <w:rFonts w:eastAsia="Arial"/>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13228" w:rsidRPr="004C1458" w:rsidRDefault="00813228" w:rsidP="00045D20">
      <w:pPr>
        <w:ind w:firstLine="709"/>
        <w:jc w:val="both"/>
        <w:rPr>
          <w:rFonts w:eastAsia="Arial"/>
          <w:sz w:val="28"/>
          <w:szCs w:val="28"/>
        </w:rPr>
      </w:pPr>
      <w:r w:rsidRPr="004C1458">
        <w:rPr>
          <w:rFonts w:eastAsia="Arial"/>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228" w:rsidRPr="004C1458" w:rsidRDefault="00813228" w:rsidP="00045D20">
      <w:pPr>
        <w:ind w:firstLine="709"/>
        <w:jc w:val="both"/>
        <w:rPr>
          <w:rFonts w:eastAsia="Arial"/>
          <w:sz w:val="28"/>
          <w:szCs w:val="28"/>
        </w:rPr>
      </w:pPr>
      <w:r w:rsidRPr="004C1458">
        <w:rPr>
          <w:rFonts w:eastAsia="Arial"/>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228" w:rsidRPr="004C1458" w:rsidRDefault="00813228" w:rsidP="00045D20">
      <w:pPr>
        <w:ind w:firstLine="709"/>
        <w:jc w:val="both"/>
        <w:rPr>
          <w:rFonts w:eastAsia="Arial"/>
          <w:sz w:val="28"/>
          <w:szCs w:val="28"/>
        </w:rPr>
      </w:pPr>
      <w:r w:rsidRPr="004C1458">
        <w:rPr>
          <w:rFonts w:eastAsia="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228" w:rsidRPr="00835F65" w:rsidRDefault="00813228" w:rsidP="00045D20">
      <w:pPr>
        <w:ind w:firstLine="709"/>
        <w:jc w:val="both"/>
        <w:rPr>
          <w:rFonts w:eastAsia="Arial"/>
          <w:sz w:val="28"/>
          <w:szCs w:val="28"/>
        </w:rPr>
      </w:pPr>
      <w:proofErr w:type="gramStart"/>
      <w:r w:rsidRPr="004C1458">
        <w:rPr>
          <w:rFonts w:eastAsia="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4C1458">
        <w:rPr>
          <w:rFonts w:eastAsia="Arial"/>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w:t>
      </w:r>
      <w:r w:rsidRPr="00835F65">
        <w:rPr>
          <w:rFonts w:eastAsia="Arial"/>
          <w:sz w:val="28"/>
          <w:szCs w:val="28"/>
        </w:rPr>
        <w:t>доставленные неудобства</w:t>
      </w:r>
      <w:r w:rsidR="00BE5A8E" w:rsidRPr="00835F65">
        <w:rPr>
          <w:rFonts w:eastAsia="Arial"/>
          <w:sz w:val="28"/>
          <w:szCs w:val="28"/>
        </w:rPr>
        <w:t>.</w:t>
      </w:r>
    </w:p>
    <w:p w:rsidR="00813228" w:rsidRPr="00835F65" w:rsidRDefault="00813228" w:rsidP="00045D20">
      <w:pPr>
        <w:ind w:firstLine="709"/>
        <w:jc w:val="both"/>
        <w:rPr>
          <w:rFonts w:eastAsia="Arial"/>
          <w:sz w:val="28"/>
          <w:szCs w:val="28"/>
        </w:rPr>
      </w:pPr>
      <w:r w:rsidRPr="00835F65">
        <w:rPr>
          <w:rFonts w:eastAsia="Arial"/>
          <w:sz w:val="28"/>
          <w:szCs w:val="28"/>
        </w:rPr>
        <w:t>2.</w:t>
      </w:r>
      <w:r w:rsidR="002763FC" w:rsidRPr="00835F65">
        <w:rPr>
          <w:rFonts w:eastAsia="Arial"/>
          <w:sz w:val="28"/>
          <w:szCs w:val="28"/>
        </w:rPr>
        <w:t>9</w:t>
      </w:r>
      <w:r w:rsidRPr="00835F65">
        <w:rPr>
          <w:rFonts w:eastAsia="Arial"/>
          <w:sz w:val="28"/>
          <w:szCs w:val="28"/>
        </w:rPr>
        <w:t>. Исчерпывающий перечень оснований для отказа в приеме документов, необходимых для предоставления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 xml:space="preserve">отсутствия одного из документов, указанных в приложении № </w:t>
      </w:r>
      <w:r w:rsidR="009B40DF" w:rsidRPr="004C1458">
        <w:rPr>
          <w:rFonts w:eastAsia="Arial"/>
          <w:sz w:val="28"/>
          <w:szCs w:val="28"/>
        </w:rPr>
        <w:t>3</w:t>
      </w:r>
      <w:r w:rsidRPr="004C1458">
        <w:rPr>
          <w:rFonts w:eastAsia="Arial"/>
          <w:sz w:val="28"/>
          <w:szCs w:val="28"/>
        </w:rPr>
        <w:t xml:space="preserve"> к </w:t>
      </w:r>
      <w:r w:rsidR="00115D25" w:rsidRPr="004C1458">
        <w:rPr>
          <w:rFonts w:eastAsia="Arial"/>
          <w:sz w:val="28"/>
          <w:szCs w:val="28"/>
        </w:rPr>
        <w:t>настоящему р</w:t>
      </w:r>
      <w:r w:rsidRPr="004C1458">
        <w:rPr>
          <w:rFonts w:eastAsia="Arial"/>
          <w:sz w:val="28"/>
          <w:szCs w:val="28"/>
        </w:rPr>
        <w:t>егламенту, обязанность по предоставлению которого возложена на заявителя;</w:t>
      </w:r>
    </w:p>
    <w:p w:rsidR="00813228" w:rsidRPr="004C1458" w:rsidRDefault="00813228" w:rsidP="00045D20">
      <w:pPr>
        <w:ind w:firstLine="709"/>
        <w:jc w:val="both"/>
        <w:rPr>
          <w:rFonts w:eastAsia="Arial"/>
          <w:sz w:val="28"/>
          <w:szCs w:val="28"/>
        </w:rPr>
      </w:pPr>
      <w:r w:rsidRPr="004C1458">
        <w:rPr>
          <w:rFonts w:eastAsia="Arial"/>
          <w:sz w:val="28"/>
          <w:szCs w:val="28"/>
        </w:rPr>
        <w:t>несоответствия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2B6A9F" w:rsidRPr="004C1458" w:rsidRDefault="002B6A9F" w:rsidP="002B6A9F">
      <w:pPr>
        <w:ind w:firstLine="709"/>
        <w:jc w:val="both"/>
        <w:rPr>
          <w:rFonts w:eastAsia="Arial"/>
          <w:sz w:val="28"/>
          <w:szCs w:val="28"/>
        </w:rPr>
      </w:pPr>
      <w:r w:rsidRPr="004C1458">
        <w:rPr>
          <w:rFonts w:eastAsia="Arial"/>
          <w:sz w:val="28"/>
          <w:szCs w:val="28"/>
        </w:rPr>
        <w:t>запрос о предоставлении муниципальной услуги содержит нецензурные или оскорбительные выражения, обращения.</w:t>
      </w:r>
    </w:p>
    <w:p w:rsidR="00813228" w:rsidRPr="004C1458" w:rsidRDefault="00813228" w:rsidP="00045D20">
      <w:pPr>
        <w:ind w:firstLine="709"/>
        <w:jc w:val="both"/>
        <w:rPr>
          <w:rFonts w:eastAsia="Arial"/>
          <w:sz w:val="28"/>
          <w:szCs w:val="28"/>
        </w:rPr>
      </w:pPr>
      <w:r w:rsidRPr="004C1458">
        <w:rPr>
          <w:rFonts w:eastAsia="Arial"/>
          <w:sz w:val="28"/>
          <w:szCs w:val="28"/>
        </w:rPr>
        <w:t>Отказ в принятии документов не является препятствием для повторной подачи документов. Повторная подача полного пакета документа возможна при условии устранения оснований, вызвавших отказ.</w:t>
      </w:r>
    </w:p>
    <w:p w:rsidR="00656575" w:rsidRPr="004C1458" w:rsidRDefault="00813228" w:rsidP="00045D20">
      <w:pPr>
        <w:ind w:firstLine="709"/>
        <w:jc w:val="both"/>
        <w:rPr>
          <w:rFonts w:eastAsia="Arial"/>
          <w:sz w:val="28"/>
          <w:szCs w:val="28"/>
        </w:rPr>
      </w:pPr>
      <w:r w:rsidRPr="004C1458">
        <w:rPr>
          <w:rFonts w:eastAsia="Arial"/>
          <w:sz w:val="28"/>
          <w:szCs w:val="28"/>
        </w:rPr>
        <w:t>В случае</w:t>
      </w:r>
      <w:proofErr w:type="gramStart"/>
      <w:r w:rsidRPr="004C1458">
        <w:rPr>
          <w:rFonts w:eastAsia="Arial"/>
          <w:sz w:val="28"/>
          <w:szCs w:val="28"/>
        </w:rPr>
        <w:t>,</w:t>
      </w:r>
      <w:proofErr w:type="gramEnd"/>
      <w:r w:rsidRPr="004C1458">
        <w:rPr>
          <w:rFonts w:eastAsia="Arial"/>
          <w:sz w:val="28"/>
          <w:szCs w:val="28"/>
        </w:rPr>
        <w:t xml:space="preserve"> если документы поданы в соответствии с информацией о сроках и порядке предоставления муниципальной услуги, опубликованной на ЕПГУ, на 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отказ в приеме документов не допускается.</w:t>
      </w:r>
    </w:p>
    <w:p w:rsidR="00813228" w:rsidRPr="004C1458" w:rsidRDefault="00813228" w:rsidP="00045D20">
      <w:pPr>
        <w:ind w:firstLine="709"/>
        <w:jc w:val="both"/>
        <w:rPr>
          <w:rFonts w:eastAsia="Arial"/>
          <w:sz w:val="28"/>
          <w:szCs w:val="28"/>
        </w:rPr>
      </w:pPr>
      <w:r w:rsidRPr="005E1A25">
        <w:rPr>
          <w:rFonts w:eastAsia="Arial"/>
          <w:sz w:val="28"/>
          <w:szCs w:val="28"/>
        </w:rPr>
        <w:lastRenderedPageBreak/>
        <w:t>2.</w:t>
      </w:r>
      <w:r w:rsidR="00115D25" w:rsidRPr="005E1A25">
        <w:rPr>
          <w:rFonts w:eastAsia="Arial"/>
          <w:sz w:val="28"/>
          <w:szCs w:val="28"/>
        </w:rPr>
        <w:t>10</w:t>
      </w:r>
      <w:r w:rsidRPr="005E1A25">
        <w:rPr>
          <w:rFonts w:eastAsia="Arial"/>
          <w:sz w:val="28"/>
          <w:szCs w:val="28"/>
        </w:rPr>
        <w:t>. Исчерпывающий перечень оснований для приостановления</w:t>
      </w:r>
      <w:r w:rsidRPr="004C1458">
        <w:rPr>
          <w:rFonts w:eastAsia="Arial"/>
          <w:sz w:val="28"/>
          <w:szCs w:val="28"/>
        </w:rPr>
        <w:t xml:space="preserve"> предоставления муниципальной услуги или отказа в предоставлении муниципальной услуги.</w:t>
      </w:r>
    </w:p>
    <w:p w:rsidR="005E1A25" w:rsidRPr="0067583C" w:rsidRDefault="005E1A25" w:rsidP="005E1A25">
      <w:pPr>
        <w:ind w:firstLine="709"/>
        <w:jc w:val="both"/>
        <w:rPr>
          <w:rFonts w:eastAsia="Arial"/>
          <w:sz w:val="28"/>
          <w:szCs w:val="28"/>
        </w:rPr>
      </w:pPr>
      <w:r w:rsidRPr="00045D20">
        <w:rPr>
          <w:rFonts w:eastAsia="Arial"/>
          <w:sz w:val="28"/>
          <w:szCs w:val="28"/>
        </w:rPr>
        <w:t xml:space="preserve">2.10.1. Основания для приостановления предоставления муниципальной </w:t>
      </w:r>
      <w:r w:rsidRPr="0067583C">
        <w:rPr>
          <w:rFonts w:eastAsia="Arial"/>
          <w:sz w:val="28"/>
          <w:szCs w:val="28"/>
        </w:rPr>
        <w:t>услуги отсутствуют.</w:t>
      </w:r>
    </w:p>
    <w:p w:rsidR="00813228" w:rsidRPr="0067583C" w:rsidRDefault="00115D25" w:rsidP="00045D20">
      <w:pPr>
        <w:ind w:firstLine="709"/>
        <w:jc w:val="both"/>
        <w:rPr>
          <w:rFonts w:eastAsia="Arial"/>
          <w:sz w:val="28"/>
          <w:szCs w:val="28"/>
        </w:rPr>
      </w:pPr>
      <w:r w:rsidRPr="0067583C">
        <w:rPr>
          <w:rFonts w:eastAsia="Arial"/>
          <w:sz w:val="28"/>
          <w:szCs w:val="28"/>
        </w:rPr>
        <w:t>2.10</w:t>
      </w:r>
      <w:r w:rsidR="00813228" w:rsidRPr="0067583C">
        <w:rPr>
          <w:rFonts w:eastAsia="Arial"/>
          <w:sz w:val="28"/>
          <w:szCs w:val="28"/>
        </w:rPr>
        <w:t>.2. Основания для отказа в предоставлении муниципальной услуги:</w:t>
      </w:r>
    </w:p>
    <w:p w:rsidR="00813228" w:rsidRPr="0067583C" w:rsidRDefault="00813228" w:rsidP="00045D20">
      <w:pPr>
        <w:ind w:firstLine="709"/>
        <w:jc w:val="both"/>
        <w:rPr>
          <w:rFonts w:eastAsia="Arial"/>
          <w:sz w:val="28"/>
          <w:szCs w:val="28"/>
        </w:rPr>
      </w:pPr>
      <w:r w:rsidRPr="0067583C">
        <w:rPr>
          <w:rFonts w:eastAsia="Arial"/>
          <w:sz w:val="28"/>
          <w:szCs w:val="28"/>
        </w:rPr>
        <w:t xml:space="preserve">отсутствие документов, указанных в приложении № </w:t>
      </w:r>
      <w:r w:rsidR="009B40DF" w:rsidRPr="0067583C">
        <w:rPr>
          <w:rFonts w:eastAsia="Arial"/>
          <w:sz w:val="28"/>
          <w:szCs w:val="28"/>
        </w:rPr>
        <w:t>3</w:t>
      </w:r>
      <w:r w:rsidRPr="0067583C">
        <w:rPr>
          <w:rFonts w:eastAsia="Arial"/>
          <w:sz w:val="28"/>
          <w:szCs w:val="28"/>
        </w:rPr>
        <w:t xml:space="preserve"> к настоящему регламенту, обязанность по предоставлению которого возложена на заявителя;</w:t>
      </w:r>
    </w:p>
    <w:p w:rsidR="00632B02" w:rsidRPr="0067583C" w:rsidRDefault="004F6403" w:rsidP="00960760">
      <w:pPr>
        <w:ind w:firstLine="709"/>
        <w:jc w:val="both"/>
        <w:rPr>
          <w:sz w:val="28"/>
          <w:szCs w:val="28"/>
        </w:rPr>
      </w:pPr>
      <w:r w:rsidRPr="0067583C">
        <w:rPr>
          <w:sz w:val="28"/>
          <w:szCs w:val="28"/>
        </w:rPr>
        <w:t>н</w:t>
      </w:r>
      <w:r w:rsidR="00960760" w:rsidRPr="0067583C">
        <w:rPr>
          <w:sz w:val="28"/>
          <w:szCs w:val="28"/>
        </w:rPr>
        <w:t>есоответствие хотя бы одного из представленных документов, по форме или содержанию, требованиям действующего законодательства</w:t>
      </w:r>
      <w:r w:rsidR="00632B02" w:rsidRPr="0067583C">
        <w:rPr>
          <w:sz w:val="28"/>
          <w:szCs w:val="28"/>
        </w:rPr>
        <w:t>;</w:t>
      </w:r>
    </w:p>
    <w:p w:rsidR="000B7665" w:rsidRPr="0067583C" w:rsidRDefault="007740D3" w:rsidP="000B7665">
      <w:pPr>
        <w:pStyle w:val="af8"/>
        <w:tabs>
          <w:tab w:val="num" w:pos="0"/>
        </w:tabs>
        <w:ind w:firstLine="720"/>
        <w:mirrorIndents/>
        <w:jc w:val="both"/>
        <w:rPr>
          <w:rFonts w:ascii="Times New Roman" w:hAnsi="Times New Roman"/>
          <w:sz w:val="28"/>
          <w:szCs w:val="28"/>
        </w:rPr>
      </w:pPr>
      <w:r w:rsidRPr="0067583C">
        <w:rPr>
          <w:rFonts w:ascii="Times New Roman" w:hAnsi="Times New Roman"/>
          <w:sz w:val="28"/>
          <w:szCs w:val="28"/>
        </w:rPr>
        <w:t>в</w:t>
      </w:r>
      <w:r w:rsidR="000B7665" w:rsidRPr="0067583C">
        <w:rPr>
          <w:rFonts w:ascii="Times New Roman" w:hAnsi="Times New Roman"/>
          <w:sz w:val="28"/>
          <w:szCs w:val="28"/>
        </w:rPr>
        <w:t xml:space="preserve"> заявлении указаны </w:t>
      </w:r>
      <w:r w:rsidRPr="0067583C">
        <w:rPr>
          <w:rFonts w:ascii="Times New Roman" w:hAnsi="Times New Roman"/>
          <w:sz w:val="28"/>
          <w:szCs w:val="28"/>
        </w:rPr>
        <w:t>цели</w:t>
      </w:r>
      <w:r w:rsidR="0067583C">
        <w:rPr>
          <w:rFonts w:ascii="Times New Roman" w:hAnsi="Times New Roman"/>
          <w:sz w:val="28"/>
          <w:szCs w:val="28"/>
        </w:rPr>
        <w:t>,</w:t>
      </w:r>
      <w:r w:rsidRPr="0067583C">
        <w:rPr>
          <w:rFonts w:ascii="Times New Roman" w:hAnsi="Times New Roman"/>
          <w:sz w:val="28"/>
          <w:szCs w:val="28"/>
        </w:rPr>
        <w:t xml:space="preserve"> не </w:t>
      </w:r>
      <w:r w:rsidRPr="0067583C">
        <w:rPr>
          <w:rFonts w:ascii="Times New Roman" w:eastAsia="Arial" w:hAnsi="Times New Roman"/>
          <w:sz w:val="28"/>
          <w:szCs w:val="28"/>
        </w:rPr>
        <w:t>предусмотренные пунктом 1 (подпункты 1-4) статьи 39.34, пунктом 3 статьи 39.36 Земельного кодекса Российской Федерации</w:t>
      </w:r>
      <w:r w:rsidR="0067583C" w:rsidRPr="0067583C">
        <w:rPr>
          <w:rFonts w:ascii="Times New Roman" w:eastAsia="Arial" w:hAnsi="Times New Roman"/>
          <w:sz w:val="28"/>
          <w:szCs w:val="28"/>
        </w:rPr>
        <w:t>;</w:t>
      </w:r>
    </w:p>
    <w:p w:rsidR="000B7665" w:rsidRPr="0067583C" w:rsidRDefault="0067583C" w:rsidP="000B7665">
      <w:pPr>
        <w:ind w:firstLine="720"/>
        <w:jc w:val="both"/>
        <w:rPr>
          <w:sz w:val="28"/>
          <w:szCs w:val="28"/>
        </w:rPr>
      </w:pPr>
      <w:r w:rsidRPr="0067583C">
        <w:rPr>
          <w:sz w:val="28"/>
          <w:szCs w:val="28"/>
        </w:rPr>
        <w:t>з</w:t>
      </w:r>
      <w:r w:rsidR="000B7665" w:rsidRPr="0067583C">
        <w:rPr>
          <w:sz w:val="28"/>
          <w:szCs w:val="28"/>
        </w:rPr>
        <w:t>емельный участок, в отношении которого испрашивается разрешение, предоставлен физическому или юридическому лицу</w:t>
      </w:r>
      <w:r w:rsidRPr="0067583C">
        <w:rPr>
          <w:sz w:val="28"/>
          <w:szCs w:val="28"/>
        </w:rPr>
        <w:t>;</w:t>
      </w:r>
    </w:p>
    <w:p w:rsidR="000B7665" w:rsidRPr="0067583C" w:rsidRDefault="0067583C" w:rsidP="000B7665">
      <w:pPr>
        <w:ind w:firstLine="720"/>
        <w:jc w:val="both"/>
        <w:rPr>
          <w:sz w:val="28"/>
          <w:szCs w:val="28"/>
        </w:rPr>
      </w:pPr>
      <w:r w:rsidRPr="0067583C">
        <w:rPr>
          <w:sz w:val="28"/>
          <w:szCs w:val="28"/>
        </w:rPr>
        <w:t>р</w:t>
      </w:r>
      <w:r w:rsidR="000B7665" w:rsidRPr="0067583C">
        <w:rPr>
          <w:sz w:val="28"/>
          <w:szCs w:val="28"/>
        </w:rPr>
        <w:t>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w:t>
      </w:r>
      <w:r w:rsidRPr="0067583C">
        <w:rPr>
          <w:sz w:val="28"/>
          <w:szCs w:val="28"/>
        </w:rPr>
        <w:t>;</w:t>
      </w:r>
    </w:p>
    <w:p w:rsidR="000B7665" w:rsidRPr="0067583C" w:rsidRDefault="0067583C" w:rsidP="000B7665">
      <w:pPr>
        <w:ind w:firstLine="709"/>
        <w:jc w:val="both"/>
        <w:rPr>
          <w:sz w:val="28"/>
          <w:szCs w:val="28"/>
        </w:rPr>
      </w:pPr>
      <w:r w:rsidRPr="0067583C">
        <w:rPr>
          <w:sz w:val="28"/>
          <w:szCs w:val="28"/>
        </w:rPr>
        <w:t>п</w:t>
      </w:r>
      <w:r w:rsidR="000B7665" w:rsidRPr="0067583C">
        <w:rPr>
          <w:sz w:val="28"/>
          <w:szCs w:val="28"/>
        </w:rPr>
        <w:t xml:space="preserve">ри отрицательном заключении о возможности размещения </w:t>
      </w:r>
      <w:proofErr w:type="gramStart"/>
      <w:r w:rsidR="000B7665" w:rsidRPr="0067583C">
        <w:rPr>
          <w:sz w:val="28"/>
          <w:szCs w:val="28"/>
        </w:rPr>
        <w:t>объектов</w:t>
      </w:r>
      <w:proofErr w:type="gramEnd"/>
      <w:r w:rsidR="000B7665" w:rsidRPr="0067583C">
        <w:rPr>
          <w:sz w:val="28"/>
          <w:szCs w:val="28"/>
        </w:rPr>
        <w:t xml:space="preserve"> </w:t>
      </w:r>
      <w:r w:rsidRPr="0067583C">
        <w:rPr>
          <w:sz w:val="28"/>
          <w:szCs w:val="28"/>
        </w:rPr>
        <w:t>так как данное размещение</w:t>
      </w:r>
      <w:r w:rsidR="000B7665" w:rsidRPr="0067583C">
        <w:rPr>
          <w:sz w:val="28"/>
          <w:szCs w:val="28"/>
        </w:rPr>
        <w:t xml:space="preserve">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813228" w:rsidRPr="004C1458" w:rsidRDefault="00813228" w:rsidP="00045D20">
      <w:pPr>
        <w:ind w:firstLine="709"/>
        <w:jc w:val="both"/>
        <w:rPr>
          <w:rFonts w:eastAsia="Arial"/>
          <w:sz w:val="28"/>
          <w:szCs w:val="28"/>
        </w:rPr>
      </w:pPr>
      <w:r w:rsidRPr="0067583C">
        <w:rPr>
          <w:rFonts w:eastAsia="Arial"/>
          <w:sz w:val="28"/>
          <w:szCs w:val="28"/>
        </w:rPr>
        <w:t>Отказ в предоставлении муниципальной услуги невозможен в случае,</w:t>
      </w:r>
      <w:r w:rsidRPr="004C1458">
        <w:rPr>
          <w:rFonts w:eastAsia="Arial"/>
          <w:sz w:val="28"/>
          <w:szCs w:val="28"/>
        </w:rPr>
        <w:t xml:space="preserve">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 </w:t>
      </w:r>
    </w:p>
    <w:p w:rsidR="00813228" w:rsidRPr="004C1458" w:rsidRDefault="00782219" w:rsidP="00045D20">
      <w:pPr>
        <w:ind w:firstLine="709"/>
        <w:jc w:val="both"/>
        <w:rPr>
          <w:rFonts w:eastAsia="Arial"/>
          <w:sz w:val="28"/>
          <w:szCs w:val="28"/>
        </w:rPr>
      </w:pPr>
      <w:r w:rsidRPr="004C1458">
        <w:rPr>
          <w:rFonts w:eastAsia="Arial"/>
          <w:sz w:val="28"/>
          <w:szCs w:val="28"/>
        </w:rPr>
        <w:t>2.11</w:t>
      </w:r>
      <w:r w:rsidR="00813228" w:rsidRPr="004C1458">
        <w:rPr>
          <w:rFonts w:eastAsia="Arial"/>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Услуги, которые являются необходимыми и обязательными для предоставления муниципальной услуги, отсутствуют.</w:t>
      </w:r>
    </w:p>
    <w:p w:rsidR="00813228" w:rsidRPr="004C1458" w:rsidRDefault="00813228" w:rsidP="00045D20">
      <w:pPr>
        <w:ind w:firstLine="709"/>
        <w:jc w:val="both"/>
        <w:rPr>
          <w:rFonts w:eastAsia="Arial"/>
          <w:sz w:val="28"/>
          <w:szCs w:val="28"/>
        </w:rPr>
      </w:pPr>
      <w:r w:rsidRPr="004C1458">
        <w:rPr>
          <w:rFonts w:eastAsia="Arial"/>
          <w:sz w:val="28"/>
          <w:szCs w:val="28"/>
        </w:rPr>
        <w:t>2.1</w:t>
      </w:r>
      <w:r w:rsidR="00782219" w:rsidRPr="004C1458">
        <w:rPr>
          <w:rFonts w:eastAsia="Arial"/>
          <w:sz w:val="28"/>
          <w:szCs w:val="28"/>
        </w:rPr>
        <w:t>2</w:t>
      </w:r>
      <w:r w:rsidRPr="004C1458">
        <w:rPr>
          <w:rFonts w:eastAsia="Arial"/>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13228" w:rsidRPr="004C1458" w:rsidRDefault="00813228" w:rsidP="00045D20">
      <w:pPr>
        <w:ind w:firstLine="709"/>
        <w:jc w:val="both"/>
        <w:rPr>
          <w:rFonts w:eastAsia="Arial"/>
          <w:sz w:val="28"/>
          <w:szCs w:val="28"/>
        </w:rPr>
      </w:pPr>
      <w:r w:rsidRPr="004C1458">
        <w:rPr>
          <w:rFonts w:eastAsia="Arial"/>
          <w:sz w:val="28"/>
          <w:szCs w:val="28"/>
        </w:rPr>
        <w:t>Муниципальная услуга предоставляется заявителям на бесплатной основе.</w:t>
      </w:r>
    </w:p>
    <w:p w:rsidR="00433830" w:rsidRPr="004C1458" w:rsidRDefault="00433830" w:rsidP="00433830">
      <w:pPr>
        <w:ind w:firstLine="709"/>
        <w:jc w:val="both"/>
        <w:rPr>
          <w:rFonts w:eastAsia="Arial"/>
          <w:sz w:val="28"/>
          <w:szCs w:val="28"/>
        </w:rPr>
      </w:pPr>
      <w:r w:rsidRPr="004C1458">
        <w:rPr>
          <w:rFonts w:eastAsia="Arial"/>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3830" w:rsidRPr="004C1458" w:rsidRDefault="00433830" w:rsidP="00433830">
      <w:pPr>
        <w:ind w:firstLine="709"/>
        <w:jc w:val="both"/>
        <w:rPr>
          <w:rFonts w:eastAsia="Arial"/>
          <w:sz w:val="28"/>
          <w:szCs w:val="28"/>
        </w:rPr>
      </w:pPr>
      <w:r w:rsidRPr="004C1458">
        <w:rPr>
          <w:rFonts w:eastAsia="Arial"/>
          <w:sz w:val="28"/>
          <w:szCs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должен превышать 15 минут.</w:t>
      </w:r>
    </w:p>
    <w:p w:rsidR="00433830" w:rsidRPr="004C1458" w:rsidRDefault="00433830" w:rsidP="00433830">
      <w:pPr>
        <w:ind w:firstLine="709"/>
        <w:jc w:val="both"/>
        <w:rPr>
          <w:sz w:val="28"/>
          <w:szCs w:val="28"/>
        </w:rPr>
      </w:pPr>
      <w:r w:rsidRPr="004C1458">
        <w:rPr>
          <w:rFonts w:eastAsia="Arial"/>
          <w:sz w:val="28"/>
          <w:szCs w:val="28"/>
        </w:rPr>
        <w:t xml:space="preserve">2.15. </w:t>
      </w:r>
      <w:r w:rsidRPr="004C1458">
        <w:rPr>
          <w:sz w:val="28"/>
          <w:szCs w:val="28"/>
        </w:rPr>
        <w:t xml:space="preserve">Срок и порядок регистрации запроса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в том числе в электронной форме.</w:t>
      </w:r>
    </w:p>
    <w:p w:rsidR="00433830" w:rsidRPr="004C1458" w:rsidRDefault="00433830" w:rsidP="00433830">
      <w:pPr>
        <w:ind w:firstLine="709"/>
        <w:jc w:val="both"/>
        <w:rPr>
          <w:rFonts w:eastAsia="Arial"/>
          <w:sz w:val="28"/>
          <w:szCs w:val="28"/>
        </w:rPr>
      </w:pPr>
      <w:r w:rsidRPr="004C1458">
        <w:rPr>
          <w:sz w:val="28"/>
          <w:szCs w:val="28"/>
        </w:rPr>
        <w:t xml:space="preserve">Запрос заявителя о предоставлении </w:t>
      </w:r>
      <w:r w:rsidRPr="004C1458">
        <w:rPr>
          <w:rFonts w:eastAsia="Arial"/>
          <w:sz w:val="28"/>
          <w:szCs w:val="28"/>
        </w:rPr>
        <w:t>муниципальной услуги</w:t>
      </w:r>
      <w:r w:rsidRPr="004C1458">
        <w:rPr>
          <w:sz w:val="28"/>
          <w:szCs w:val="28"/>
        </w:rPr>
        <w:t xml:space="preserve"> и услуги, предоставляемой организацией, участвующей в предоставлении </w:t>
      </w:r>
      <w:r w:rsidRPr="004C1458">
        <w:rPr>
          <w:rFonts w:eastAsia="Arial"/>
          <w:sz w:val="28"/>
          <w:szCs w:val="28"/>
        </w:rPr>
        <w:t>муниципальной услуги</w:t>
      </w:r>
      <w:r w:rsidRPr="004C1458">
        <w:rPr>
          <w:sz w:val="28"/>
          <w:szCs w:val="28"/>
        </w:rPr>
        <w:t xml:space="preserve">, </w:t>
      </w:r>
      <w:r w:rsidRPr="004C1458">
        <w:rPr>
          <w:rFonts w:eastAsia="Arial"/>
          <w:sz w:val="28"/>
          <w:szCs w:val="28"/>
        </w:rPr>
        <w:t>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Регистрация запроса, поданного в МФЦ, осуществляется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направлении запроса в </w:t>
      </w:r>
      <w:r w:rsidR="006D67D5">
        <w:rPr>
          <w:rFonts w:eastAsia="Arial"/>
          <w:sz w:val="28"/>
          <w:szCs w:val="28"/>
        </w:rPr>
        <w:t>Администрацию Заветинского сельского поселения</w:t>
      </w:r>
      <w:r w:rsidRPr="004C1458">
        <w:rPr>
          <w:rFonts w:eastAsia="Arial"/>
          <w:sz w:val="28"/>
          <w:szCs w:val="28"/>
        </w:rPr>
        <w:t xml:space="preserve"> с использованием ЕПГУ, регистрация электронного запроса производится в автоматическом режиме.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2.16. </w:t>
      </w:r>
      <w:proofErr w:type="gramStart"/>
      <w:r w:rsidRPr="004C1458">
        <w:rPr>
          <w:rFonts w:eastAsia="Arial"/>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4C1458">
        <w:rPr>
          <w:rFonts w:eastAsia="Arial"/>
          <w:sz w:val="28"/>
          <w:szCs w:val="28"/>
        </w:rPr>
        <w:t xml:space="preserve"> Федерации о социальной защите инвалидов.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2.16.1. Основные требования к помещениям </w:t>
      </w:r>
      <w:r w:rsidR="00D90EFB">
        <w:rPr>
          <w:rFonts w:eastAsia="Arial"/>
          <w:sz w:val="28"/>
          <w:szCs w:val="28"/>
        </w:rPr>
        <w:t>Администрации Заветинского сельского поселения</w:t>
      </w:r>
      <w:r w:rsidRPr="004C1458">
        <w:rPr>
          <w:rFonts w:eastAsia="Arial"/>
          <w:sz w:val="28"/>
          <w:szCs w:val="28"/>
        </w:rPr>
        <w:t>, в которых организуется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в подпункте 2 пункта 1.3.2. раздела 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места предоставления муниципальной услуги должны отвечать условиям доступности для инвалидов, в том числе:</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3830" w:rsidRPr="004C1458" w:rsidRDefault="00433830" w:rsidP="00433830">
      <w:pPr>
        <w:ind w:firstLine="709"/>
        <w:jc w:val="both"/>
        <w:rPr>
          <w:rFonts w:eastAsia="Arial"/>
          <w:sz w:val="28"/>
          <w:szCs w:val="28"/>
        </w:rPr>
      </w:pPr>
      <w:r w:rsidRPr="004C1458">
        <w:rPr>
          <w:rFonts w:eastAsia="Arial"/>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3830" w:rsidRPr="004C1458" w:rsidRDefault="00433830" w:rsidP="00433830">
      <w:pPr>
        <w:ind w:firstLine="709"/>
        <w:jc w:val="both"/>
        <w:rPr>
          <w:rFonts w:eastAsia="Arial"/>
          <w:sz w:val="28"/>
          <w:szCs w:val="28"/>
        </w:rPr>
      </w:pPr>
      <w:r w:rsidRPr="004C1458">
        <w:rPr>
          <w:rFonts w:eastAsia="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обращении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заявителю гарантируется прием в помещении:</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 в соответствии с санитарными нормами и правилами;</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противопожарной системой и системой пожаротушения;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оборудованном</w:t>
      </w:r>
      <w:proofErr w:type="gramEnd"/>
      <w:r w:rsidRPr="004C1458">
        <w:rPr>
          <w:rFonts w:eastAsia="Arial"/>
          <w:sz w:val="28"/>
          <w:szCs w:val="28"/>
        </w:rPr>
        <w:t xml:space="preserve"> системой кондиционирования воздуха;</w:t>
      </w:r>
    </w:p>
    <w:p w:rsidR="00433830" w:rsidRPr="004C1458" w:rsidRDefault="00433830" w:rsidP="00433830">
      <w:pPr>
        <w:ind w:firstLine="709"/>
        <w:jc w:val="both"/>
        <w:rPr>
          <w:rFonts w:eastAsia="Arial"/>
          <w:sz w:val="28"/>
          <w:szCs w:val="28"/>
        </w:rPr>
      </w:pPr>
      <w:r w:rsidRPr="004C1458">
        <w:rPr>
          <w:rFonts w:eastAsia="Arial"/>
          <w:sz w:val="28"/>
          <w:szCs w:val="28"/>
        </w:rPr>
        <w:t>с наличием бесплатного туалета.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2.16.2.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«Об утверждении </w:t>
      </w:r>
      <w:proofErr w:type="gramStart"/>
      <w:r w:rsidRPr="004C1458">
        <w:rPr>
          <w:rFonts w:eastAsia="Arial"/>
          <w:sz w:val="28"/>
          <w:szCs w:val="28"/>
        </w:rPr>
        <w:t>Правил организации деятельности многофункциональных центров предоставления государственных</w:t>
      </w:r>
      <w:proofErr w:type="gramEnd"/>
      <w:r w:rsidRPr="004C1458">
        <w:rPr>
          <w:rFonts w:eastAsia="Arial"/>
          <w:sz w:val="28"/>
          <w:szCs w:val="28"/>
        </w:rPr>
        <w:t xml:space="preserve"> и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2.17. Показатели доступности и качества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2.17.1. Основными показателями доступности предоставления муниципальной услуги являются:</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открытый доступ заявителей и других лиц к информации о порядке и сроках предоставления муниципальной услуги, порядке обжалования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МФЦ, их должностных лиц и специалистов;</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3830" w:rsidRPr="004C1458" w:rsidRDefault="00433830" w:rsidP="00433830">
      <w:pPr>
        <w:ind w:firstLine="709"/>
        <w:jc w:val="both"/>
        <w:rPr>
          <w:rFonts w:eastAsia="Arial"/>
          <w:sz w:val="28"/>
          <w:szCs w:val="28"/>
        </w:rPr>
      </w:pPr>
      <w:r w:rsidRPr="004C1458">
        <w:rPr>
          <w:rFonts w:eastAsia="Arial"/>
          <w:sz w:val="28"/>
          <w:szCs w:val="28"/>
        </w:rPr>
        <w:t>возможность получения муниципальной услуги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количество взаимодействий заявителя с должностными лицами при предоставлении муниципальной услуги не более 2: при подаче запроса и получении результата предоставления муниципальной услуги, </w:t>
      </w:r>
      <w:r w:rsidRPr="004C1458">
        <w:rPr>
          <w:rFonts w:eastAsia="Arial"/>
          <w:sz w:val="28"/>
          <w:szCs w:val="28"/>
        </w:rPr>
        <w:lastRenderedPageBreak/>
        <w:t>продолжительность взаимодействия не должна превышать 15 минут по каждому из указанных видов;</w:t>
      </w:r>
    </w:p>
    <w:p w:rsidR="00433830" w:rsidRPr="004C1458" w:rsidRDefault="00433830" w:rsidP="00433830">
      <w:pPr>
        <w:ind w:firstLine="709"/>
        <w:jc w:val="both"/>
        <w:rPr>
          <w:rFonts w:eastAsia="Arial"/>
          <w:sz w:val="28"/>
          <w:szCs w:val="28"/>
        </w:rPr>
      </w:pPr>
      <w:r w:rsidRPr="004C1458">
        <w:rPr>
          <w:rFonts w:eastAsia="Arial"/>
          <w:sz w:val="28"/>
          <w:szCs w:val="28"/>
        </w:rPr>
        <w:t xml:space="preserve">обращение за предоставлением муниципальной услуги лиц с ограниченными возможностями здоровья, для </w:t>
      </w:r>
      <w:proofErr w:type="gramStart"/>
      <w:r w:rsidRPr="004C1458">
        <w:rPr>
          <w:rFonts w:eastAsia="Arial"/>
          <w:sz w:val="28"/>
          <w:szCs w:val="28"/>
        </w:rPr>
        <w:t>реализации</w:t>
      </w:r>
      <w:proofErr w:type="gramEnd"/>
      <w:r w:rsidRPr="004C1458">
        <w:rPr>
          <w:rFonts w:eastAsia="Arial"/>
          <w:sz w:val="28"/>
          <w:szCs w:val="28"/>
        </w:rPr>
        <w:t xml:space="preserve"> которой в помещениях </w:t>
      </w:r>
      <w:r w:rsidR="00D90EFB">
        <w:rPr>
          <w:rFonts w:eastAsia="Arial"/>
          <w:sz w:val="28"/>
          <w:szCs w:val="28"/>
        </w:rPr>
        <w:t>Администрации Заветинского сельского поселения</w:t>
      </w:r>
      <w:r w:rsidRPr="004C1458">
        <w:rPr>
          <w:rFonts w:eastAsia="Arial"/>
          <w:sz w:val="28"/>
          <w:szCs w:val="28"/>
        </w:rPr>
        <w:t>, МФЦ обеспечивается: сопровождение инвалидов, имеющих стойкие расстройства функции зрения и самостоятельного передвижения, и оказание им помощи, допуск сурдопереводчика и тифлосурдопереводчика;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оказание сотрудниками </w:t>
      </w:r>
      <w:r w:rsidR="00D90EFB">
        <w:rPr>
          <w:rFonts w:eastAsia="Arial"/>
          <w:sz w:val="28"/>
          <w:szCs w:val="28"/>
        </w:rPr>
        <w:t>Администрации Заветинского сельского поселения</w:t>
      </w:r>
      <w:r w:rsidRPr="004C1458">
        <w:rPr>
          <w:rFonts w:eastAsia="Arial"/>
          <w:sz w:val="28"/>
          <w:szCs w:val="28"/>
        </w:rPr>
        <w:t>,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rsidR="00433830" w:rsidRPr="004C1458" w:rsidRDefault="00433830" w:rsidP="00433830">
      <w:pPr>
        <w:ind w:firstLine="709"/>
        <w:jc w:val="both"/>
        <w:rPr>
          <w:sz w:val="28"/>
          <w:szCs w:val="28"/>
        </w:rPr>
      </w:pPr>
      <w:r w:rsidRPr="004C1458">
        <w:rPr>
          <w:sz w:val="28"/>
          <w:szCs w:val="28"/>
        </w:rPr>
        <w:t>2.17.2. Основными показателями качества предоставления муниципальной услуги являются:</w:t>
      </w:r>
    </w:p>
    <w:p w:rsidR="00433830" w:rsidRPr="004C1458" w:rsidRDefault="00433830" w:rsidP="00433830">
      <w:pPr>
        <w:ind w:firstLine="709"/>
        <w:jc w:val="both"/>
        <w:rPr>
          <w:sz w:val="28"/>
          <w:szCs w:val="28"/>
        </w:rPr>
      </w:pPr>
      <w:r w:rsidRPr="004C1458">
        <w:rPr>
          <w:sz w:val="28"/>
          <w:szCs w:val="28"/>
        </w:rPr>
        <w:t>объективное, всестороннее и своевременное рассмотрение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достоверность и полнота информирования заявителя о ходе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2.17.3.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один раз в год.</w:t>
      </w:r>
    </w:p>
    <w:p w:rsidR="00433830" w:rsidRPr="004C1458" w:rsidRDefault="00433830" w:rsidP="00433830">
      <w:pPr>
        <w:ind w:firstLine="709"/>
        <w:jc w:val="both"/>
        <w:rPr>
          <w:rFonts w:eastAsia="Arial"/>
          <w:sz w:val="28"/>
          <w:szCs w:val="28"/>
        </w:rPr>
      </w:pPr>
      <w:r w:rsidRPr="004C1458">
        <w:rPr>
          <w:rFonts w:eastAsia="Arial"/>
          <w:sz w:val="28"/>
          <w:szCs w:val="28"/>
        </w:rPr>
        <w:t>2.18.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33830" w:rsidRPr="004C1458" w:rsidRDefault="00433830" w:rsidP="00433830">
      <w:pPr>
        <w:ind w:firstLine="709"/>
        <w:jc w:val="both"/>
        <w:rPr>
          <w:rFonts w:eastAsia="Arial"/>
          <w:sz w:val="28"/>
          <w:szCs w:val="28"/>
        </w:rPr>
      </w:pPr>
      <w:r w:rsidRPr="004C1458">
        <w:rPr>
          <w:rFonts w:eastAsia="Arial"/>
          <w:sz w:val="28"/>
          <w:szCs w:val="28"/>
        </w:rPr>
        <w:t xml:space="preserve">2.18.1.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 </w:t>
      </w:r>
    </w:p>
    <w:p w:rsidR="00433830" w:rsidRPr="004C1458" w:rsidRDefault="00433830" w:rsidP="00433830">
      <w:pPr>
        <w:ind w:firstLine="709"/>
        <w:jc w:val="both"/>
        <w:rPr>
          <w:rFonts w:eastAsia="Arial"/>
          <w:sz w:val="28"/>
          <w:szCs w:val="28"/>
        </w:rPr>
      </w:pPr>
      <w:r w:rsidRPr="004C1458">
        <w:rPr>
          <w:rFonts w:eastAsia="Arial"/>
          <w:sz w:val="28"/>
          <w:szCs w:val="28"/>
        </w:rPr>
        <w:t>2.18.2. При осуществлении записи на прием в электронном виде совершения иных действий, кроме прохождения идентификац</w:t>
      </w:r>
      <w:proofErr w:type="gramStart"/>
      <w:r w:rsidRPr="004C1458">
        <w:rPr>
          <w:rFonts w:eastAsia="Arial"/>
          <w:sz w:val="28"/>
          <w:szCs w:val="28"/>
        </w:rPr>
        <w:t>ии и ау</w:t>
      </w:r>
      <w:proofErr w:type="gramEnd"/>
      <w:r w:rsidRPr="004C1458">
        <w:rPr>
          <w:rFonts w:eastAsia="Arial"/>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не требуется.</w:t>
      </w:r>
    </w:p>
    <w:p w:rsidR="00433830" w:rsidRPr="004C1458" w:rsidRDefault="00433830" w:rsidP="00433830">
      <w:pPr>
        <w:ind w:firstLine="709"/>
        <w:jc w:val="both"/>
        <w:rPr>
          <w:rFonts w:eastAsia="Arial"/>
          <w:sz w:val="28"/>
          <w:szCs w:val="28"/>
        </w:rPr>
      </w:pPr>
      <w:r w:rsidRPr="004C1458">
        <w:rPr>
          <w:rFonts w:eastAsia="Arial"/>
          <w:sz w:val="28"/>
          <w:szCs w:val="28"/>
        </w:rPr>
        <w:t>2.18.3.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2.18.4. </w:t>
      </w:r>
      <w:r w:rsidRPr="004C1458">
        <w:rPr>
          <w:rFonts w:eastAsia="Times-Roman"/>
          <w:sz w:val="28"/>
          <w:szCs w:val="28"/>
        </w:rPr>
        <w:t xml:space="preserve">При </w:t>
      </w:r>
      <w:r w:rsidRPr="004C1458">
        <w:rPr>
          <w:sz w:val="28"/>
          <w:szCs w:val="28"/>
        </w:rPr>
        <w:t xml:space="preserve">предоставлении муниципальной услуги в электронной форме используются средства электронной подписи. Одним из видов электронных подписей применительно к каждому документу является простая электронная </w:t>
      </w:r>
      <w:r w:rsidRPr="004C1458">
        <w:rPr>
          <w:sz w:val="28"/>
          <w:szCs w:val="28"/>
        </w:rPr>
        <w:lastRenderedPageBreak/>
        <w:t>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702F" w:rsidRPr="004C1458" w:rsidRDefault="0058702F" w:rsidP="0058702F">
      <w:pPr>
        <w:jc w:val="center"/>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433830" w:rsidRPr="004C1458" w:rsidRDefault="00433830" w:rsidP="00433830">
      <w:pPr>
        <w:jc w:val="center"/>
        <w:rPr>
          <w:rFonts w:eastAsia="Arial"/>
          <w:sz w:val="28"/>
          <w:szCs w:val="28"/>
        </w:rPr>
      </w:pPr>
      <w:r w:rsidRPr="004C1458">
        <w:rPr>
          <w:rFonts w:eastAsia="Arial"/>
          <w:sz w:val="28"/>
          <w:szCs w:val="28"/>
        </w:rPr>
        <w:t>в электронной форме</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3.1. 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w:t>
      </w:r>
      <w:r w:rsidR="00BC4D2E">
        <w:rPr>
          <w:rFonts w:eastAsia="Arial"/>
          <w:sz w:val="28"/>
          <w:szCs w:val="28"/>
        </w:rPr>
        <w:t>Администрацией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выдача заявителю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r w:rsidRPr="004C1458">
        <w:rPr>
          <w:rFonts w:eastAsia="Arial"/>
          <w:sz w:val="28"/>
          <w:szCs w:val="28"/>
        </w:rPr>
        <w:t>Блок-схема предоставления муниципальной услуги приведена в приложении № 6 к Регламенту.</w:t>
      </w:r>
    </w:p>
    <w:p w:rsidR="00433830" w:rsidRPr="004C1458" w:rsidRDefault="00433830" w:rsidP="00433830">
      <w:pPr>
        <w:ind w:firstLine="709"/>
        <w:jc w:val="both"/>
        <w:rPr>
          <w:rFonts w:eastAsia="Arial"/>
          <w:sz w:val="28"/>
          <w:szCs w:val="28"/>
        </w:rPr>
      </w:pPr>
      <w:r w:rsidRPr="004C1458">
        <w:rPr>
          <w:rFonts w:eastAsia="Arial"/>
          <w:sz w:val="28"/>
          <w:szCs w:val="28"/>
        </w:rPr>
        <w:t xml:space="preserve">3.1.1. Описание административной процедуры </w:t>
      </w:r>
      <w:r w:rsidRPr="004C1458">
        <w:rPr>
          <w:sz w:val="28"/>
          <w:szCs w:val="28"/>
        </w:rPr>
        <w:t>(действия)</w:t>
      </w:r>
      <w:r w:rsidRPr="004C1458">
        <w:rPr>
          <w:rFonts w:eastAsia="Arial"/>
          <w:sz w:val="28"/>
          <w:szCs w:val="28"/>
        </w:rPr>
        <w:t>: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поступление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запроса о предоставлении муниципальной услуги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Административной процедуре могут предшествовать действия заявителя по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принятие запроса о предоставлении муниципальной услуги: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регистрация запроса о предоставлении муниципальной услуги как входящей корреспонденции: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специалист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433830" w:rsidRPr="00C97130" w:rsidRDefault="00433830" w:rsidP="00433830">
      <w:pPr>
        <w:ind w:firstLine="709"/>
        <w:jc w:val="both"/>
        <w:rPr>
          <w:rFonts w:eastAsia="Arial"/>
          <w:sz w:val="28"/>
          <w:szCs w:val="28"/>
        </w:rPr>
      </w:pPr>
      <w:r w:rsidRPr="00C97130">
        <w:rPr>
          <w:rFonts w:eastAsia="Arial"/>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w:t>
      </w:r>
      <w:r w:rsidR="00C97130" w:rsidRPr="00C97130">
        <w:rPr>
          <w:rFonts w:eastAsia="Arial"/>
          <w:sz w:val="28"/>
          <w:szCs w:val="28"/>
        </w:rPr>
        <w:t>специалисту Администрации Заветинского сельского поселения</w:t>
      </w:r>
      <w:r w:rsidRPr="00C97130">
        <w:rPr>
          <w:rFonts w:eastAsia="Arial"/>
          <w:sz w:val="28"/>
          <w:szCs w:val="28"/>
        </w:rPr>
        <w:t xml:space="preserve"> для осуществления административной процедуры в соответствии с пунктом 3.1.2. настоящего регламента. </w:t>
      </w:r>
    </w:p>
    <w:p w:rsidR="00433830" w:rsidRPr="004C1458" w:rsidRDefault="00433830" w:rsidP="00433830">
      <w:pPr>
        <w:ind w:firstLine="709"/>
        <w:jc w:val="both"/>
        <w:rPr>
          <w:rFonts w:eastAsia="Arial"/>
          <w:sz w:val="28"/>
          <w:szCs w:val="28"/>
        </w:rPr>
      </w:pPr>
      <w:r w:rsidRPr="00C97130">
        <w:rPr>
          <w:rFonts w:eastAsia="Arial"/>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w:t>
      </w:r>
      <w:r w:rsidRPr="004C1458">
        <w:rPr>
          <w:rFonts w:eastAsia="Arial"/>
          <w:sz w:val="28"/>
          <w:szCs w:val="28"/>
        </w:rPr>
        <w:t xml:space="preserve"> заявителя в личном кабинете на ЕПГУ/официальном сайте </w:t>
      </w:r>
      <w:r w:rsidR="00D90EFB">
        <w:rPr>
          <w:rFonts w:eastAsia="Arial"/>
          <w:sz w:val="28"/>
          <w:szCs w:val="28"/>
        </w:rPr>
        <w:t>Администрации Заветинского сельского поселения</w:t>
      </w:r>
      <w:r w:rsidRPr="004C1458">
        <w:rPr>
          <w:rFonts w:eastAsia="Arial"/>
          <w:sz w:val="28"/>
          <w:szCs w:val="28"/>
        </w:rPr>
        <w:t xml:space="preserve"> обновляется до статуса «принято».</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 xml:space="preserve">3.1.2. Описание административной процедуры </w:t>
      </w:r>
      <w:r w:rsidRPr="004C1458">
        <w:rPr>
          <w:sz w:val="28"/>
          <w:szCs w:val="28"/>
        </w:rPr>
        <w:t>(действия)</w:t>
      </w:r>
      <w:r w:rsidRPr="004C1458">
        <w:rPr>
          <w:rFonts w:eastAsia="Arial"/>
          <w:sz w:val="28"/>
          <w:szCs w:val="28"/>
        </w:rPr>
        <w:t>: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Основанием для начала административной процедуры является наличие в </w:t>
      </w:r>
      <w:r w:rsidR="00E9556D">
        <w:rPr>
          <w:rFonts w:eastAsia="Arial"/>
          <w:sz w:val="28"/>
          <w:szCs w:val="28"/>
        </w:rPr>
        <w:t>Администрации</w:t>
      </w:r>
      <w:r w:rsidRPr="004C1458">
        <w:rPr>
          <w:rFonts w:eastAsia="Arial"/>
          <w:sz w:val="28"/>
          <w:szCs w:val="28"/>
        </w:rPr>
        <w:t xml:space="preserve"> результата административной процедуры, описанной в пункте 3.1.1.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Принятие документов </w:t>
      </w:r>
      <w:r w:rsidR="00F6612C" w:rsidRPr="00F6612C">
        <w:rPr>
          <w:rFonts w:eastAsia="Arial"/>
          <w:sz w:val="28"/>
          <w:szCs w:val="28"/>
        </w:rPr>
        <w:t>у специалиста</w:t>
      </w:r>
      <w:r w:rsidRPr="004C1458">
        <w:rPr>
          <w:rFonts w:eastAsia="Arial"/>
          <w:sz w:val="28"/>
          <w:szCs w:val="28"/>
        </w:rPr>
        <w:t>: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433830" w:rsidRPr="00F92AB6" w:rsidRDefault="00433830" w:rsidP="00433830">
      <w:pPr>
        <w:ind w:firstLine="709"/>
        <w:jc w:val="both"/>
        <w:rPr>
          <w:rFonts w:eastAsia="Arial"/>
          <w:sz w:val="28"/>
          <w:szCs w:val="28"/>
        </w:rPr>
      </w:pPr>
      <w:r w:rsidRPr="004C1458">
        <w:rPr>
          <w:rFonts w:eastAsia="Arial"/>
          <w:sz w:val="28"/>
          <w:szCs w:val="28"/>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w:t>
      </w:r>
      <w:r w:rsidR="00830939" w:rsidRPr="00830939">
        <w:rPr>
          <w:rFonts w:eastAsia="Arial"/>
          <w:sz w:val="28"/>
          <w:szCs w:val="28"/>
        </w:rPr>
        <w:t>специалист Администрации сельского поселения</w:t>
      </w:r>
      <w:r w:rsidRPr="004C1458">
        <w:rPr>
          <w:rFonts w:eastAsia="Arial"/>
          <w:sz w:val="28"/>
          <w:szCs w:val="28"/>
        </w:rPr>
        <w:t xml:space="preserve">, осуществляет подготовку, согласование, подписание мотивированного отказа в предоставлении </w:t>
      </w:r>
      <w:r w:rsidRPr="00F92AB6">
        <w:rPr>
          <w:rFonts w:eastAsia="Arial"/>
          <w:sz w:val="28"/>
          <w:szCs w:val="28"/>
        </w:rPr>
        <w:t xml:space="preserve">муниципальной услуги: не более </w:t>
      </w:r>
      <w:r w:rsidR="009F1B12" w:rsidRPr="00F92AB6">
        <w:rPr>
          <w:rFonts w:eastAsia="Arial"/>
          <w:sz w:val="28"/>
          <w:szCs w:val="28"/>
        </w:rPr>
        <w:t>5</w:t>
      </w:r>
      <w:r w:rsidRPr="00F92AB6">
        <w:rPr>
          <w:rFonts w:eastAsia="Arial"/>
          <w:sz w:val="28"/>
          <w:szCs w:val="28"/>
        </w:rPr>
        <w:t xml:space="preserve"> календарных дней;</w:t>
      </w:r>
    </w:p>
    <w:p w:rsidR="00F92AB6" w:rsidRPr="00F92AB6" w:rsidRDefault="00433830" w:rsidP="00F92AB6">
      <w:pPr>
        <w:ind w:firstLine="709"/>
        <w:jc w:val="both"/>
        <w:rPr>
          <w:sz w:val="28"/>
          <w:szCs w:val="28"/>
        </w:rPr>
      </w:pPr>
      <w:proofErr w:type="gramStart"/>
      <w:r w:rsidRPr="00F92AB6">
        <w:rPr>
          <w:rFonts w:eastAsia="Arial"/>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7B5BE2" w:rsidRPr="007B5BE2">
        <w:rPr>
          <w:rFonts w:eastAsia="Arial"/>
          <w:sz w:val="28"/>
          <w:szCs w:val="28"/>
        </w:rPr>
        <w:t>специалист Администрации сельского поселения</w:t>
      </w:r>
      <w:r w:rsidRPr="00F92AB6">
        <w:rPr>
          <w:rFonts w:eastAsia="Arial"/>
          <w:sz w:val="28"/>
          <w:szCs w:val="28"/>
        </w:rPr>
        <w:t xml:space="preserve"> </w:t>
      </w:r>
      <w:r w:rsidR="00DE72F1" w:rsidRPr="00F92AB6">
        <w:rPr>
          <w:rFonts w:eastAsia="Arial"/>
          <w:sz w:val="28"/>
          <w:szCs w:val="28"/>
        </w:rPr>
        <w:t xml:space="preserve">направляет в отдел строительства, </w:t>
      </w:r>
      <w:r w:rsidR="00DE72F1" w:rsidRPr="00F92AB6">
        <w:rPr>
          <w:rFonts w:eastAsia="Arial"/>
          <w:sz w:val="28"/>
          <w:szCs w:val="28"/>
        </w:rPr>
        <w:lastRenderedPageBreak/>
        <w:t xml:space="preserve">архитектуры и жилищно-коммунального хозяйства </w:t>
      </w:r>
      <w:r w:rsidR="00D90EFB">
        <w:rPr>
          <w:rFonts w:eastAsia="Arial"/>
          <w:sz w:val="28"/>
          <w:szCs w:val="28"/>
        </w:rPr>
        <w:t xml:space="preserve">Администрации Заветинского </w:t>
      </w:r>
      <w:r w:rsidR="007B5BE2">
        <w:rPr>
          <w:rFonts w:eastAsia="Arial"/>
          <w:sz w:val="28"/>
          <w:szCs w:val="28"/>
        </w:rPr>
        <w:t>района</w:t>
      </w:r>
      <w:r w:rsidR="00DE72F1" w:rsidRPr="00F92AB6">
        <w:rPr>
          <w:rFonts w:eastAsia="Arial"/>
          <w:sz w:val="28"/>
          <w:szCs w:val="28"/>
        </w:rPr>
        <w:t xml:space="preserve"> информацию </w:t>
      </w:r>
      <w:r w:rsidR="00FF5F74" w:rsidRPr="00F92AB6">
        <w:rPr>
          <w:rFonts w:eastAsia="Arial"/>
          <w:sz w:val="28"/>
          <w:szCs w:val="28"/>
        </w:rPr>
        <w:t xml:space="preserve">о подготовке заключения </w:t>
      </w:r>
      <w:r w:rsidR="00F92AB6" w:rsidRPr="00F92AB6">
        <w:rPr>
          <w:sz w:val="28"/>
          <w:szCs w:val="28"/>
        </w:rPr>
        <w:t>о возможности</w:t>
      </w:r>
      <w:proofErr w:type="gramEnd"/>
      <w:r w:rsidR="00F92AB6" w:rsidRPr="00F92AB6">
        <w:rPr>
          <w:sz w:val="28"/>
          <w:szCs w:val="28"/>
        </w:rPr>
        <w:t xml:space="preserve"> 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p>
    <w:p w:rsidR="00FF5F74"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Pr="00F92AB6">
        <w:rPr>
          <w:rFonts w:eastAsia="Arial"/>
          <w:sz w:val="28"/>
          <w:szCs w:val="28"/>
        </w:rPr>
        <w:t xml:space="preserve"> </w:t>
      </w:r>
      <w:r w:rsidR="00FF5F74" w:rsidRPr="00F92AB6">
        <w:rPr>
          <w:rFonts w:eastAsia="Arial"/>
          <w:sz w:val="28"/>
          <w:szCs w:val="28"/>
        </w:rPr>
        <w:t xml:space="preserve">в течение </w:t>
      </w:r>
      <w:r w:rsidR="00F92AB6" w:rsidRPr="00F92AB6">
        <w:rPr>
          <w:rFonts w:eastAsia="Arial"/>
          <w:sz w:val="28"/>
          <w:szCs w:val="28"/>
        </w:rPr>
        <w:t>3</w:t>
      </w:r>
      <w:r w:rsidR="00FF5F74" w:rsidRPr="00F92AB6">
        <w:rPr>
          <w:rFonts w:eastAsia="Arial"/>
          <w:sz w:val="28"/>
          <w:szCs w:val="28"/>
        </w:rPr>
        <w:t xml:space="preserve"> </w:t>
      </w:r>
      <w:r w:rsidRPr="00F92AB6">
        <w:rPr>
          <w:rFonts w:eastAsia="Arial"/>
          <w:sz w:val="28"/>
          <w:szCs w:val="28"/>
        </w:rPr>
        <w:t>календарн</w:t>
      </w:r>
      <w:r w:rsidR="00F92AB6" w:rsidRPr="00F92AB6">
        <w:rPr>
          <w:rFonts w:eastAsia="Arial"/>
          <w:sz w:val="28"/>
          <w:szCs w:val="28"/>
        </w:rPr>
        <w:t>ых</w:t>
      </w:r>
      <w:r w:rsidRPr="00F92AB6">
        <w:rPr>
          <w:rFonts w:eastAsia="Arial"/>
          <w:sz w:val="28"/>
          <w:szCs w:val="28"/>
        </w:rPr>
        <w:t xml:space="preserve"> </w:t>
      </w:r>
      <w:r w:rsidR="00FF5F74" w:rsidRPr="00F92AB6">
        <w:rPr>
          <w:rFonts w:eastAsia="Arial"/>
          <w:sz w:val="28"/>
          <w:szCs w:val="28"/>
        </w:rPr>
        <w:t>дн</w:t>
      </w:r>
      <w:r w:rsidR="00F92AB6" w:rsidRPr="00F92AB6">
        <w:rPr>
          <w:rFonts w:eastAsia="Arial"/>
          <w:sz w:val="28"/>
          <w:szCs w:val="28"/>
        </w:rPr>
        <w:t>ей</w:t>
      </w:r>
      <w:r w:rsidR="00FF5F74" w:rsidRPr="00F92AB6">
        <w:rPr>
          <w:rFonts w:eastAsia="Arial"/>
          <w:sz w:val="28"/>
          <w:szCs w:val="28"/>
        </w:rPr>
        <w:t xml:space="preserve"> готовит и направляет в </w:t>
      </w:r>
      <w:r w:rsidR="00B56930">
        <w:rPr>
          <w:rFonts w:eastAsia="Arial"/>
          <w:sz w:val="28"/>
          <w:szCs w:val="28"/>
        </w:rPr>
        <w:t xml:space="preserve">Администрацию Заветинского сельского поселения </w:t>
      </w:r>
      <w:r w:rsidR="00FF5F74" w:rsidRPr="00F92AB6">
        <w:rPr>
          <w:rFonts w:eastAsia="Arial"/>
          <w:sz w:val="28"/>
          <w:szCs w:val="28"/>
        </w:rPr>
        <w:t xml:space="preserve">заключение о возможности </w:t>
      </w:r>
      <w:r w:rsidR="00F92AB6" w:rsidRPr="00F92AB6">
        <w:rPr>
          <w:rFonts w:eastAsia="Arial"/>
          <w:sz w:val="28"/>
          <w:szCs w:val="28"/>
        </w:rPr>
        <w:t xml:space="preserve"> (не возможности) </w:t>
      </w:r>
      <w:r w:rsidR="00F92AB6" w:rsidRPr="00F92AB6">
        <w:rPr>
          <w:sz w:val="28"/>
          <w:szCs w:val="28"/>
        </w:rPr>
        <w:t>размещения объектов в соответствии с документами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w:t>
      </w:r>
      <w:r w:rsidR="00FF5F74" w:rsidRPr="00F92AB6">
        <w:rPr>
          <w:rFonts w:eastAsia="Arial"/>
          <w:sz w:val="28"/>
          <w:szCs w:val="28"/>
        </w:rPr>
        <w:t>.</w:t>
      </w:r>
    </w:p>
    <w:p w:rsidR="00DE72F1" w:rsidRPr="00F92AB6" w:rsidRDefault="00DE72F1" w:rsidP="00FF5F74">
      <w:pPr>
        <w:pStyle w:val="aff8"/>
        <w:ind w:firstLine="708"/>
        <w:jc w:val="both"/>
        <w:rPr>
          <w:rFonts w:eastAsia="Arial"/>
          <w:sz w:val="28"/>
          <w:szCs w:val="28"/>
        </w:rPr>
      </w:pPr>
      <w:r w:rsidRPr="00F92AB6">
        <w:rPr>
          <w:rFonts w:eastAsia="Arial"/>
          <w:sz w:val="28"/>
          <w:szCs w:val="28"/>
        </w:rPr>
        <w:t xml:space="preserve">Отдел строительства, архитектуры и жилищно-коммунального хозяйства </w:t>
      </w:r>
      <w:r w:rsidR="00D90EFB">
        <w:rPr>
          <w:rFonts w:eastAsia="Arial"/>
          <w:sz w:val="28"/>
          <w:szCs w:val="28"/>
        </w:rPr>
        <w:t xml:space="preserve">Администрации Заветинского </w:t>
      </w:r>
      <w:r w:rsidR="00B56930">
        <w:rPr>
          <w:rFonts w:eastAsia="Arial"/>
          <w:sz w:val="28"/>
          <w:szCs w:val="28"/>
        </w:rPr>
        <w:t>района</w:t>
      </w:r>
      <w:r w:rsidR="00FF5F74" w:rsidRPr="00F92AB6">
        <w:rPr>
          <w:rFonts w:eastAsia="Arial"/>
          <w:sz w:val="28"/>
          <w:szCs w:val="28"/>
        </w:rPr>
        <w:t xml:space="preserve"> несет ответственность за своевременную передачу заключения в </w:t>
      </w:r>
      <w:r w:rsidR="00B56930" w:rsidRPr="00B56930">
        <w:rPr>
          <w:rFonts w:eastAsia="Arial"/>
          <w:sz w:val="28"/>
          <w:szCs w:val="28"/>
        </w:rPr>
        <w:t>Администрацию Заветинского сельского поселения</w:t>
      </w:r>
      <w:r w:rsidR="00FF5F74" w:rsidRPr="00F92AB6">
        <w:rPr>
          <w:rFonts w:eastAsia="Arial"/>
          <w:sz w:val="28"/>
          <w:szCs w:val="28"/>
        </w:rPr>
        <w:t>.</w:t>
      </w:r>
    </w:p>
    <w:p w:rsidR="00E92B5B" w:rsidRPr="00F92AB6" w:rsidRDefault="00E31695" w:rsidP="00E92B5B">
      <w:pPr>
        <w:pStyle w:val="aff8"/>
        <w:ind w:firstLine="708"/>
        <w:jc w:val="both"/>
        <w:rPr>
          <w:rFonts w:eastAsia="Arial"/>
          <w:sz w:val="28"/>
          <w:szCs w:val="28"/>
        </w:rPr>
      </w:pPr>
      <w:r>
        <w:rPr>
          <w:rFonts w:eastAsia="Arial"/>
          <w:sz w:val="28"/>
          <w:szCs w:val="28"/>
        </w:rPr>
        <w:t>Специалист Администрации сельского поселения</w:t>
      </w:r>
      <w:r w:rsidR="00E92B5B" w:rsidRPr="00F92AB6">
        <w:rPr>
          <w:rFonts w:eastAsia="Arial"/>
          <w:sz w:val="28"/>
          <w:szCs w:val="28"/>
        </w:rPr>
        <w:t xml:space="preserve"> проводит сверку представленных документов, по результатам которой:</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 xml:space="preserve">мотивированного отказа в оказании муниципальной услуги </w:t>
      </w:r>
      <w:r w:rsidRPr="00F92AB6">
        <w:rPr>
          <w:rFonts w:eastAsia="Arial"/>
          <w:sz w:val="28"/>
          <w:szCs w:val="28"/>
        </w:rPr>
        <w:t>по основаниям, изложенным в пункте 2.10. раздела 2 настоящего регламента;</w:t>
      </w:r>
    </w:p>
    <w:p w:rsidR="00E92B5B" w:rsidRPr="00F92AB6" w:rsidRDefault="00E92B5B" w:rsidP="00E92B5B">
      <w:pPr>
        <w:pStyle w:val="aff8"/>
        <w:ind w:firstLine="708"/>
        <w:jc w:val="both"/>
        <w:rPr>
          <w:rFonts w:eastAsia="Arial"/>
          <w:sz w:val="28"/>
          <w:szCs w:val="28"/>
        </w:rPr>
      </w:pPr>
      <w:r w:rsidRPr="00F92AB6">
        <w:rPr>
          <w:rFonts w:eastAsia="Arial"/>
          <w:sz w:val="28"/>
          <w:szCs w:val="28"/>
        </w:rPr>
        <w:t xml:space="preserve">либо осуществляет подготовку проекта </w:t>
      </w:r>
      <w:r w:rsidR="00F92AB6" w:rsidRPr="00F92AB6">
        <w:rPr>
          <w:rFonts w:eastAsia="Arial"/>
          <w:sz w:val="28"/>
          <w:szCs w:val="28"/>
        </w:rPr>
        <w:t>разрешения на использование земель или земельных участков</w:t>
      </w:r>
      <w:r w:rsidRPr="00F92AB6">
        <w:rPr>
          <w:rFonts w:eastAsia="Arial"/>
          <w:sz w:val="28"/>
          <w:szCs w:val="28"/>
        </w:rPr>
        <w:t xml:space="preserve">, выносимого в форме постановления </w:t>
      </w:r>
      <w:r w:rsidR="00D90EFB">
        <w:rPr>
          <w:rFonts w:eastAsia="Arial"/>
          <w:sz w:val="28"/>
          <w:szCs w:val="28"/>
        </w:rPr>
        <w:t>Администрации Заветинского сельского поселения</w:t>
      </w:r>
      <w:r w:rsidRPr="00F92AB6">
        <w:rPr>
          <w:rFonts w:eastAsia="Arial"/>
          <w:sz w:val="28"/>
          <w:szCs w:val="28"/>
        </w:rPr>
        <w:t>.</w:t>
      </w:r>
    </w:p>
    <w:p w:rsidR="00E92B5B" w:rsidRPr="00F92AB6" w:rsidRDefault="00B26FF3" w:rsidP="00E92B5B">
      <w:pPr>
        <w:pStyle w:val="aff8"/>
        <w:ind w:firstLine="708"/>
        <w:jc w:val="both"/>
        <w:rPr>
          <w:rFonts w:eastAsia="Arial"/>
          <w:sz w:val="28"/>
          <w:szCs w:val="28"/>
        </w:rPr>
      </w:pPr>
      <w:r w:rsidRPr="00B26FF3">
        <w:rPr>
          <w:rFonts w:eastAsia="Arial"/>
          <w:sz w:val="28"/>
          <w:szCs w:val="28"/>
        </w:rPr>
        <w:t>Специалист Администрации сельского поселения</w:t>
      </w:r>
      <w:r w:rsidR="00E92B5B" w:rsidRPr="00F92AB6">
        <w:rPr>
          <w:rFonts w:eastAsia="Arial"/>
          <w:sz w:val="28"/>
          <w:szCs w:val="28"/>
        </w:rPr>
        <w:t xml:space="preserve"> при подготовке, визировании и регистрации проекта постановления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руководствуется утвержденным порядком подготовки правовых актов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w:t>
      </w:r>
      <w:r w:rsidR="00F92AB6" w:rsidRPr="00F92AB6">
        <w:rPr>
          <w:rFonts w:eastAsia="Arial"/>
          <w:sz w:val="28"/>
          <w:szCs w:val="28"/>
        </w:rPr>
        <w:t xml:space="preserve">Мотивированный отказ в оказании муниципальной услуги </w:t>
      </w:r>
      <w:r w:rsidR="00E92B5B" w:rsidRPr="00F92AB6">
        <w:rPr>
          <w:rFonts w:eastAsia="Arial"/>
          <w:sz w:val="28"/>
          <w:szCs w:val="28"/>
        </w:rPr>
        <w:t xml:space="preserve">подготавливается в форме письма </w:t>
      </w:r>
      <w:r w:rsidR="00D90EFB">
        <w:rPr>
          <w:rFonts w:eastAsia="Arial"/>
          <w:sz w:val="28"/>
          <w:szCs w:val="28"/>
        </w:rPr>
        <w:t>Администрации Заветинского сельского поселения</w:t>
      </w:r>
      <w:r w:rsidR="00E92B5B" w:rsidRPr="00F92AB6">
        <w:rPr>
          <w:rFonts w:eastAsia="Arial"/>
          <w:sz w:val="28"/>
          <w:szCs w:val="28"/>
        </w:rPr>
        <w:t xml:space="preserve">, которое визируется, подписывается и регистрируется в соответствии с Регламентом работы </w:t>
      </w:r>
      <w:r w:rsidR="00D90EFB">
        <w:rPr>
          <w:rFonts w:eastAsia="Arial"/>
          <w:sz w:val="28"/>
          <w:szCs w:val="28"/>
        </w:rPr>
        <w:t>Администрации Заветинского сельского поселения</w:t>
      </w:r>
      <w:r w:rsidR="00E92B5B" w:rsidRPr="00F92AB6">
        <w:rPr>
          <w:rFonts w:eastAsia="Arial"/>
          <w:sz w:val="28"/>
          <w:szCs w:val="28"/>
        </w:rPr>
        <w:t>.</w:t>
      </w:r>
    </w:p>
    <w:p w:rsidR="00433830" w:rsidRPr="00B76D04" w:rsidRDefault="00433830" w:rsidP="00433830">
      <w:pPr>
        <w:pStyle w:val="aff8"/>
        <w:ind w:firstLine="708"/>
        <w:jc w:val="both"/>
        <w:rPr>
          <w:rFonts w:eastAsia="Arial"/>
          <w:sz w:val="28"/>
          <w:szCs w:val="28"/>
        </w:rPr>
      </w:pPr>
      <w:proofErr w:type="gramStart"/>
      <w:r w:rsidRPr="00F92AB6">
        <w:rPr>
          <w:rFonts w:eastAsia="Arial"/>
          <w:sz w:val="28"/>
          <w:szCs w:val="28"/>
        </w:rPr>
        <w:t>в) при отсутствии оснований для отказа в предоставлении</w:t>
      </w:r>
      <w:r w:rsidRPr="00B76D04">
        <w:rPr>
          <w:rFonts w:eastAsia="Arial"/>
          <w:sz w:val="28"/>
          <w:szCs w:val="28"/>
        </w:rPr>
        <w:t xml:space="preserve">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3 к настоящему регламенту, </w:t>
      </w:r>
      <w:r w:rsidR="00CA0DC2">
        <w:rPr>
          <w:rFonts w:eastAsia="Arial"/>
          <w:sz w:val="28"/>
          <w:szCs w:val="28"/>
        </w:rPr>
        <w:t>специалист Администрации сельского поселения</w:t>
      </w:r>
      <w:r w:rsidRPr="00B76D04">
        <w:rPr>
          <w:rFonts w:eastAsia="Arial"/>
          <w:sz w:val="28"/>
          <w:szCs w:val="28"/>
        </w:rPr>
        <w:t xml:space="preserve"> в течение </w:t>
      </w:r>
      <w:r w:rsidR="00F92AB6">
        <w:rPr>
          <w:rFonts w:eastAsia="Arial"/>
          <w:sz w:val="28"/>
          <w:szCs w:val="28"/>
        </w:rPr>
        <w:t>2</w:t>
      </w:r>
      <w:r w:rsidRPr="00B76D04">
        <w:rPr>
          <w:rFonts w:eastAsia="Arial"/>
          <w:sz w:val="28"/>
          <w:szCs w:val="28"/>
        </w:rPr>
        <w:t xml:space="preserve"> календарных дней осуществляет формирование и направление межведомственных запросов в органы и организации, участвующие в</w:t>
      </w:r>
      <w:proofErr w:type="gramEnd"/>
      <w:r w:rsidRPr="00B76D04">
        <w:rPr>
          <w:rFonts w:eastAsia="Arial"/>
          <w:sz w:val="28"/>
          <w:szCs w:val="28"/>
        </w:rPr>
        <w:t xml:space="preserve"> </w:t>
      </w:r>
      <w:proofErr w:type="gramStart"/>
      <w:r w:rsidRPr="00B76D04">
        <w:rPr>
          <w:rFonts w:eastAsia="Arial"/>
          <w:sz w:val="28"/>
          <w:szCs w:val="28"/>
        </w:rPr>
        <w:t>предоставлении</w:t>
      </w:r>
      <w:proofErr w:type="gramEnd"/>
      <w:r w:rsidRPr="00B76D04">
        <w:rPr>
          <w:rFonts w:eastAsia="Arial"/>
          <w:sz w:val="28"/>
          <w:szCs w:val="28"/>
        </w:rPr>
        <w:t xml:space="preserve"> услуги, при получении ответов на которые </w:t>
      </w:r>
      <w:r w:rsidR="00CA0DC2" w:rsidRPr="00CA0DC2">
        <w:rPr>
          <w:rFonts w:eastAsia="Arial"/>
          <w:sz w:val="28"/>
          <w:szCs w:val="28"/>
        </w:rPr>
        <w:t>специалист Администрации сельского поселения</w:t>
      </w:r>
      <w:r w:rsidRPr="00B76D04">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B76D04">
        <w:rPr>
          <w:rFonts w:eastAsia="Arial"/>
          <w:sz w:val="28"/>
          <w:szCs w:val="28"/>
        </w:rPr>
        <w:t>, осуществляет действия, указанные в подпункте б) настоящего пункта.</w:t>
      </w:r>
    </w:p>
    <w:p w:rsidR="00433830" w:rsidRPr="004C1458" w:rsidRDefault="00433830" w:rsidP="00433830">
      <w:pPr>
        <w:ind w:firstLine="709"/>
        <w:jc w:val="both"/>
        <w:rPr>
          <w:rFonts w:eastAsia="Arial"/>
          <w:sz w:val="28"/>
          <w:szCs w:val="28"/>
        </w:rPr>
      </w:pPr>
      <w:r w:rsidRPr="00B76D04">
        <w:rPr>
          <w:rFonts w:eastAsia="Arial"/>
          <w:sz w:val="28"/>
          <w:szCs w:val="28"/>
        </w:rPr>
        <w:t>Должностным лицом, ответственным за выполнение данных</w:t>
      </w:r>
      <w:r w:rsidRPr="004C1458">
        <w:rPr>
          <w:rFonts w:eastAsia="Arial"/>
          <w:sz w:val="28"/>
          <w:szCs w:val="28"/>
        </w:rPr>
        <w:t xml:space="preserve"> административных действий является </w:t>
      </w:r>
      <w:r w:rsidR="00CA0DC2" w:rsidRPr="00CA0DC2">
        <w:rPr>
          <w:rFonts w:eastAsia="Arial"/>
          <w:sz w:val="28"/>
          <w:szCs w:val="28"/>
        </w:rPr>
        <w:t xml:space="preserve">специалист Администрации сельского </w:t>
      </w:r>
      <w:r w:rsidR="00CA0DC2" w:rsidRPr="00CA0DC2">
        <w:rPr>
          <w:rFonts w:eastAsia="Arial"/>
          <w:sz w:val="28"/>
          <w:szCs w:val="28"/>
        </w:rPr>
        <w:lastRenderedPageBreak/>
        <w:t>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(отсутствие) правовых оснований для подготовки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Результатом административной процедуры является наличие </w:t>
      </w:r>
      <w:r w:rsidR="00FC64A7" w:rsidRPr="00FC64A7">
        <w:rPr>
          <w:rFonts w:eastAsia="Arial"/>
          <w:sz w:val="28"/>
          <w:szCs w:val="28"/>
        </w:rPr>
        <w:t xml:space="preserve">у специалиста Администрации сельского поселения </w:t>
      </w:r>
      <w:r w:rsidRPr="004C1458">
        <w:rPr>
          <w:rFonts w:eastAsia="Arial"/>
          <w:sz w:val="28"/>
          <w:szCs w:val="28"/>
        </w:rPr>
        <w:t>результата услуги, являющегося основанием обеспечения выполнения дальнейших административных процедур, указанных в пункте 3.1.3.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11AB8" w:rsidRPr="00911AB8">
        <w:rPr>
          <w:rFonts w:eastAsia="Arial"/>
          <w:sz w:val="28"/>
          <w:szCs w:val="28"/>
        </w:rPr>
        <w:t xml:space="preserve">у специалиста Администрации сельского </w:t>
      </w:r>
      <w:proofErr w:type="gramStart"/>
      <w:r w:rsidR="00911AB8" w:rsidRPr="00911AB8">
        <w:rPr>
          <w:rFonts w:eastAsia="Arial"/>
          <w:sz w:val="28"/>
          <w:szCs w:val="28"/>
        </w:rPr>
        <w:t>поселения</w:t>
      </w:r>
      <w:proofErr w:type="gramEnd"/>
      <w:r w:rsidRPr="004C1458">
        <w:rPr>
          <w:rFonts w:eastAsia="Arial"/>
          <w:sz w:val="28"/>
          <w:szCs w:val="28"/>
        </w:rPr>
        <w:t xml:space="preserve"> подписанного уполномоченными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результата услуги.</w:t>
      </w:r>
    </w:p>
    <w:p w:rsidR="002A79EC" w:rsidRDefault="00433830" w:rsidP="002A79EC">
      <w:pPr>
        <w:pStyle w:val="aff8"/>
        <w:ind w:firstLine="708"/>
        <w:jc w:val="both"/>
        <w:rPr>
          <w:rFonts w:eastAsia="Arial"/>
          <w:sz w:val="28"/>
          <w:szCs w:val="28"/>
        </w:rPr>
      </w:pPr>
      <w:r w:rsidRPr="004C1458">
        <w:rPr>
          <w:rFonts w:eastAsia="Arial"/>
          <w:sz w:val="28"/>
          <w:szCs w:val="28"/>
        </w:rPr>
        <w:t>Максимальный срок выполнения данной административной процедуры:</w:t>
      </w:r>
    </w:p>
    <w:p w:rsidR="009F1B12" w:rsidRPr="006143A6" w:rsidRDefault="009F1B12" w:rsidP="006D6EC5">
      <w:pPr>
        <w:pStyle w:val="aff8"/>
        <w:jc w:val="both"/>
        <w:rPr>
          <w:rFonts w:eastAsia="Arial"/>
          <w:sz w:val="28"/>
          <w:szCs w:val="28"/>
        </w:rPr>
      </w:pPr>
      <w:r>
        <w:rPr>
          <w:rFonts w:eastAsia="Arial"/>
          <w:sz w:val="28"/>
          <w:szCs w:val="28"/>
        </w:rPr>
        <w:t xml:space="preserve">19 календарных дней в </w:t>
      </w:r>
      <w:r w:rsidRPr="006143A6">
        <w:rPr>
          <w:rFonts w:eastAsia="Arial"/>
          <w:sz w:val="28"/>
          <w:szCs w:val="28"/>
        </w:rPr>
        <w:t>случае поступления заявления о выдаче разрешения на использование земель или земельного участка в целях, предусмотренных пунктом 1 (подпункты 1-4) статьи 39.34 Земельного кодекса Российской Федерации:</w:t>
      </w:r>
    </w:p>
    <w:p w:rsidR="009F1B12" w:rsidRPr="006143A6" w:rsidRDefault="009F1B12" w:rsidP="009F1B12">
      <w:pPr>
        <w:pStyle w:val="aff8"/>
        <w:ind w:firstLine="708"/>
        <w:jc w:val="both"/>
        <w:rPr>
          <w:rFonts w:eastAsia="Arial"/>
          <w:sz w:val="28"/>
          <w:szCs w:val="28"/>
        </w:rPr>
      </w:pPr>
      <w:r w:rsidRPr="006143A6">
        <w:rPr>
          <w:rFonts w:eastAsia="Arial"/>
          <w:sz w:val="28"/>
          <w:szCs w:val="28"/>
        </w:rPr>
        <w:t>проведение инженерных изысканий;</w:t>
      </w:r>
    </w:p>
    <w:p w:rsidR="009F1B12" w:rsidRPr="006143A6" w:rsidRDefault="009F1B12" w:rsidP="009F1B12">
      <w:pPr>
        <w:pStyle w:val="aff8"/>
        <w:ind w:firstLine="708"/>
        <w:jc w:val="both"/>
        <w:rPr>
          <w:rFonts w:eastAsia="Arial"/>
          <w:sz w:val="28"/>
          <w:szCs w:val="28"/>
        </w:rPr>
      </w:pPr>
      <w:r w:rsidRPr="006143A6">
        <w:rPr>
          <w:rFonts w:eastAsia="Arial"/>
          <w:sz w:val="28"/>
          <w:szCs w:val="28"/>
        </w:rPr>
        <w:t>капитальный или текущий ремонт линейного объекта;</w:t>
      </w:r>
    </w:p>
    <w:p w:rsidR="009F1B12" w:rsidRPr="006143A6" w:rsidRDefault="009F1B12" w:rsidP="009F1B12">
      <w:pPr>
        <w:pStyle w:val="aff8"/>
        <w:ind w:firstLine="708"/>
        <w:jc w:val="both"/>
        <w:rPr>
          <w:rFonts w:eastAsia="Arial"/>
          <w:sz w:val="28"/>
          <w:szCs w:val="28"/>
        </w:rPr>
      </w:pPr>
      <w:r w:rsidRPr="006143A6">
        <w:rPr>
          <w:rFonts w:eastAsia="Arial"/>
          <w:sz w:val="28"/>
          <w:szCs w:val="28"/>
        </w:rPr>
        <w:t>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F1B12" w:rsidRDefault="009F1B12" w:rsidP="009F1B12">
      <w:pPr>
        <w:pStyle w:val="aff8"/>
        <w:ind w:firstLine="708"/>
        <w:jc w:val="both"/>
        <w:rPr>
          <w:rFonts w:eastAsia="Arial"/>
          <w:sz w:val="28"/>
          <w:szCs w:val="28"/>
        </w:rPr>
      </w:pPr>
      <w:r w:rsidRPr="006143A6">
        <w:rPr>
          <w:rFonts w:eastAsia="Arial"/>
          <w:sz w:val="28"/>
          <w:szCs w:val="28"/>
        </w:rPr>
        <w:t>осуществление геологического изучения недр</w:t>
      </w:r>
      <w:r>
        <w:rPr>
          <w:rFonts w:eastAsia="Arial"/>
          <w:sz w:val="28"/>
          <w:szCs w:val="28"/>
        </w:rPr>
        <w:t>;</w:t>
      </w:r>
    </w:p>
    <w:p w:rsidR="009F1B12" w:rsidRPr="006143A6" w:rsidRDefault="009F1B12" w:rsidP="009F1B12">
      <w:pPr>
        <w:pStyle w:val="aff8"/>
        <w:ind w:firstLine="708"/>
        <w:jc w:val="both"/>
        <w:rPr>
          <w:rFonts w:eastAsia="Arial"/>
          <w:sz w:val="28"/>
          <w:szCs w:val="28"/>
        </w:rPr>
      </w:pPr>
      <w:proofErr w:type="gramStart"/>
      <w:r>
        <w:rPr>
          <w:rFonts w:eastAsia="Arial"/>
          <w:sz w:val="28"/>
          <w:szCs w:val="28"/>
        </w:rPr>
        <w:t>4</w:t>
      </w:r>
      <w:r w:rsidRPr="006143A6">
        <w:rPr>
          <w:rFonts w:eastAsia="Arial"/>
          <w:sz w:val="28"/>
          <w:szCs w:val="28"/>
        </w:rPr>
        <w:t xml:space="preserve"> рабочих дн</w:t>
      </w:r>
      <w:r>
        <w:rPr>
          <w:rFonts w:eastAsia="Arial"/>
          <w:sz w:val="28"/>
          <w:szCs w:val="28"/>
        </w:rPr>
        <w:t xml:space="preserve">я </w:t>
      </w:r>
      <w:r w:rsidRPr="006143A6">
        <w:rPr>
          <w:rFonts w:eastAsia="Arial"/>
          <w:sz w:val="28"/>
          <w:szCs w:val="28"/>
        </w:rPr>
        <w:t>в случае поступления заявления о выдаче разрешения на использование земель или земельного участка в целях размещения объектов, указанных в пункте 3 статьи 39.36 Земельного кодекса Российской Федерации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r>
        <w:rPr>
          <w:rFonts w:eastAsia="Arial"/>
          <w:sz w:val="28"/>
          <w:szCs w:val="28"/>
        </w:rPr>
        <w:t xml:space="preserve"> «</w:t>
      </w:r>
      <w:r w:rsidRPr="006143A6">
        <w:rPr>
          <w:rFonts w:eastAsia="Arial"/>
          <w:sz w:val="28"/>
          <w:szCs w:val="28"/>
        </w:rPr>
        <w:t>Об утверждении перечня видов объектов, размещение которых может осуществляться на землях</w:t>
      </w:r>
      <w:proofErr w:type="gramEnd"/>
      <w:r w:rsidRPr="006143A6">
        <w:rPr>
          <w:rFonts w:eastAsia="Arial"/>
          <w:sz w:val="28"/>
          <w:szCs w:val="28"/>
        </w:rPr>
        <w:t xml:space="preserve"> или земельных </w:t>
      </w:r>
      <w:proofErr w:type="gramStart"/>
      <w:r w:rsidRPr="006143A6">
        <w:rPr>
          <w:rFonts w:eastAsia="Arial"/>
          <w:sz w:val="28"/>
          <w:szCs w:val="28"/>
        </w:rPr>
        <w:t>участках</w:t>
      </w:r>
      <w:proofErr w:type="gramEnd"/>
      <w:r w:rsidRPr="006143A6">
        <w:rPr>
          <w:rFonts w:eastAsia="Arial"/>
          <w:sz w:val="28"/>
          <w:szCs w:val="28"/>
        </w:rPr>
        <w:t>, находящихся в государственной или муниципальной собственности, без предоставления земельных уча</w:t>
      </w:r>
      <w:r>
        <w:rPr>
          <w:rFonts w:eastAsia="Arial"/>
          <w:sz w:val="28"/>
          <w:szCs w:val="28"/>
        </w:rPr>
        <w:t>стков и установления сервитутов»</w:t>
      </w:r>
      <w:r w:rsidR="00105A4F">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3.1.3. Описание административной процедуры </w:t>
      </w:r>
      <w:r w:rsidRPr="004C1458">
        <w:rPr>
          <w:sz w:val="28"/>
          <w:szCs w:val="28"/>
        </w:rPr>
        <w:t>(действия)</w:t>
      </w:r>
      <w:r w:rsidRPr="004C1458">
        <w:rPr>
          <w:rFonts w:eastAsia="Arial"/>
          <w:sz w:val="28"/>
          <w:szCs w:val="28"/>
        </w:rPr>
        <w:t xml:space="preserve">: выдача заявителю результата услуги. </w:t>
      </w:r>
    </w:p>
    <w:p w:rsidR="00433830" w:rsidRPr="004C1458" w:rsidRDefault="00433830" w:rsidP="00433830">
      <w:pPr>
        <w:ind w:firstLine="709"/>
        <w:jc w:val="both"/>
        <w:rPr>
          <w:rFonts w:eastAsia="Arial"/>
          <w:sz w:val="28"/>
          <w:szCs w:val="28"/>
        </w:rPr>
      </w:pPr>
      <w:r w:rsidRPr="004C1458">
        <w:rPr>
          <w:rFonts w:eastAsia="Arial"/>
          <w:sz w:val="28"/>
          <w:szCs w:val="28"/>
        </w:rPr>
        <w:t xml:space="preserve">Основания для начала административной процедуры – является наличие </w:t>
      </w:r>
      <w:r w:rsidR="009652B8" w:rsidRPr="009652B8">
        <w:rPr>
          <w:rFonts w:eastAsia="Arial"/>
          <w:sz w:val="28"/>
          <w:szCs w:val="28"/>
        </w:rPr>
        <w:t>у специалиста Администрации сельского поселения</w:t>
      </w:r>
      <w:r w:rsidRPr="004C1458">
        <w:rPr>
          <w:rFonts w:eastAsia="Arial"/>
          <w:sz w:val="28"/>
          <w:szCs w:val="28"/>
        </w:rPr>
        <w:t xml:space="preserve"> результата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433830" w:rsidRPr="004C1458" w:rsidRDefault="00433830" w:rsidP="00433830">
      <w:pPr>
        <w:ind w:firstLine="709"/>
        <w:jc w:val="both"/>
        <w:rPr>
          <w:rFonts w:eastAsia="Arial"/>
          <w:sz w:val="28"/>
          <w:szCs w:val="28"/>
        </w:rPr>
      </w:pPr>
      <w:r w:rsidRPr="004C1458">
        <w:rPr>
          <w:rFonts w:eastAsia="Arial"/>
          <w:sz w:val="28"/>
          <w:szCs w:val="28"/>
        </w:rPr>
        <w:t>а) направление результата услуги на регистрацию: не более 15 минут;</w:t>
      </w:r>
    </w:p>
    <w:p w:rsidR="00433830" w:rsidRPr="004C1458" w:rsidRDefault="00433830" w:rsidP="00433830">
      <w:pPr>
        <w:ind w:firstLine="709"/>
        <w:jc w:val="both"/>
        <w:rPr>
          <w:rFonts w:eastAsia="Arial"/>
          <w:sz w:val="28"/>
          <w:szCs w:val="28"/>
        </w:rPr>
      </w:pPr>
      <w:r w:rsidRPr="004C1458">
        <w:rPr>
          <w:rFonts w:eastAsia="Arial"/>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Должностным лицом, ответственным за выполнение данных административных действий является </w:t>
      </w:r>
      <w:r w:rsidR="00BC7BF7" w:rsidRPr="00BC7BF7">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муниципальных услуг.</w:t>
      </w:r>
    </w:p>
    <w:p w:rsidR="00433830" w:rsidRPr="004C1458" w:rsidRDefault="00433830" w:rsidP="00433830">
      <w:pPr>
        <w:ind w:firstLine="709"/>
        <w:jc w:val="both"/>
        <w:rPr>
          <w:rFonts w:eastAsia="Arial"/>
          <w:sz w:val="28"/>
          <w:szCs w:val="28"/>
        </w:rPr>
      </w:pPr>
      <w:r w:rsidRPr="004C1458">
        <w:rPr>
          <w:rFonts w:eastAsia="Arial"/>
          <w:sz w:val="28"/>
          <w:szCs w:val="28"/>
        </w:rPr>
        <w:t xml:space="preserve">Критерием принятия решения является наличие </w:t>
      </w:r>
      <w:r w:rsidR="00BC7BF7" w:rsidRPr="00BC7BF7">
        <w:rPr>
          <w:rFonts w:eastAsia="Arial"/>
          <w:sz w:val="28"/>
          <w:szCs w:val="28"/>
        </w:rPr>
        <w:t>у специалиста Администрации сельского поселения</w:t>
      </w:r>
      <w:r w:rsidRPr="004C1458">
        <w:rPr>
          <w:rFonts w:eastAsia="Arial"/>
          <w:sz w:val="28"/>
          <w:szCs w:val="28"/>
        </w:rPr>
        <w:t xml:space="preserve"> результата услуги, подготовленного для выдачи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2B69A3" w:rsidRPr="002B69A3">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1 (один) календарный день.</w:t>
      </w:r>
    </w:p>
    <w:p w:rsidR="00433830" w:rsidRPr="004C1458" w:rsidRDefault="00433830" w:rsidP="00433830">
      <w:pPr>
        <w:ind w:firstLine="709"/>
        <w:jc w:val="both"/>
        <w:rPr>
          <w:rFonts w:eastAsia="Arial"/>
          <w:sz w:val="28"/>
          <w:szCs w:val="28"/>
        </w:rPr>
      </w:pPr>
      <w:r w:rsidRPr="004C1458">
        <w:rPr>
          <w:rFonts w:eastAsia="Arial"/>
          <w:sz w:val="28"/>
          <w:szCs w:val="28"/>
        </w:rPr>
        <w:t>3.1.4. Описание административной процедуры: порядок исправления допущенных опечаток и ошибок в выданных в результате предоставления муниципальной услуги документах.</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Основанием для начала административной процедуры является представление (направление) заявителем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Содержание административных действий:</w:t>
      </w:r>
    </w:p>
    <w:p w:rsidR="00433830" w:rsidRPr="004C1458" w:rsidRDefault="00433830" w:rsidP="00433830">
      <w:pPr>
        <w:ind w:firstLine="709"/>
        <w:jc w:val="both"/>
        <w:rPr>
          <w:rFonts w:eastAsia="Arial"/>
          <w:sz w:val="28"/>
          <w:szCs w:val="28"/>
        </w:rPr>
      </w:pPr>
      <w:r w:rsidRPr="004C1458">
        <w:rPr>
          <w:rFonts w:eastAsia="Arial"/>
          <w:sz w:val="28"/>
          <w:szCs w:val="28"/>
        </w:rPr>
        <w:t xml:space="preserve">а) рассмотрение заявления, представленного заявителем, и проведение проверки указанных в заявлении сведений в срок, не превышающий 1 календарный день </w:t>
      </w:r>
      <w:proofErr w:type="gramStart"/>
      <w:r w:rsidRPr="004C1458">
        <w:rPr>
          <w:rFonts w:eastAsia="Arial"/>
          <w:sz w:val="28"/>
          <w:szCs w:val="28"/>
        </w:rPr>
        <w:t>с даты регистрации</w:t>
      </w:r>
      <w:proofErr w:type="gramEnd"/>
      <w:r w:rsidRPr="004C1458">
        <w:rPr>
          <w:rFonts w:eastAsia="Arial"/>
          <w:sz w:val="28"/>
          <w:szCs w:val="28"/>
        </w:rPr>
        <w:t xml:space="preserve"> соответствующего заявления;</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б) в случае выявления допущенных опечаток и (или) ошибок в выданных в результате предоставления услуги документах </w:t>
      </w:r>
      <w:r w:rsidR="00EC45B5" w:rsidRPr="00EC45B5">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документов по исправлению и замене указанных документов в срок, не превышающий 3 календарных дней с момента регистрации соответствующего заявления, и выдача (направление) заявителю</w:t>
      </w:r>
      <w:proofErr w:type="gramEnd"/>
      <w:r w:rsidRPr="004C1458">
        <w:rPr>
          <w:rFonts w:eastAsia="Arial"/>
          <w:sz w:val="28"/>
          <w:szCs w:val="28"/>
        </w:rPr>
        <w:t xml:space="preserve">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в) в случае отсутствия опечаток и (или) ошибок в документах, выданных в результате предоставления услуги, должностное </w:t>
      </w:r>
      <w:r w:rsidR="00192F5A" w:rsidRPr="00192F5A">
        <w:rPr>
          <w:rFonts w:eastAsia="Arial"/>
          <w:sz w:val="28"/>
          <w:szCs w:val="28"/>
        </w:rPr>
        <w:t>специалист Администрации сельского поселения</w:t>
      </w:r>
      <w:r w:rsidRPr="004C1458">
        <w:rPr>
          <w:rFonts w:eastAsia="Arial"/>
          <w:sz w:val="28"/>
          <w:szCs w:val="28"/>
        </w:rPr>
        <w:t xml:space="preserve"> при необходимости во взаимодействии с иными должностными лицами </w:t>
      </w:r>
      <w:r w:rsidR="00D90EFB">
        <w:rPr>
          <w:rFonts w:eastAsia="Arial"/>
          <w:sz w:val="28"/>
          <w:szCs w:val="28"/>
        </w:rPr>
        <w:t>Администрации Заветинского сельского поселения</w:t>
      </w:r>
      <w:r w:rsidRPr="004C1458">
        <w:rPr>
          <w:rFonts w:eastAsia="Arial"/>
          <w:sz w:val="28"/>
          <w:szCs w:val="28"/>
        </w:rPr>
        <w:t xml:space="preserve"> осуществляет подготовку, согласование и подписание письма на имя заявителя об отсутствии таких опечаток и (или) ошибок в срок, не превышающий 3 календарных дней с момента регистрации соответствующего заявления</w:t>
      </w:r>
      <w:proofErr w:type="gramEnd"/>
      <w:r w:rsidRPr="004C1458">
        <w:rPr>
          <w:rFonts w:eastAsia="Arial"/>
          <w:sz w:val="28"/>
          <w:szCs w:val="28"/>
        </w:rPr>
        <w:t xml:space="preserve">, и выдача (направление) заявителю исправленного взамен ранее выданного </w:t>
      </w:r>
      <w:r w:rsidRPr="004C1458">
        <w:rPr>
          <w:rFonts w:eastAsia="Arial"/>
          <w:sz w:val="28"/>
          <w:szCs w:val="28"/>
        </w:rPr>
        <w:lastRenderedPageBreak/>
        <w:t>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Должностным лицом, ответственным за выполнение данных административных действий является </w:t>
      </w:r>
      <w:r w:rsidR="00192F5A" w:rsidRPr="00192F5A">
        <w:rPr>
          <w:rFonts w:eastAsia="Arial"/>
          <w:sz w:val="28"/>
          <w:szCs w:val="28"/>
        </w:rPr>
        <w:t>специалист Администрации сельского поселения</w:t>
      </w:r>
      <w:r w:rsidRPr="004C1458">
        <w:rPr>
          <w:rFonts w:eastAsia="Arial"/>
          <w:sz w:val="28"/>
          <w:szCs w:val="28"/>
        </w:rPr>
        <w:t>, в чьи обязанности входит подготовка документов по предоставлению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Критерием принятия решения является наличие или отсутствие опечаток и (или) ошибок в документах, выданных заявителю.</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услуги, или сообщение об отсутствии таких опечаток и (или) ошибок.</w:t>
      </w:r>
    </w:p>
    <w:p w:rsidR="00433830" w:rsidRPr="004C1458" w:rsidRDefault="00433830" w:rsidP="00433830">
      <w:pPr>
        <w:ind w:firstLine="709"/>
        <w:jc w:val="both"/>
        <w:rPr>
          <w:rFonts w:eastAsia="Arial"/>
          <w:sz w:val="28"/>
          <w:szCs w:val="28"/>
        </w:rPr>
      </w:pPr>
      <w:r w:rsidRPr="004C1458">
        <w:rPr>
          <w:rFonts w:eastAsia="Arial"/>
          <w:sz w:val="28"/>
          <w:szCs w:val="28"/>
        </w:rPr>
        <w:t xml:space="preserve">Способом фиксации результата административной процедуры является наличие </w:t>
      </w:r>
      <w:r w:rsidR="009A7ADF" w:rsidRPr="009A7ADF">
        <w:rPr>
          <w:rFonts w:eastAsia="Arial"/>
          <w:sz w:val="28"/>
          <w:szCs w:val="28"/>
        </w:rPr>
        <w:t>у специалиста Администрации сельского поселения</w:t>
      </w:r>
      <w:r w:rsidRPr="004C1458">
        <w:rPr>
          <w:rFonts w:eastAsia="Arial"/>
          <w:sz w:val="28"/>
          <w:szCs w:val="28"/>
        </w:rPr>
        <w:t xml:space="preserve"> подтверждающих сведений (документов) о выдаче ответа заявителю.</w:t>
      </w:r>
    </w:p>
    <w:p w:rsidR="00433830" w:rsidRPr="004C1458" w:rsidRDefault="00433830" w:rsidP="00433830">
      <w:pPr>
        <w:ind w:firstLine="709"/>
        <w:jc w:val="both"/>
        <w:rPr>
          <w:rFonts w:eastAsia="Arial"/>
          <w:sz w:val="28"/>
          <w:szCs w:val="28"/>
        </w:rPr>
      </w:pPr>
      <w:r w:rsidRPr="004C1458">
        <w:rPr>
          <w:rFonts w:eastAsia="Arial"/>
          <w:sz w:val="28"/>
          <w:szCs w:val="28"/>
        </w:rPr>
        <w:t>Максимальный срок выполнения данной административной процедуры: 4 (четыре) календарных дня.</w:t>
      </w:r>
    </w:p>
    <w:p w:rsidR="00433830" w:rsidRPr="004C1458" w:rsidRDefault="00433830" w:rsidP="00433830">
      <w:pPr>
        <w:ind w:firstLine="709"/>
        <w:jc w:val="both"/>
        <w:rPr>
          <w:rFonts w:eastAsia="Arial"/>
          <w:sz w:val="28"/>
          <w:szCs w:val="28"/>
        </w:rPr>
      </w:pPr>
      <w:r w:rsidRPr="004C1458">
        <w:rPr>
          <w:rFonts w:eastAsia="Arial"/>
          <w:sz w:val="28"/>
          <w:szCs w:val="28"/>
        </w:rPr>
        <w:t>3.2. Порядок осуществления в электронной форме, в том числе с использованием ЕПГУ, административных процедур (действий) в соответствии с положениями статьи 10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предоставлении муниципальной услуги в электронной форме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t>а)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б)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формирование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г)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 получение результата услуги;</w:t>
      </w:r>
    </w:p>
    <w:p w:rsidR="00433830" w:rsidRPr="004C1458" w:rsidRDefault="00433830" w:rsidP="00433830">
      <w:pPr>
        <w:ind w:firstLine="709"/>
        <w:jc w:val="both"/>
        <w:rPr>
          <w:rFonts w:eastAsia="Arial"/>
          <w:sz w:val="28"/>
          <w:szCs w:val="28"/>
        </w:rPr>
      </w:pPr>
      <w:r w:rsidRPr="004C1458">
        <w:rPr>
          <w:rFonts w:eastAsia="Arial"/>
          <w:sz w:val="28"/>
          <w:szCs w:val="28"/>
        </w:rPr>
        <w:t>е)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ж)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з)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3.2.1. Получение информации о порядке и сроках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Для получения информации по вопросам предоставления и получения муниципальной услуги на ЕПГУ заявителю необходимо выполнить процедуру регистрации на сайте, исполняя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вход на сайт государственных и муниципальных услуг через ссылку «авторизация пользователя»;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открыть ссылку «список муниципальных услуг в электронном виде»;</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«выбор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выбрать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открыть ссылку «получить муниципальную услугу»;</w:t>
      </w:r>
    </w:p>
    <w:p w:rsidR="00433830" w:rsidRPr="004C1458" w:rsidRDefault="00433830" w:rsidP="00433830">
      <w:pPr>
        <w:ind w:firstLine="709"/>
        <w:jc w:val="both"/>
        <w:rPr>
          <w:rFonts w:eastAsia="Arial"/>
          <w:sz w:val="28"/>
          <w:szCs w:val="28"/>
        </w:rPr>
      </w:pPr>
      <w:r w:rsidRPr="004C1458">
        <w:rPr>
          <w:rFonts w:eastAsia="Arial"/>
          <w:sz w:val="28"/>
          <w:szCs w:val="28"/>
        </w:rPr>
        <w:t>осуществить пошаговое заполнение высвечивающихся окон.</w:t>
      </w:r>
    </w:p>
    <w:p w:rsidR="00433830" w:rsidRPr="004C1458" w:rsidRDefault="00433830" w:rsidP="00433830">
      <w:pPr>
        <w:ind w:firstLine="709"/>
        <w:jc w:val="both"/>
        <w:rPr>
          <w:rFonts w:eastAsia="Arial"/>
          <w:sz w:val="28"/>
          <w:szCs w:val="28"/>
        </w:rPr>
      </w:pPr>
      <w:r w:rsidRPr="004C1458">
        <w:rPr>
          <w:rFonts w:eastAsia="Arial"/>
          <w:sz w:val="28"/>
          <w:szCs w:val="28"/>
        </w:rPr>
        <w:t xml:space="preserve">3.2.2. Запись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для подачи запроса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В целях предоставления муниципальной услуги осуществляется прием заявителей по предварительной записи.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При организации записи на прием в </w:t>
      </w:r>
      <w:r w:rsidR="006D67D5">
        <w:rPr>
          <w:rFonts w:eastAsia="Arial"/>
          <w:sz w:val="28"/>
          <w:szCs w:val="28"/>
        </w:rPr>
        <w:t>Администрацию Заветинского сельского поселения</w:t>
      </w:r>
      <w:r w:rsidRPr="004C1458">
        <w:rPr>
          <w:rFonts w:eastAsia="Arial"/>
          <w:sz w:val="28"/>
          <w:szCs w:val="28"/>
        </w:rPr>
        <w:t>, МФЦ заявителю обеспечивается возможность:</w:t>
      </w:r>
    </w:p>
    <w:p w:rsidR="00433830" w:rsidRPr="004C1458" w:rsidRDefault="00433830" w:rsidP="00433830">
      <w:pPr>
        <w:ind w:firstLine="709"/>
        <w:jc w:val="both"/>
        <w:rPr>
          <w:rFonts w:eastAsia="Arial"/>
          <w:sz w:val="28"/>
          <w:szCs w:val="28"/>
        </w:rPr>
      </w:pPr>
      <w:r w:rsidRPr="004C1458">
        <w:rPr>
          <w:rFonts w:eastAsia="Arial"/>
          <w:sz w:val="28"/>
          <w:szCs w:val="28"/>
        </w:rPr>
        <w:t xml:space="preserve">1) ознакомления с расписанием работы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либо специалиста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а также с доступными для записи на прием датами и интервалами времени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2) записи в любые свободные для приема дату и время в пределах установленного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МФЦ графика приема заявителей.</w:t>
      </w:r>
    </w:p>
    <w:p w:rsidR="00433830" w:rsidRPr="000A6847" w:rsidRDefault="00433830" w:rsidP="00433830">
      <w:pPr>
        <w:ind w:firstLine="709"/>
        <w:jc w:val="both"/>
        <w:rPr>
          <w:rFonts w:eastAsia="Arial"/>
          <w:sz w:val="28"/>
          <w:szCs w:val="28"/>
        </w:rPr>
      </w:pPr>
      <w:r w:rsidRPr="004C1458">
        <w:rPr>
          <w:rFonts w:eastAsia="Arial"/>
          <w:sz w:val="28"/>
          <w:szCs w:val="28"/>
        </w:rPr>
        <w:t xml:space="preserve">Запись на прием может осуществляться посредством информационной системы МФЦ Ростовской области, которая обеспечивает возможность </w:t>
      </w:r>
      <w:r w:rsidRPr="000A6847">
        <w:rPr>
          <w:rFonts w:eastAsia="Arial"/>
          <w:sz w:val="28"/>
          <w:szCs w:val="28"/>
        </w:rPr>
        <w:t>интеграции с ЕПГУ.</w:t>
      </w:r>
    </w:p>
    <w:p w:rsidR="00433830" w:rsidRPr="000A6847" w:rsidRDefault="00433830" w:rsidP="00433830">
      <w:pPr>
        <w:ind w:firstLine="709"/>
        <w:jc w:val="both"/>
        <w:rPr>
          <w:rFonts w:eastAsia="Arial"/>
          <w:sz w:val="28"/>
          <w:szCs w:val="28"/>
        </w:rPr>
      </w:pPr>
      <w:r w:rsidRPr="000A6847">
        <w:rPr>
          <w:rFonts w:eastAsia="Arial"/>
          <w:sz w:val="28"/>
          <w:szCs w:val="28"/>
        </w:rPr>
        <w:t>3.2.3. Формирование запроса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433830" w:rsidRPr="000A6847" w:rsidRDefault="00433830" w:rsidP="00433830">
      <w:pPr>
        <w:ind w:firstLine="709"/>
        <w:jc w:val="both"/>
        <w:rPr>
          <w:rFonts w:eastAsia="Arial"/>
          <w:sz w:val="28"/>
          <w:szCs w:val="28"/>
        </w:rPr>
      </w:pPr>
      <w:r w:rsidRPr="000A6847">
        <w:rPr>
          <w:rFonts w:eastAsia="Arial"/>
          <w:sz w:val="28"/>
          <w:szCs w:val="28"/>
        </w:rPr>
        <w:t>На ЕПГУ размещаются образцы заполнения электронной формы запроса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проверяется наличие оснований для отказа в приеме запроса, указанных в пункте 2.10. раздела 2 настоящего регламента, а также осуществляются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1) при наличии хотя бы одного из указанных оснований должностное лицо </w:t>
      </w:r>
      <w:r w:rsidR="00D90EFB">
        <w:rPr>
          <w:rFonts w:eastAsia="Arial"/>
          <w:sz w:val="28"/>
          <w:szCs w:val="28"/>
        </w:rPr>
        <w:t>Администрации Заветинского сельского поселения</w:t>
      </w:r>
      <w:r w:rsidRPr="004C1458">
        <w:rPr>
          <w:rFonts w:eastAsia="Arial"/>
          <w:sz w:val="28"/>
          <w:szCs w:val="28"/>
        </w:rPr>
        <w:t xml:space="preserve"> в срок не более 3 (трех) календарных дней подготавливает письмо о невозможности приема документов от заявителя;</w:t>
      </w:r>
    </w:p>
    <w:p w:rsidR="00433830" w:rsidRPr="004C1458" w:rsidRDefault="00433830" w:rsidP="00433830">
      <w:pPr>
        <w:ind w:firstLine="709"/>
        <w:jc w:val="both"/>
        <w:rPr>
          <w:rFonts w:eastAsia="Arial"/>
          <w:sz w:val="28"/>
          <w:szCs w:val="28"/>
        </w:rPr>
      </w:pPr>
      <w:r w:rsidRPr="004C1458">
        <w:rPr>
          <w:rFonts w:eastAsia="Arial"/>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заявителю будет представлена информация о ходе выполнения указанного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33830" w:rsidRPr="004C1458" w:rsidRDefault="00433830" w:rsidP="00433830">
      <w:pPr>
        <w:ind w:firstLine="709"/>
        <w:jc w:val="both"/>
        <w:rPr>
          <w:rFonts w:eastAsia="Arial"/>
          <w:sz w:val="28"/>
          <w:szCs w:val="28"/>
        </w:rPr>
      </w:pPr>
      <w:r w:rsidRPr="004C1458">
        <w:rPr>
          <w:rFonts w:eastAsia="Arial"/>
          <w:sz w:val="28"/>
          <w:szCs w:val="28"/>
        </w:rPr>
        <w:t>При формировании запроса заявителю обеспечивается:</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а) возможность копирования и сохранения запроса и иных документов, необходимых для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33830" w:rsidRPr="004C1458" w:rsidRDefault="00433830" w:rsidP="00433830">
      <w:pPr>
        <w:ind w:firstLine="709"/>
        <w:jc w:val="both"/>
        <w:rPr>
          <w:rFonts w:eastAsia="Arial"/>
          <w:sz w:val="28"/>
          <w:szCs w:val="28"/>
        </w:rPr>
      </w:pPr>
      <w:r w:rsidRPr="004C1458">
        <w:rPr>
          <w:rFonts w:eastAsia="Arial"/>
          <w:sz w:val="28"/>
          <w:szCs w:val="28"/>
        </w:rPr>
        <w:t>в) возможность печати на бумажном носителе копии электронной формы запроса;</w:t>
      </w:r>
    </w:p>
    <w:p w:rsidR="00433830" w:rsidRPr="004C1458" w:rsidRDefault="00433830" w:rsidP="00433830">
      <w:pPr>
        <w:ind w:firstLine="709"/>
        <w:jc w:val="both"/>
        <w:rPr>
          <w:rFonts w:eastAsia="Arial"/>
          <w:sz w:val="28"/>
          <w:szCs w:val="28"/>
        </w:rPr>
      </w:pPr>
      <w:r w:rsidRPr="004C1458">
        <w:rPr>
          <w:rFonts w:eastAsia="Arial"/>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порталах услуг или официальных сайтах, в части, касающейся сведений, отсутствующих в</w:t>
      </w:r>
      <w:proofErr w:type="gramEnd"/>
      <w:r w:rsidRPr="004C1458">
        <w:rPr>
          <w:rFonts w:eastAsia="Arial"/>
          <w:sz w:val="28"/>
          <w:szCs w:val="28"/>
        </w:rPr>
        <w:t xml:space="preserve"> ЕСИА;</w:t>
      </w:r>
    </w:p>
    <w:p w:rsidR="00433830" w:rsidRPr="004C1458" w:rsidRDefault="00433830" w:rsidP="00433830">
      <w:pPr>
        <w:ind w:firstLine="709"/>
        <w:jc w:val="both"/>
        <w:rPr>
          <w:rFonts w:eastAsia="Arial"/>
          <w:sz w:val="28"/>
          <w:szCs w:val="28"/>
        </w:rPr>
      </w:pPr>
      <w:r w:rsidRPr="004C1458">
        <w:rPr>
          <w:rFonts w:eastAsia="Arial"/>
          <w:sz w:val="28"/>
          <w:szCs w:val="28"/>
        </w:rPr>
        <w:t xml:space="preserve">е) возможность вернуться на любой из этапов заполнения электронной формы запроса без </w:t>
      </w:r>
      <w:proofErr w:type="gramStart"/>
      <w:r w:rsidRPr="004C1458">
        <w:rPr>
          <w:rFonts w:eastAsia="Arial"/>
          <w:sz w:val="28"/>
          <w:szCs w:val="28"/>
        </w:rPr>
        <w:t>потери</w:t>
      </w:r>
      <w:proofErr w:type="gramEnd"/>
      <w:r w:rsidRPr="004C1458">
        <w:rPr>
          <w:rFonts w:eastAsia="Arial"/>
          <w:sz w:val="28"/>
          <w:szCs w:val="28"/>
        </w:rPr>
        <w:t xml:space="preserve"> ранее введенной информации;</w:t>
      </w:r>
    </w:p>
    <w:p w:rsidR="00433830" w:rsidRPr="004C1458" w:rsidRDefault="00433830" w:rsidP="00433830">
      <w:pPr>
        <w:ind w:firstLine="709"/>
        <w:jc w:val="both"/>
        <w:rPr>
          <w:rFonts w:eastAsia="Arial"/>
          <w:sz w:val="28"/>
          <w:szCs w:val="28"/>
        </w:rPr>
      </w:pPr>
      <w:r w:rsidRPr="004C1458">
        <w:rPr>
          <w:rFonts w:eastAsia="Arial"/>
          <w:sz w:val="28"/>
          <w:szCs w:val="28"/>
        </w:rPr>
        <w:t>ж) возможность доступа заявителя на ЕПГУ,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33830" w:rsidRPr="004C1458" w:rsidRDefault="00433830" w:rsidP="00433830">
      <w:pPr>
        <w:ind w:firstLine="709"/>
        <w:jc w:val="both"/>
        <w:rPr>
          <w:rFonts w:eastAsia="Arial"/>
          <w:sz w:val="28"/>
          <w:szCs w:val="28"/>
        </w:rPr>
      </w:pPr>
      <w:r w:rsidRPr="004C1458">
        <w:rPr>
          <w:rFonts w:eastAsia="Arial"/>
          <w:sz w:val="28"/>
          <w:szCs w:val="28"/>
        </w:rPr>
        <w:t xml:space="preserve">Сформированный и подписанный </w:t>
      </w:r>
      <w:proofErr w:type="gramStart"/>
      <w:r w:rsidRPr="004C1458">
        <w:rPr>
          <w:rFonts w:eastAsia="Arial"/>
          <w:sz w:val="28"/>
          <w:szCs w:val="28"/>
        </w:rPr>
        <w:t>запрос</w:t>
      </w:r>
      <w:proofErr w:type="gramEnd"/>
      <w:r w:rsidRPr="004C1458">
        <w:rPr>
          <w:rFonts w:eastAsia="Arial"/>
          <w:sz w:val="28"/>
          <w:szCs w:val="28"/>
        </w:rPr>
        <w:t xml:space="preserve"> и иные документы, необходимые для предоставления муниципальной услуги, направляются в </w:t>
      </w:r>
      <w:r w:rsidR="006D67D5">
        <w:rPr>
          <w:rFonts w:eastAsia="Arial"/>
          <w:sz w:val="28"/>
          <w:szCs w:val="28"/>
        </w:rPr>
        <w:t>Администрацию Заветинского сельского поселения</w:t>
      </w:r>
      <w:r w:rsidRPr="004C1458">
        <w:rPr>
          <w:rFonts w:eastAsia="Arial"/>
          <w:sz w:val="28"/>
          <w:szCs w:val="28"/>
        </w:rPr>
        <w:t xml:space="preserve"> посредством ЕПГУ и официального сайта. </w:t>
      </w:r>
    </w:p>
    <w:p w:rsidR="00433830" w:rsidRPr="004C1458" w:rsidRDefault="00433830" w:rsidP="00433830">
      <w:pPr>
        <w:ind w:firstLine="709"/>
        <w:jc w:val="both"/>
        <w:rPr>
          <w:rFonts w:eastAsia="Arial"/>
          <w:sz w:val="28"/>
          <w:szCs w:val="28"/>
        </w:rPr>
      </w:pPr>
      <w:r w:rsidRPr="004C1458">
        <w:rPr>
          <w:rFonts w:eastAsia="Arial"/>
          <w:sz w:val="28"/>
          <w:szCs w:val="28"/>
        </w:rPr>
        <w:t xml:space="preserve">3.2.4. Прием и регистрация </w:t>
      </w:r>
      <w:r w:rsidR="00BC4D2E">
        <w:rPr>
          <w:rFonts w:eastAsia="Arial"/>
          <w:sz w:val="28"/>
          <w:szCs w:val="28"/>
        </w:rPr>
        <w:t>Администрацией Заветинского сельского поселения</w:t>
      </w:r>
      <w:r w:rsidRPr="004C1458">
        <w:rPr>
          <w:rFonts w:eastAsia="Arial"/>
          <w:sz w:val="28"/>
          <w:szCs w:val="28"/>
        </w:rPr>
        <w:t xml:space="preserve"> запроса и иных документов, необходимых для предоставления муниципальной услуги.</w:t>
      </w:r>
    </w:p>
    <w:p w:rsidR="00433830" w:rsidRPr="004C1458" w:rsidRDefault="0055471F" w:rsidP="00433830">
      <w:pPr>
        <w:ind w:firstLine="709"/>
        <w:jc w:val="both"/>
        <w:rPr>
          <w:rFonts w:eastAsia="Arial"/>
          <w:sz w:val="28"/>
          <w:szCs w:val="28"/>
        </w:rPr>
      </w:pPr>
      <w:r>
        <w:rPr>
          <w:rFonts w:eastAsia="Arial"/>
          <w:sz w:val="28"/>
          <w:szCs w:val="28"/>
        </w:rPr>
        <w:t>Администрация Заветинского сельского поселения</w:t>
      </w:r>
      <w:r w:rsidR="00433830" w:rsidRPr="004C1458">
        <w:rPr>
          <w:rFonts w:eastAsia="Arial"/>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регистрации запрос направляется </w:t>
      </w:r>
      <w:r w:rsidR="00F64794" w:rsidRPr="00F64794">
        <w:rPr>
          <w:rFonts w:eastAsia="Arial"/>
          <w:sz w:val="28"/>
          <w:szCs w:val="28"/>
        </w:rPr>
        <w:t>к специалисту Администрации сельского поселения</w:t>
      </w:r>
      <w:r w:rsidRPr="004C1458">
        <w:rPr>
          <w:rFonts w:eastAsia="Arial"/>
          <w:sz w:val="28"/>
          <w:szCs w:val="28"/>
        </w:rPr>
        <w:t>, должностному лицу, ответственному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После принятия запроса </w:t>
      </w:r>
      <w:r w:rsidR="00DD01BA" w:rsidRPr="00DD01BA">
        <w:rPr>
          <w:rFonts w:eastAsia="Arial"/>
          <w:sz w:val="28"/>
          <w:szCs w:val="28"/>
        </w:rPr>
        <w:t>специалистом Администрации сельского поселения</w:t>
      </w:r>
      <w:r w:rsidRPr="004C1458">
        <w:rPr>
          <w:rFonts w:eastAsia="Arial"/>
          <w:sz w:val="28"/>
          <w:szCs w:val="28"/>
        </w:rPr>
        <w:t>, статус запроса в личном кабинете на ЕПГУ обновляется до статуса «принято».</w:t>
      </w:r>
    </w:p>
    <w:p w:rsidR="00433830" w:rsidRPr="004C1458" w:rsidRDefault="00995DA7" w:rsidP="00433830">
      <w:pPr>
        <w:ind w:firstLine="709"/>
        <w:jc w:val="both"/>
        <w:rPr>
          <w:rFonts w:eastAsia="Arial"/>
          <w:sz w:val="28"/>
          <w:szCs w:val="28"/>
        </w:rPr>
      </w:pPr>
      <w:r w:rsidRPr="00995DA7">
        <w:rPr>
          <w:rFonts w:eastAsia="Arial"/>
          <w:sz w:val="28"/>
          <w:szCs w:val="28"/>
        </w:rPr>
        <w:lastRenderedPageBreak/>
        <w:t>Специалистом Администрации сельского поселения</w:t>
      </w:r>
      <w:r w:rsidR="00433830" w:rsidRPr="004C1458">
        <w:rPr>
          <w:rFonts w:eastAsia="Arial"/>
          <w:sz w:val="28"/>
          <w:szCs w:val="28"/>
        </w:rPr>
        <w:t xml:space="preserve"> обеспечивается выполнение административной процедуры, описанной в пункте 3.1.2. настоящего регламента.</w:t>
      </w:r>
    </w:p>
    <w:p w:rsidR="00433830" w:rsidRPr="004C1458" w:rsidRDefault="00433830" w:rsidP="00433830">
      <w:pPr>
        <w:ind w:firstLine="709"/>
        <w:jc w:val="both"/>
        <w:rPr>
          <w:rFonts w:eastAsia="Arial"/>
          <w:sz w:val="28"/>
          <w:szCs w:val="28"/>
        </w:rPr>
      </w:pPr>
      <w:r w:rsidRPr="004C1458">
        <w:rPr>
          <w:rFonts w:eastAsia="Arial"/>
          <w:sz w:val="28"/>
          <w:szCs w:val="28"/>
        </w:rPr>
        <w:t xml:space="preserve">3.2.5. Получение результата услуги предусмотрено в форме электронного документа через ЕПГУ, подписанного должностным лицом </w:t>
      </w:r>
      <w:r w:rsidR="00D90EFB">
        <w:rPr>
          <w:rFonts w:eastAsia="Arial"/>
          <w:sz w:val="28"/>
          <w:szCs w:val="28"/>
        </w:rPr>
        <w:t>Администрации Заветинского сельского поселения</w:t>
      </w:r>
      <w:r w:rsidRPr="004C1458">
        <w:rPr>
          <w:rFonts w:eastAsia="Arial"/>
          <w:sz w:val="28"/>
          <w:szCs w:val="28"/>
        </w:rPr>
        <w:t xml:space="preserve"> с использованием усиленной квалифицированной электронной подписи. Получение Заявителем результата услуги предусмотрено по электронной почте в форме документа, переведенного в электронный вид с помощью сре</w:t>
      </w:r>
      <w:proofErr w:type="gramStart"/>
      <w:r w:rsidRPr="004C1458">
        <w:rPr>
          <w:rFonts w:eastAsia="Arial"/>
          <w:sz w:val="28"/>
          <w:szCs w:val="28"/>
        </w:rPr>
        <w:t>дств ск</w:t>
      </w:r>
      <w:proofErr w:type="gramEnd"/>
      <w:r w:rsidRPr="004C1458">
        <w:rPr>
          <w:rFonts w:eastAsia="Arial"/>
          <w:sz w:val="28"/>
          <w:szCs w:val="28"/>
        </w:rPr>
        <w:t>анирования (электронный образ документа).</w:t>
      </w:r>
    </w:p>
    <w:p w:rsidR="00433830" w:rsidRPr="004C1458" w:rsidRDefault="00433830" w:rsidP="00433830">
      <w:pPr>
        <w:ind w:firstLine="709"/>
        <w:jc w:val="both"/>
        <w:rPr>
          <w:rFonts w:eastAsia="Arial"/>
          <w:sz w:val="28"/>
          <w:szCs w:val="28"/>
        </w:rPr>
      </w:pPr>
      <w:r w:rsidRPr="004C1458">
        <w:rPr>
          <w:rFonts w:eastAsia="Arial"/>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830" w:rsidRPr="004C1458" w:rsidRDefault="00433830" w:rsidP="00433830">
      <w:pPr>
        <w:ind w:firstLine="709"/>
        <w:jc w:val="both"/>
        <w:rPr>
          <w:rFonts w:eastAsia="Arial"/>
          <w:sz w:val="28"/>
          <w:szCs w:val="28"/>
        </w:rPr>
      </w:pPr>
      <w:r w:rsidRPr="004C1458">
        <w:rPr>
          <w:rFonts w:eastAsia="Arial"/>
          <w:sz w:val="28"/>
          <w:szCs w:val="28"/>
        </w:rPr>
        <w:t>3.2.6. Получение сведений о ходе выполнения запроса.</w:t>
      </w:r>
    </w:p>
    <w:p w:rsidR="00433830" w:rsidRPr="004C1458" w:rsidRDefault="00433830" w:rsidP="00433830">
      <w:pPr>
        <w:ind w:firstLine="709"/>
        <w:jc w:val="both"/>
        <w:rPr>
          <w:rFonts w:eastAsia="Arial"/>
          <w:sz w:val="28"/>
          <w:szCs w:val="28"/>
        </w:rPr>
      </w:pPr>
      <w:r w:rsidRPr="004C1458">
        <w:rPr>
          <w:rFonts w:eastAsia="Arial"/>
          <w:sz w:val="28"/>
          <w:szCs w:val="28"/>
        </w:rPr>
        <w:t xml:space="preserve">Предоставление в электронной форме Заявителям информации о ходе предоставления услуги осуществляется посредством ЕПГУ, официального сайта </w:t>
      </w:r>
      <w:r w:rsidR="00D90EFB">
        <w:rPr>
          <w:rFonts w:eastAsia="Arial"/>
          <w:sz w:val="28"/>
          <w:szCs w:val="28"/>
        </w:rPr>
        <w:t>Администрации Заветинского сельского поселения</w:t>
      </w:r>
      <w:r w:rsidRPr="004C1458">
        <w:rPr>
          <w:rFonts w:eastAsia="Arial"/>
          <w:sz w:val="28"/>
          <w:szCs w:val="28"/>
        </w:rPr>
        <w:t>, путем направления Заявителю:</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получении результата услуги в </w:t>
      </w:r>
      <w:r w:rsidR="00D90EFB">
        <w:rPr>
          <w:rFonts w:eastAsia="Arial"/>
          <w:sz w:val="28"/>
          <w:szCs w:val="28"/>
        </w:rPr>
        <w:t>Администрации Заветинского сельского поселения</w:t>
      </w:r>
      <w:r w:rsidRPr="004C1458">
        <w:rPr>
          <w:rFonts w:eastAsia="Arial"/>
          <w:sz w:val="28"/>
          <w:szCs w:val="28"/>
        </w:rPr>
        <w:t xml:space="preserve"> или в МФЦ, </w:t>
      </w:r>
      <w:proofErr w:type="gramStart"/>
      <w:r w:rsidRPr="004C1458">
        <w:rPr>
          <w:rFonts w:eastAsia="Arial"/>
          <w:sz w:val="28"/>
          <w:szCs w:val="28"/>
        </w:rPr>
        <w:t>содержащее</w:t>
      </w:r>
      <w:proofErr w:type="gramEnd"/>
      <w:r w:rsidRPr="004C1458">
        <w:rPr>
          <w:rFonts w:eastAsia="Arial"/>
          <w:sz w:val="28"/>
          <w:szCs w:val="28"/>
        </w:rPr>
        <w:t xml:space="preserve"> сведения о дате, времени и месте приема;</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приеме и регистрации запроса и документов о предоставлении муниципальной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факте их приема и начале процедуры предоставления услуги, а также сведения о дате и времени окончания предоставления услуги либо мотивированного отказа в приеме запроса и документов о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уведомления о результатах рассмотрения документов, необходимых для предоставления услуги, </w:t>
      </w:r>
      <w:proofErr w:type="gramStart"/>
      <w:r w:rsidRPr="004C1458">
        <w:rPr>
          <w:rFonts w:eastAsia="Arial"/>
          <w:sz w:val="28"/>
          <w:szCs w:val="28"/>
        </w:rPr>
        <w:t>содержащее</w:t>
      </w:r>
      <w:proofErr w:type="gramEnd"/>
      <w:r w:rsidRPr="004C1458">
        <w:rPr>
          <w:rFonts w:eastAsia="Arial"/>
          <w:sz w:val="28"/>
          <w:szCs w:val="28"/>
        </w:rPr>
        <w:t xml:space="preserve"> сведения о принятии решения о предоставлении услуги и возможности получить результат услуги.</w:t>
      </w:r>
    </w:p>
    <w:p w:rsidR="00433830" w:rsidRPr="004C1458" w:rsidRDefault="00433830" w:rsidP="00433830">
      <w:pPr>
        <w:ind w:firstLine="709"/>
        <w:jc w:val="both"/>
        <w:rPr>
          <w:rFonts w:eastAsia="Arial"/>
          <w:sz w:val="28"/>
          <w:szCs w:val="28"/>
        </w:rPr>
      </w:pPr>
      <w:r w:rsidRPr="004C1458">
        <w:rPr>
          <w:rFonts w:eastAsia="Arial"/>
          <w:sz w:val="28"/>
          <w:szCs w:val="28"/>
        </w:rPr>
        <w:t>3.2.7. Осуществление оценки качества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Заявителям обеспечивается возможность оценить доступность и качество муниципальной услуги на ЕПГУ.</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4C1458">
        <w:rPr>
          <w:rFonts w:eastAsia="Arial"/>
          <w:sz w:val="28"/>
          <w:szCs w:val="28"/>
        </w:rPr>
        <w:t xml:space="preserve"> также о применении результатов </w:t>
      </w:r>
      <w:r w:rsidRPr="004C1458">
        <w:rPr>
          <w:rFonts w:eastAsia="Arial"/>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3.2.8. Досудебное (внесудебное) обжалование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ее должностных лиц либо муниципальных служащих.</w:t>
      </w:r>
    </w:p>
    <w:p w:rsidR="00433830" w:rsidRPr="004C1458" w:rsidRDefault="00433830" w:rsidP="00433830">
      <w:pPr>
        <w:ind w:firstLine="709"/>
        <w:jc w:val="both"/>
        <w:rPr>
          <w:rFonts w:eastAsia="Arial"/>
          <w:sz w:val="28"/>
          <w:szCs w:val="28"/>
        </w:rPr>
      </w:pPr>
      <w:r w:rsidRPr="004C1458">
        <w:rPr>
          <w:rFonts w:eastAsia="Arial"/>
          <w:sz w:val="28"/>
          <w:szCs w:val="28"/>
        </w:rPr>
        <w:t xml:space="preserve">Заявителю обеспечивается возможность подачи жалобы в электронной форме в соответствии с порядком, закрепленным в разделе </w:t>
      </w:r>
      <w:r w:rsidR="000A6847">
        <w:rPr>
          <w:rFonts w:eastAsia="Arial"/>
          <w:sz w:val="28"/>
          <w:szCs w:val="28"/>
        </w:rPr>
        <w:t>5</w:t>
      </w:r>
      <w:r w:rsidRPr="004C1458">
        <w:rPr>
          <w:rFonts w:eastAsia="Arial"/>
          <w:sz w:val="28"/>
          <w:szCs w:val="28"/>
        </w:rPr>
        <w:t xml:space="preserve"> настоящего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4. Формы </w:t>
      </w:r>
      <w:proofErr w:type="gramStart"/>
      <w:r w:rsidRPr="004C1458">
        <w:rPr>
          <w:rFonts w:eastAsia="Arial"/>
          <w:sz w:val="28"/>
          <w:szCs w:val="28"/>
        </w:rPr>
        <w:t>контроля за</w:t>
      </w:r>
      <w:proofErr w:type="gramEnd"/>
      <w:r w:rsidRPr="004C1458">
        <w:rPr>
          <w:rFonts w:eastAsia="Arial"/>
          <w:sz w:val="28"/>
          <w:szCs w:val="28"/>
        </w:rPr>
        <w:t xml:space="preserve"> исполнением</w:t>
      </w:r>
    </w:p>
    <w:p w:rsidR="00433830" w:rsidRPr="004C1458" w:rsidRDefault="00433830" w:rsidP="00433830">
      <w:pPr>
        <w:jc w:val="center"/>
        <w:rPr>
          <w:rFonts w:eastAsia="Arial"/>
          <w:sz w:val="28"/>
          <w:szCs w:val="28"/>
        </w:rPr>
      </w:pPr>
      <w:r w:rsidRPr="004C1458">
        <w:rPr>
          <w:rFonts w:eastAsia="Arial"/>
          <w:sz w:val="28"/>
          <w:szCs w:val="28"/>
        </w:rPr>
        <w:t>административного регламента</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4.1. Порядок осуществления текущего </w:t>
      </w:r>
      <w:proofErr w:type="gramStart"/>
      <w:r w:rsidRPr="004C1458">
        <w:rPr>
          <w:rFonts w:eastAsia="Arial"/>
          <w:sz w:val="28"/>
          <w:szCs w:val="28"/>
        </w:rPr>
        <w:t>контроля за</w:t>
      </w:r>
      <w:proofErr w:type="gramEnd"/>
      <w:r w:rsidRPr="004C1458">
        <w:rPr>
          <w:rFonts w:eastAsia="Arial"/>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33830" w:rsidRPr="004C1458" w:rsidRDefault="005B4941" w:rsidP="00433830">
      <w:pPr>
        <w:ind w:firstLine="709"/>
        <w:jc w:val="both"/>
        <w:rPr>
          <w:rFonts w:eastAsia="Arial"/>
          <w:sz w:val="28"/>
          <w:szCs w:val="28"/>
        </w:rPr>
      </w:pPr>
      <w:r w:rsidRPr="005B4941">
        <w:rPr>
          <w:rFonts w:eastAsia="Arial"/>
          <w:sz w:val="28"/>
          <w:szCs w:val="28"/>
        </w:rPr>
        <w:t xml:space="preserve">Текущий </w:t>
      </w:r>
      <w:proofErr w:type="gramStart"/>
      <w:r w:rsidRPr="005B4941">
        <w:rPr>
          <w:rFonts w:eastAsia="Arial"/>
          <w:sz w:val="28"/>
          <w:szCs w:val="28"/>
        </w:rPr>
        <w:t>контроль за</w:t>
      </w:r>
      <w:proofErr w:type="gramEnd"/>
      <w:r w:rsidRPr="005B4941">
        <w:rPr>
          <w:rFonts w:eastAsia="Arial"/>
          <w:sz w:val="28"/>
          <w:szCs w:val="28"/>
        </w:rPr>
        <w:t xml:space="preserve">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главой Администрации, ответственным за организацию работ по предоставлению муниципальной услуги, путем проведения проверок соблюдения и исполнения специалистами  Администрации положений настоящего регламента, анализа выполненной работы.</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1458">
        <w:rPr>
          <w:rFonts w:eastAsia="Arial"/>
          <w:sz w:val="28"/>
          <w:szCs w:val="28"/>
        </w:rPr>
        <w:t>контроля за</w:t>
      </w:r>
      <w:proofErr w:type="gramEnd"/>
      <w:r w:rsidRPr="004C1458">
        <w:rPr>
          <w:rFonts w:eastAsia="Arial"/>
          <w:sz w:val="28"/>
          <w:szCs w:val="28"/>
        </w:rPr>
        <w:t xml:space="preserve"> полнотой и качеством предоставления муниципальной услуги.</w:t>
      </w:r>
    </w:p>
    <w:p w:rsidR="00433830" w:rsidRPr="004C1458" w:rsidRDefault="00433830" w:rsidP="00433830">
      <w:pPr>
        <w:ind w:firstLine="709"/>
        <w:jc w:val="both"/>
        <w:rPr>
          <w:sz w:val="28"/>
          <w:szCs w:val="28"/>
        </w:rPr>
      </w:pPr>
      <w:r w:rsidRPr="004C1458">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определяются распоряжением </w:t>
      </w:r>
      <w:r w:rsidR="00D90EFB">
        <w:rPr>
          <w:sz w:val="28"/>
          <w:szCs w:val="28"/>
        </w:rPr>
        <w:t>Администрации Заветинского сельского поселения</w:t>
      </w:r>
      <w:r w:rsidRPr="004C1458">
        <w:rPr>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433830" w:rsidRPr="004C1458" w:rsidRDefault="00433830" w:rsidP="00433830">
      <w:pPr>
        <w:ind w:firstLine="709"/>
        <w:jc w:val="both"/>
        <w:rPr>
          <w:rFonts w:eastAsia="Arial"/>
          <w:sz w:val="28"/>
          <w:szCs w:val="28"/>
        </w:rPr>
      </w:pPr>
      <w:r w:rsidRPr="004C1458">
        <w:rPr>
          <w:rFonts w:eastAsia="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33830" w:rsidRPr="004C1458" w:rsidRDefault="00BE52DD" w:rsidP="00433830">
      <w:pPr>
        <w:ind w:firstLine="709"/>
        <w:jc w:val="both"/>
        <w:rPr>
          <w:sz w:val="28"/>
          <w:szCs w:val="28"/>
        </w:rPr>
      </w:pPr>
      <w:r w:rsidRPr="00BE52DD">
        <w:rPr>
          <w:sz w:val="28"/>
          <w:szCs w:val="28"/>
        </w:rPr>
        <w:t xml:space="preserve">Ответственность за соблюдением установленных требований к предоставлению муниципальной услуги возлагается на специалиста, осуществляющего прием документов, главу Администрации, ответственного за </w:t>
      </w:r>
      <w:r w:rsidRPr="00BE52DD">
        <w:rPr>
          <w:sz w:val="28"/>
          <w:szCs w:val="28"/>
        </w:rPr>
        <w:lastRenderedPageBreak/>
        <w:t>предоставление муниципальной услуги, а также на сотрудника МФЦ, в случае обращения Заявителя за муниципальной услугой в МФЦ.</w:t>
      </w:r>
    </w:p>
    <w:p w:rsidR="00433830" w:rsidRPr="004C1458" w:rsidRDefault="00433830" w:rsidP="00433830">
      <w:pPr>
        <w:ind w:firstLine="709"/>
        <w:jc w:val="both"/>
        <w:rPr>
          <w:rFonts w:eastAsia="Arial"/>
          <w:sz w:val="28"/>
          <w:szCs w:val="28"/>
        </w:rPr>
      </w:pPr>
      <w:r w:rsidRPr="004C1458">
        <w:rPr>
          <w:rFonts w:eastAsia="Arial"/>
          <w:sz w:val="28"/>
          <w:szCs w:val="28"/>
        </w:rPr>
        <w:t xml:space="preserve">Ответственность должностных лиц и специалистов </w:t>
      </w:r>
      <w:r w:rsidR="00D90EFB">
        <w:rPr>
          <w:rFonts w:eastAsia="Arial"/>
          <w:sz w:val="28"/>
          <w:szCs w:val="28"/>
        </w:rPr>
        <w:t>Администрации Заветинского сельского поселения</w:t>
      </w:r>
      <w:r w:rsidRPr="004C1458">
        <w:rPr>
          <w:rFonts w:eastAsia="Arial"/>
          <w:sz w:val="28"/>
          <w:szCs w:val="28"/>
        </w:rPr>
        <w:t xml:space="preserve"> закрепляется их должностными инструкциями.</w:t>
      </w:r>
    </w:p>
    <w:p w:rsidR="00433830" w:rsidRPr="004C1458" w:rsidRDefault="00433830" w:rsidP="00433830">
      <w:pPr>
        <w:ind w:firstLine="709"/>
        <w:jc w:val="both"/>
        <w:rPr>
          <w:sz w:val="28"/>
          <w:szCs w:val="28"/>
        </w:rPr>
      </w:pPr>
      <w:r w:rsidRPr="004C1458">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Регламента, должностные лица, специалисты </w:t>
      </w:r>
      <w:r w:rsidR="00D90EFB">
        <w:rPr>
          <w:rFonts w:eastAsia="Arial"/>
          <w:sz w:val="28"/>
          <w:szCs w:val="28"/>
        </w:rPr>
        <w:t>Администрации Заветинского сельского поселения</w:t>
      </w:r>
      <w:r w:rsidRPr="004C1458">
        <w:rPr>
          <w:sz w:val="28"/>
          <w:szCs w:val="28"/>
        </w:rPr>
        <w:t xml:space="preserve"> и сотрудники МФЦ несут ответственность в соответствии с действующим законодательством.</w:t>
      </w:r>
    </w:p>
    <w:p w:rsidR="00433830" w:rsidRPr="004C1458" w:rsidRDefault="00433830" w:rsidP="00433830">
      <w:pPr>
        <w:ind w:firstLine="709"/>
        <w:jc w:val="both"/>
        <w:rPr>
          <w:rFonts w:eastAsia="Arial"/>
          <w:sz w:val="28"/>
          <w:szCs w:val="28"/>
        </w:rPr>
      </w:pPr>
      <w:r w:rsidRPr="004C1458">
        <w:rPr>
          <w:rFonts w:eastAsia="Arial"/>
          <w:sz w:val="28"/>
          <w:szCs w:val="28"/>
        </w:rPr>
        <w:t xml:space="preserve">4.4. Положения, характеризующие требования к порядку и формам </w:t>
      </w:r>
      <w:proofErr w:type="gramStart"/>
      <w:r w:rsidRPr="004C1458">
        <w:rPr>
          <w:rFonts w:eastAsia="Arial"/>
          <w:sz w:val="28"/>
          <w:szCs w:val="28"/>
        </w:rPr>
        <w:t>контроля за</w:t>
      </w:r>
      <w:proofErr w:type="gramEnd"/>
      <w:r w:rsidRPr="004C1458">
        <w:rPr>
          <w:rFonts w:eastAsia="Arial"/>
          <w:sz w:val="28"/>
          <w:szCs w:val="28"/>
        </w:rPr>
        <w:t xml:space="preserve"> предоставлением муниципальной услуги, в том числе со стороны граждан, их объединений и организаций.</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должен быть постоянным, всесторонним и объективным.</w:t>
      </w:r>
    </w:p>
    <w:p w:rsidR="00433830" w:rsidRPr="004C1458" w:rsidRDefault="00433830" w:rsidP="00433830">
      <w:pPr>
        <w:ind w:firstLine="709"/>
        <w:jc w:val="both"/>
        <w:rPr>
          <w:sz w:val="28"/>
          <w:szCs w:val="28"/>
        </w:rPr>
      </w:pPr>
      <w:proofErr w:type="gramStart"/>
      <w:r w:rsidRPr="004C1458">
        <w:rPr>
          <w:sz w:val="28"/>
          <w:szCs w:val="28"/>
        </w:rPr>
        <w:t>Контроль за</w:t>
      </w:r>
      <w:proofErr w:type="gramEnd"/>
      <w:r w:rsidRPr="004C1458">
        <w:rPr>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специалистов </w:t>
      </w:r>
      <w:r w:rsidR="00D90EFB">
        <w:rPr>
          <w:rFonts w:eastAsia="Arial"/>
          <w:sz w:val="28"/>
          <w:szCs w:val="28"/>
        </w:rPr>
        <w:t>Администрации Заветинского сельского поселения</w:t>
      </w:r>
      <w:r w:rsidRPr="004C1458">
        <w:rPr>
          <w:sz w:val="28"/>
          <w:szCs w:val="28"/>
        </w:rPr>
        <w:t xml:space="preserve"> и сотрудников МФЦ,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433830" w:rsidRPr="004C1458" w:rsidRDefault="00126E05" w:rsidP="00433830">
      <w:pPr>
        <w:ind w:firstLine="709"/>
        <w:jc w:val="both"/>
        <w:rPr>
          <w:sz w:val="28"/>
          <w:szCs w:val="28"/>
        </w:rPr>
      </w:pPr>
      <w:proofErr w:type="gramStart"/>
      <w:r w:rsidRPr="00126E05">
        <w:rPr>
          <w:sz w:val="28"/>
          <w:szCs w:val="28"/>
        </w:rPr>
        <w:t>В соответствии с законодательством глава Администрации Заветинского сельского поселения осуществляет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специалистом, ответственным за организацию работы по предоставлению муниципальной услуги, путем проведения проверок соблюдения и исполнения должностными лицами, специалистами Администрации Заветинского сельского поселения положений настоящего регламента, анализа выполненной работы.</w:t>
      </w:r>
      <w:proofErr w:type="gramEnd"/>
    </w:p>
    <w:p w:rsidR="00433830" w:rsidRPr="004C1458" w:rsidRDefault="00433830" w:rsidP="00433830">
      <w:pPr>
        <w:ind w:firstLine="709"/>
        <w:jc w:val="both"/>
        <w:rPr>
          <w:rFonts w:eastAsia="Arial"/>
          <w:sz w:val="28"/>
          <w:szCs w:val="28"/>
        </w:rPr>
      </w:pPr>
    </w:p>
    <w:p w:rsidR="00433830" w:rsidRPr="004C1458" w:rsidRDefault="00433830" w:rsidP="00433830">
      <w:pPr>
        <w:jc w:val="center"/>
        <w:rPr>
          <w:rFonts w:eastAsia="Arial"/>
          <w:sz w:val="28"/>
          <w:szCs w:val="28"/>
        </w:rPr>
      </w:pPr>
      <w:r w:rsidRPr="004C1458">
        <w:rPr>
          <w:rFonts w:eastAsia="Arial"/>
          <w:sz w:val="28"/>
          <w:szCs w:val="28"/>
        </w:rPr>
        <w:t xml:space="preserve">Раздел 5. Досудебный (внесудебный) порядок обжалования решений и действий (бездействия) </w:t>
      </w:r>
      <w:r w:rsidR="00D90EFB">
        <w:rPr>
          <w:rFonts w:eastAsia="Arial"/>
          <w:sz w:val="28"/>
          <w:szCs w:val="28"/>
        </w:rPr>
        <w:t>Администрации Заветинского сельского поселения</w:t>
      </w:r>
      <w:r w:rsidRPr="004C1458">
        <w:rPr>
          <w:rFonts w:eastAsia="Arial"/>
          <w:sz w:val="28"/>
          <w:szCs w:val="28"/>
        </w:rPr>
        <w:t>,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5.1. </w:t>
      </w:r>
      <w:proofErr w:type="gramStart"/>
      <w:r w:rsidRPr="004C1458">
        <w:rPr>
          <w:rFonts w:eastAsia="Arial"/>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33830" w:rsidRPr="004C1458" w:rsidRDefault="00433830" w:rsidP="00433830">
      <w:pPr>
        <w:ind w:firstLine="709"/>
        <w:jc w:val="both"/>
        <w:rPr>
          <w:rFonts w:eastAsia="Arial"/>
          <w:sz w:val="28"/>
          <w:szCs w:val="28"/>
        </w:rPr>
      </w:pPr>
      <w:proofErr w:type="gramStart"/>
      <w:r w:rsidRPr="004C1458">
        <w:rPr>
          <w:rFonts w:eastAsia="Arial"/>
          <w:sz w:val="28"/>
          <w:szCs w:val="28"/>
        </w:rPr>
        <w:lastRenderedPageBreak/>
        <w:t xml:space="preserve">Заявитель может обратиться с жалобой на решение и (или) действие (бездействие) </w:t>
      </w:r>
      <w:r w:rsidR="00D90EFB">
        <w:rPr>
          <w:rFonts w:eastAsia="Arial"/>
          <w:sz w:val="28"/>
          <w:szCs w:val="28"/>
        </w:rPr>
        <w:t>Администрации Заветинского сельского поселения</w:t>
      </w:r>
      <w:r w:rsidRPr="004C1458">
        <w:rPr>
          <w:rFonts w:eastAsia="Arial"/>
          <w:sz w:val="28"/>
          <w:szCs w:val="28"/>
        </w:rPr>
        <w:t>,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w:t>
      </w:r>
      <w:proofErr w:type="gramEnd"/>
      <w:r w:rsidRPr="004C1458">
        <w:rPr>
          <w:rFonts w:eastAsia="Arial"/>
          <w:sz w:val="28"/>
          <w:szCs w:val="28"/>
        </w:rPr>
        <w:t xml:space="preserve">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830" w:rsidRPr="004C1458" w:rsidRDefault="00FB58F8" w:rsidP="00433830">
      <w:pPr>
        <w:ind w:firstLine="709"/>
        <w:jc w:val="both"/>
        <w:rPr>
          <w:rFonts w:eastAsia="Arial"/>
          <w:sz w:val="28"/>
          <w:szCs w:val="28"/>
        </w:rPr>
      </w:pPr>
      <w:r w:rsidRPr="00FB58F8">
        <w:rPr>
          <w:rFonts w:eastAsia="Arial"/>
          <w:sz w:val="28"/>
          <w:szCs w:val="28"/>
        </w:rPr>
        <w:t>В досудебном (внесудебном) порядке жалоба рассматривается главой Администрации Заветинского сельского поселения.</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случае установления в ходе или по результатам </w:t>
      </w:r>
      <w:proofErr w:type="gramStart"/>
      <w:r w:rsidRPr="004C1458">
        <w:rPr>
          <w:rFonts w:eastAsia="Arial"/>
          <w:sz w:val="28"/>
          <w:szCs w:val="28"/>
        </w:rPr>
        <w:t>рассмотрения жалобы признаков состава административного правонарушения</w:t>
      </w:r>
      <w:proofErr w:type="gramEnd"/>
      <w:r w:rsidRPr="004C1458">
        <w:rPr>
          <w:rFonts w:eastAsia="Arial"/>
          <w:sz w:val="28"/>
          <w:szCs w:val="28"/>
        </w:rPr>
        <w:t xml:space="preserve"> или преступления имеющиеся материалы направляются в органы прокуратуры.</w:t>
      </w:r>
    </w:p>
    <w:p w:rsidR="00433830" w:rsidRPr="004C1458" w:rsidRDefault="00433830" w:rsidP="00433830">
      <w:pPr>
        <w:ind w:firstLine="709"/>
        <w:jc w:val="both"/>
        <w:rPr>
          <w:rFonts w:eastAsia="Arial"/>
          <w:sz w:val="28"/>
          <w:szCs w:val="28"/>
        </w:rPr>
      </w:pPr>
      <w:r w:rsidRPr="004C1458">
        <w:rPr>
          <w:rFonts w:eastAsia="Arial"/>
          <w:sz w:val="28"/>
          <w:szCs w:val="28"/>
        </w:rPr>
        <w:t>5.3. Способы информирования заявителей о порядке подачи и рассмотрения жалобы, в том числе с использованием ЕПГУ.</w:t>
      </w:r>
    </w:p>
    <w:p w:rsidR="00433830" w:rsidRPr="004C1458" w:rsidRDefault="00433830" w:rsidP="00433830">
      <w:pPr>
        <w:ind w:firstLine="709"/>
        <w:jc w:val="both"/>
        <w:rPr>
          <w:rFonts w:eastAsia="Arial"/>
          <w:sz w:val="28"/>
          <w:szCs w:val="28"/>
        </w:rPr>
      </w:pPr>
      <w:r w:rsidRPr="004C1458">
        <w:rPr>
          <w:rFonts w:eastAsia="Arial"/>
          <w:sz w:val="28"/>
          <w:szCs w:val="28"/>
        </w:rPr>
        <w:t>Общие требования к порядку подачи и рассмотрения жалобы, установлены статьей 11.2. Федерального закона от 27.07.2010 № 210-ФЗ.</w:t>
      </w:r>
    </w:p>
    <w:p w:rsidR="00433830" w:rsidRPr="004C1458" w:rsidRDefault="00433830" w:rsidP="00433830">
      <w:pPr>
        <w:ind w:firstLine="709"/>
        <w:jc w:val="both"/>
        <w:rPr>
          <w:rFonts w:eastAsia="Arial"/>
          <w:sz w:val="28"/>
          <w:szCs w:val="28"/>
        </w:rPr>
      </w:pPr>
      <w:r w:rsidRPr="004C1458">
        <w:rPr>
          <w:rFonts w:eastAsia="Arial"/>
          <w:sz w:val="28"/>
          <w:szCs w:val="28"/>
        </w:rPr>
        <w:t xml:space="preserve">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w:t>
      </w:r>
      <w:r w:rsidR="00D90EFB">
        <w:rPr>
          <w:rFonts w:eastAsia="Arial"/>
          <w:sz w:val="28"/>
          <w:szCs w:val="28"/>
        </w:rPr>
        <w:t>Администрации Заветинского сельского поселения</w:t>
      </w:r>
      <w:r w:rsidRPr="004C1458">
        <w:rPr>
          <w:rFonts w:eastAsia="Arial"/>
          <w:sz w:val="28"/>
          <w:szCs w:val="28"/>
        </w:rPr>
        <w:t>.</w:t>
      </w:r>
    </w:p>
    <w:p w:rsidR="00433830" w:rsidRPr="004C1458" w:rsidRDefault="00433830" w:rsidP="00433830">
      <w:pPr>
        <w:ind w:firstLine="709"/>
        <w:jc w:val="both"/>
        <w:rPr>
          <w:rFonts w:eastAsia="Arial"/>
          <w:sz w:val="28"/>
          <w:szCs w:val="28"/>
        </w:rPr>
      </w:pPr>
      <w:r w:rsidRPr="004C1458">
        <w:rPr>
          <w:rFonts w:eastAsia="Arial"/>
          <w:sz w:val="28"/>
          <w:szCs w:val="28"/>
        </w:rPr>
        <w:t xml:space="preserve">В электронном виде жалоба может быть подана заявителем посредством официального сайта </w:t>
      </w:r>
      <w:r w:rsidR="009C68C5">
        <w:rPr>
          <w:rFonts w:eastAsia="Arial"/>
          <w:sz w:val="28"/>
          <w:szCs w:val="28"/>
        </w:rPr>
        <w:t>поселения</w:t>
      </w:r>
      <w:r w:rsidRPr="004C1458">
        <w:rPr>
          <w:rFonts w:eastAsia="Arial"/>
          <w:sz w:val="28"/>
          <w:szCs w:val="28"/>
        </w:rPr>
        <w:t>; ЕПГУ.</w:t>
      </w:r>
    </w:p>
    <w:p w:rsidR="00433830" w:rsidRPr="004C1458" w:rsidRDefault="00433830" w:rsidP="00433830">
      <w:pPr>
        <w:ind w:firstLine="709"/>
        <w:jc w:val="both"/>
        <w:rPr>
          <w:rFonts w:eastAsia="Arial"/>
          <w:sz w:val="28"/>
          <w:szCs w:val="28"/>
        </w:rPr>
      </w:pPr>
      <w:r w:rsidRPr="004C1458">
        <w:rPr>
          <w:rFonts w:eastAsia="Arial"/>
          <w:sz w:val="28"/>
          <w:szCs w:val="28"/>
        </w:rPr>
        <w:t xml:space="preserve">5.4. </w:t>
      </w:r>
      <w:proofErr w:type="gramStart"/>
      <w:r w:rsidR="00F63ADC" w:rsidRPr="00F63ADC">
        <w:rPr>
          <w:rFonts w:eastAsia="Arial"/>
          <w:sz w:val="28"/>
          <w:szCs w:val="28"/>
        </w:rPr>
        <w:t>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Заветинского сельского поселения от 05.04.2019 № 25 (в ред. от 27.11.2019 № 106) «Об утверждении Правил подачи и рассмотрения жалоб на решения и действия (бездействие) Администрации Заветинского сельского поселения, должностных лиц и муниципальных служащих Заветинского сельского</w:t>
      </w:r>
      <w:proofErr w:type="gramEnd"/>
      <w:r w:rsidR="00F63ADC" w:rsidRPr="00F63ADC">
        <w:rPr>
          <w:rFonts w:eastAsia="Arial"/>
          <w:sz w:val="28"/>
          <w:szCs w:val="28"/>
        </w:rPr>
        <w:t xml:space="preserve"> поселения».</w:t>
      </w:r>
    </w:p>
    <w:p w:rsidR="00433830" w:rsidRPr="004C1458" w:rsidRDefault="00433830" w:rsidP="00433830">
      <w:pPr>
        <w:ind w:firstLine="709"/>
        <w:jc w:val="both"/>
        <w:rPr>
          <w:rFonts w:eastAsia="Arial"/>
          <w:sz w:val="28"/>
          <w:szCs w:val="28"/>
        </w:rPr>
      </w:pPr>
      <w:r w:rsidRPr="004C1458">
        <w:rPr>
          <w:rFonts w:eastAsia="Arial"/>
          <w:sz w:val="28"/>
          <w:szCs w:val="28"/>
        </w:rPr>
        <w:t>Информация, указанная в данном разделе, подлежит обязательному размещению на ЕПГУ.</w:t>
      </w:r>
    </w:p>
    <w:p w:rsidR="00433830" w:rsidRPr="004C1458" w:rsidRDefault="00433830" w:rsidP="00433830">
      <w:pPr>
        <w:ind w:firstLine="709"/>
        <w:jc w:val="both"/>
        <w:rPr>
          <w:rFonts w:eastAsia="Arial"/>
          <w:sz w:val="28"/>
          <w:szCs w:val="28"/>
        </w:rPr>
      </w:pPr>
    </w:p>
    <w:p w:rsidR="00433830" w:rsidRPr="004C1458" w:rsidRDefault="00433830" w:rsidP="00433830">
      <w:pPr>
        <w:jc w:val="center"/>
        <w:rPr>
          <w:sz w:val="28"/>
          <w:szCs w:val="28"/>
        </w:rPr>
      </w:pPr>
      <w:r w:rsidRPr="004C1458">
        <w:rPr>
          <w:rFonts w:eastAsia="Arial"/>
          <w:sz w:val="28"/>
          <w:szCs w:val="28"/>
        </w:rPr>
        <w:t>Раздел 6. О</w:t>
      </w:r>
      <w:r w:rsidRPr="004C1458">
        <w:rPr>
          <w:sz w:val="28"/>
          <w:szCs w:val="28"/>
        </w:rPr>
        <w:t>собенности выполнения административных процедур</w:t>
      </w:r>
    </w:p>
    <w:p w:rsidR="00433830" w:rsidRPr="004C1458" w:rsidRDefault="00433830" w:rsidP="00433830">
      <w:pPr>
        <w:jc w:val="center"/>
        <w:rPr>
          <w:sz w:val="28"/>
          <w:szCs w:val="28"/>
        </w:rPr>
      </w:pPr>
      <w:r w:rsidRPr="004C1458">
        <w:rPr>
          <w:sz w:val="28"/>
          <w:szCs w:val="28"/>
        </w:rPr>
        <w:t>(действий) в МФЦ</w:t>
      </w:r>
    </w:p>
    <w:p w:rsidR="00433830" w:rsidRPr="004C1458" w:rsidRDefault="00433830" w:rsidP="00433830">
      <w:pPr>
        <w:ind w:firstLine="709"/>
        <w:jc w:val="both"/>
        <w:rPr>
          <w:sz w:val="28"/>
          <w:szCs w:val="28"/>
        </w:rPr>
      </w:pPr>
    </w:p>
    <w:p w:rsidR="00433830" w:rsidRPr="004C1458" w:rsidRDefault="00433830" w:rsidP="00433830">
      <w:pPr>
        <w:ind w:firstLine="709"/>
        <w:jc w:val="both"/>
        <w:rPr>
          <w:rFonts w:eastAsia="Arial"/>
          <w:sz w:val="28"/>
          <w:szCs w:val="28"/>
        </w:rPr>
      </w:pPr>
      <w:r w:rsidRPr="004C1458">
        <w:rPr>
          <w:rFonts w:eastAsia="Arial"/>
          <w:sz w:val="28"/>
          <w:szCs w:val="28"/>
        </w:rPr>
        <w:t xml:space="preserve">6.1. Порядок выполнения административных процедур </w:t>
      </w:r>
      <w:r w:rsidRPr="004C1458">
        <w:rPr>
          <w:sz w:val="28"/>
          <w:szCs w:val="28"/>
        </w:rPr>
        <w:t>(действий)</w:t>
      </w:r>
      <w:r w:rsidRPr="004C1458">
        <w:rPr>
          <w:rFonts w:eastAsia="Arial"/>
          <w:sz w:val="28"/>
          <w:szCs w:val="28"/>
        </w:rPr>
        <w:t xml:space="preserve"> МФЦ.</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 xml:space="preserve">Исчерпывающий перечень административных процедур </w:t>
      </w:r>
      <w:r w:rsidRPr="004C1458">
        <w:rPr>
          <w:sz w:val="28"/>
          <w:szCs w:val="28"/>
        </w:rPr>
        <w:t>(действий)</w:t>
      </w:r>
      <w:r w:rsidRPr="004C1458">
        <w:rPr>
          <w:rFonts w:eastAsia="Arial"/>
          <w:sz w:val="28"/>
          <w:szCs w:val="28"/>
        </w:rPr>
        <w:t xml:space="preserve">, выполняемых МФЦ, в случае, если муниципальная услуга </w:t>
      </w:r>
      <w:proofErr w:type="gramStart"/>
      <w:r w:rsidRPr="004C1458">
        <w:rPr>
          <w:rFonts w:eastAsia="Arial"/>
          <w:sz w:val="28"/>
          <w:szCs w:val="28"/>
        </w:rPr>
        <w:t>предоставляется посредством обращения заявителя в МФЦ осуществляется</w:t>
      </w:r>
      <w:proofErr w:type="gramEnd"/>
      <w:r w:rsidRPr="004C1458">
        <w:rPr>
          <w:rFonts w:eastAsia="Arial"/>
          <w:sz w:val="28"/>
          <w:szCs w:val="28"/>
        </w:rPr>
        <w:t xml:space="preserve"> в следующем порядке:</w:t>
      </w:r>
    </w:p>
    <w:p w:rsidR="00433830" w:rsidRPr="004C1458" w:rsidRDefault="00433830" w:rsidP="00433830">
      <w:pPr>
        <w:ind w:firstLine="709"/>
        <w:jc w:val="both"/>
        <w:rPr>
          <w:rFonts w:eastAsia="Arial"/>
          <w:sz w:val="28"/>
          <w:szCs w:val="28"/>
        </w:rPr>
      </w:pPr>
      <w:r w:rsidRPr="004C1458">
        <w:rPr>
          <w:rFonts w:eastAsia="Arial"/>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33830" w:rsidRPr="004C1458" w:rsidRDefault="00433830" w:rsidP="00433830">
      <w:pPr>
        <w:ind w:firstLine="709"/>
        <w:jc w:val="both"/>
        <w:rPr>
          <w:rFonts w:eastAsia="Arial"/>
          <w:sz w:val="28"/>
          <w:szCs w:val="28"/>
        </w:rPr>
      </w:pPr>
      <w:r w:rsidRPr="004C1458">
        <w:rPr>
          <w:rFonts w:eastAsia="Arial"/>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формирование и направление МФЦ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4C1458">
        <w:rPr>
          <w:rFonts w:eastAsia="Arial"/>
          <w:sz w:val="28"/>
          <w:szCs w:val="28"/>
        </w:rPr>
        <w:t>заверение выписок</w:t>
      </w:r>
      <w:proofErr w:type="gramEnd"/>
      <w:r w:rsidRPr="004C1458">
        <w:rPr>
          <w:rFonts w:eastAsia="Arial"/>
          <w:sz w:val="28"/>
          <w:szCs w:val="28"/>
        </w:rPr>
        <w:t xml:space="preserve"> из информационных систем органов, предоставляющих государственные услуги;</w:t>
      </w:r>
    </w:p>
    <w:p w:rsidR="00433830" w:rsidRPr="004C1458" w:rsidRDefault="00433830" w:rsidP="00433830">
      <w:pPr>
        <w:ind w:firstLine="709"/>
        <w:jc w:val="both"/>
        <w:rPr>
          <w:rFonts w:eastAsia="Arial"/>
          <w:sz w:val="28"/>
          <w:szCs w:val="28"/>
        </w:rPr>
      </w:pPr>
      <w:r w:rsidRPr="004C1458">
        <w:rPr>
          <w:rFonts w:eastAsia="Arial"/>
          <w:sz w:val="28"/>
          <w:szCs w:val="28"/>
        </w:rPr>
        <w:t>иные процедуры;</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433830" w:rsidRPr="004C1458" w:rsidRDefault="00433830" w:rsidP="00433830">
      <w:pPr>
        <w:ind w:firstLine="709"/>
        <w:jc w:val="both"/>
        <w:rPr>
          <w:rFonts w:eastAsia="Arial"/>
          <w:sz w:val="28"/>
          <w:szCs w:val="28"/>
        </w:rPr>
      </w:pPr>
      <w:r w:rsidRPr="004C1458">
        <w:rPr>
          <w:rFonts w:eastAsia="Arial"/>
          <w:sz w:val="28"/>
          <w:szCs w:val="28"/>
        </w:rPr>
        <w:t xml:space="preserve">6.2. </w:t>
      </w:r>
      <w:proofErr w:type="gramStart"/>
      <w:r w:rsidRPr="004C1458">
        <w:rPr>
          <w:rFonts w:eastAsia="Arial"/>
          <w:sz w:val="28"/>
          <w:szCs w:val="28"/>
        </w:rPr>
        <w:t xml:space="preserve">При обращении в МФЦ информирование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 сотрудники МФЦ в соответствии с соглашением о взаимодействии между </w:t>
      </w:r>
      <w:r w:rsidR="00BC4D2E">
        <w:rPr>
          <w:rFonts w:eastAsia="Arial"/>
          <w:sz w:val="28"/>
          <w:szCs w:val="28"/>
        </w:rPr>
        <w:t>Администрацией Заветинского сельского поселения</w:t>
      </w:r>
      <w:r w:rsidRPr="004C1458">
        <w:rPr>
          <w:rFonts w:eastAsia="Arial"/>
          <w:sz w:val="28"/>
          <w:szCs w:val="28"/>
        </w:rPr>
        <w:t xml:space="preserve"> и МФЦ.</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33830" w:rsidRPr="004C1458" w:rsidRDefault="00433830" w:rsidP="00433830">
      <w:pPr>
        <w:ind w:firstLine="709"/>
        <w:jc w:val="both"/>
        <w:rPr>
          <w:rFonts w:eastAsia="Arial"/>
          <w:sz w:val="28"/>
          <w:szCs w:val="28"/>
        </w:rPr>
      </w:pPr>
      <w:r w:rsidRPr="004C1458">
        <w:rPr>
          <w:rFonts w:eastAsia="Arial"/>
          <w:sz w:val="28"/>
          <w:szCs w:val="28"/>
        </w:rPr>
        <w:t>сроков и процедур предоставления услуги;</w:t>
      </w:r>
    </w:p>
    <w:p w:rsidR="00433830" w:rsidRPr="004C1458" w:rsidRDefault="00433830" w:rsidP="00433830">
      <w:pPr>
        <w:ind w:firstLine="709"/>
        <w:jc w:val="both"/>
        <w:rPr>
          <w:rFonts w:eastAsia="Arial"/>
          <w:sz w:val="28"/>
          <w:szCs w:val="28"/>
        </w:rPr>
      </w:pPr>
      <w:r w:rsidRPr="004C1458">
        <w:rPr>
          <w:rFonts w:eastAsia="Arial"/>
          <w:sz w:val="28"/>
          <w:szCs w:val="28"/>
        </w:rPr>
        <w:t>категории заявителей, имеющих право обращения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перечня документов, необходимых при обращении за получением услуги;</w:t>
      </w:r>
    </w:p>
    <w:p w:rsidR="00433830" w:rsidRPr="004C1458" w:rsidRDefault="00433830" w:rsidP="00433830">
      <w:pPr>
        <w:ind w:firstLine="709"/>
        <w:jc w:val="both"/>
        <w:rPr>
          <w:rFonts w:eastAsia="Arial"/>
          <w:sz w:val="28"/>
          <w:szCs w:val="28"/>
        </w:rPr>
      </w:pPr>
      <w:r w:rsidRPr="004C1458">
        <w:rPr>
          <w:rFonts w:eastAsia="Arial"/>
          <w:sz w:val="28"/>
          <w:szCs w:val="28"/>
        </w:rPr>
        <w:t>уточнения контактной информации органа власти (структурных подразделений), ответственного за предоставление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lastRenderedPageBreak/>
        <w:t>6.3. Прием запросов заявителей о предоставлении муниципальной услуги и иных документов, необходимых для предоставления муниципальной услуги;</w:t>
      </w:r>
    </w:p>
    <w:p w:rsidR="00433830" w:rsidRPr="004C1458" w:rsidRDefault="00433830" w:rsidP="00433830">
      <w:pPr>
        <w:ind w:firstLine="709"/>
        <w:jc w:val="both"/>
        <w:rPr>
          <w:rFonts w:eastAsia="Arial"/>
          <w:sz w:val="28"/>
          <w:szCs w:val="28"/>
        </w:rPr>
      </w:pPr>
      <w:r w:rsidRPr="004C1458">
        <w:rPr>
          <w:rFonts w:eastAsia="Arial"/>
          <w:sz w:val="28"/>
          <w:szCs w:val="28"/>
        </w:rPr>
        <w:t>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w:t>
      </w:r>
    </w:p>
    <w:p w:rsidR="00433830" w:rsidRPr="004C1458" w:rsidRDefault="00433830" w:rsidP="00433830">
      <w:pPr>
        <w:ind w:firstLine="709"/>
        <w:jc w:val="both"/>
        <w:rPr>
          <w:rFonts w:eastAsia="Arial"/>
          <w:sz w:val="28"/>
          <w:szCs w:val="28"/>
        </w:rPr>
      </w:pPr>
      <w:r w:rsidRPr="004C1458">
        <w:rPr>
          <w:rFonts w:eastAsia="Arial"/>
          <w:sz w:val="28"/>
          <w:szCs w:val="28"/>
        </w:rPr>
        <w:t>При обращении заявителя в МФЦ сотрудник МФЦ осуществляет следующие действия:</w:t>
      </w:r>
    </w:p>
    <w:p w:rsidR="00433830" w:rsidRPr="004C1458" w:rsidRDefault="00433830" w:rsidP="00433830">
      <w:pPr>
        <w:ind w:firstLine="709"/>
        <w:jc w:val="both"/>
        <w:rPr>
          <w:rFonts w:eastAsia="Arial"/>
          <w:sz w:val="28"/>
          <w:szCs w:val="28"/>
        </w:rPr>
      </w:pPr>
      <w:r w:rsidRPr="004C1458">
        <w:rPr>
          <w:rFonts w:eastAsia="Arial"/>
          <w:sz w:val="28"/>
          <w:szCs w:val="28"/>
        </w:rPr>
        <w:t>проверку полноты комплекта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регистрацию документов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выдачу расписки о приеме заявления и документов;</w:t>
      </w:r>
    </w:p>
    <w:p w:rsidR="00433830" w:rsidRPr="004C1458" w:rsidRDefault="00433830" w:rsidP="00433830">
      <w:pPr>
        <w:ind w:firstLine="709"/>
        <w:jc w:val="both"/>
        <w:rPr>
          <w:rFonts w:eastAsia="Arial"/>
          <w:sz w:val="28"/>
          <w:szCs w:val="28"/>
        </w:rPr>
      </w:pPr>
      <w:r w:rsidRPr="004C1458">
        <w:rPr>
          <w:rFonts w:eastAsia="Arial"/>
          <w:sz w:val="28"/>
          <w:szCs w:val="28"/>
        </w:rPr>
        <w:t>иные действия, связанные со спецификой заявления (консультирование, разъяснение и т.п.).</w:t>
      </w:r>
    </w:p>
    <w:p w:rsidR="00433830" w:rsidRPr="004C1458" w:rsidRDefault="00433830" w:rsidP="00433830">
      <w:pPr>
        <w:ind w:firstLine="709"/>
        <w:jc w:val="both"/>
        <w:rPr>
          <w:rFonts w:eastAsia="Arial"/>
          <w:sz w:val="28"/>
          <w:szCs w:val="28"/>
        </w:rPr>
      </w:pPr>
      <w:r w:rsidRPr="004C1458">
        <w:rPr>
          <w:rFonts w:eastAsia="Arial"/>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33830" w:rsidRPr="004C1458" w:rsidRDefault="00433830" w:rsidP="00433830">
      <w:pPr>
        <w:ind w:firstLine="709"/>
        <w:jc w:val="both"/>
        <w:rPr>
          <w:rFonts w:eastAsia="Arial"/>
          <w:sz w:val="28"/>
          <w:szCs w:val="28"/>
        </w:rPr>
      </w:pPr>
      <w:r w:rsidRPr="004C1458">
        <w:rPr>
          <w:rFonts w:eastAsia="Arial"/>
          <w:sz w:val="28"/>
          <w:szCs w:val="28"/>
        </w:rPr>
        <w:t>6.4.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осуществляется в порядке, установленном действующим законодательством, в случае непредставления заявителем документов, находящихся в распоряжении иных органов, организаций.</w:t>
      </w:r>
    </w:p>
    <w:p w:rsidR="00433830" w:rsidRPr="004C1458" w:rsidRDefault="00433830" w:rsidP="00433830">
      <w:pPr>
        <w:ind w:firstLine="709"/>
        <w:jc w:val="both"/>
        <w:rPr>
          <w:rFonts w:eastAsia="Arial"/>
          <w:sz w:val="28"/>
          <w:szCs w:val="28"/>
        </w:rPr>
      </w:pPr>
      <w:r w:rsidRPr="004C1458">
        <w:rPr>
          <w:rFonts w:eastAsia="Arial"/>
          <w:sz w:val="28"/>
          <w:szCs w:val="28"/>
        </w:rPr>
        <w:t>6.5. Выдача заявителю результата предоставления муниципальной услуги осуществляется способом, указанным в заявке о предоставлении услуги.</w:t>
      </w:r>
    </w:p>
    <w:p w:rsidR="00433830" w:rsidRPr="004C1458" w:rsidRDefault="00433830" w:rsidP="00433830">
      <w:pPr>
        <w:ind w:firstLine="709"/>
        <w:jc w:val="both"/>
        <w:rPr>
          <w:rFonts w:eastAsia="Arial"/>
          <w:sz w:val="28"/>
          <w:szCs w:val="28"/>
        </w:rPr>
      </w:pPr>
      <w:r w:rsidRPr="004C1458">
        <w:rPr>
          <w:rFonts w:eastAsia="Arial"/>
          <w:sz w:val="28"/>
          <w:szCs w:val="28"/>
        </w:rPr>
        <w:t xml:space="preserve">Если в заявлении указан способ получения результата «в МФЦ», </w:t>
      </w:r>
      <w:r w:rsidR="00111F32">
        <w:rPr>
          <w:rFonts w:eastAsia="Arial"/>
          <w:sz w:val="28"/>
          <w:szCs w:val="28"/>
        </w:rPr>
        <w:t>специалист Администрации сельского поселения</w:t>
      </w:r>
      <w:r w:rsidRPr="004C1458">
        <w:rPr>
          <w:rFonts w:eastAsia="Arial"/>
          <w:sz w:val="28"/>
          <w:szCs w:val="28"/>
        </w:rPr>
        <w:t xml:space="preserve"> осуществляет направление документов, являющихся конечным результатом предоставления услуги в МФЦ.</w:t>
      </w:r>
    </w:p>
    <w:p w:rsidR="00433830" w:rsidRPr="004C1458" w:rsidRDefault="00433830" w:rsidP="00433830">
      <w:pPr>
        <w:ind w:firstLine="709"/>
        <w:jc w:val="both"/>
        <w:rPr>
          <w:rFonts w:eastAsia="Arial"/>
          <w:sz w:val="28"/>
          <w:szCs w:val="28"/>
        </w:rPr>
      </w:pPr>
      <w:proofErr w:type="gramStart"/>
      <w:r w:rsidRPr="004C1458">
        <w:rPr>
          <w:rFonts w:eastAsia="Arial"/>
          <w:sz w:val="28"/>
          <w:szCs w:val="28"/>
        </w:rPr>
        <w:t xml:space="preserve">После получения документов (результата услуги) из </w:t>
      </w:r>
      <w:r w:rsidR="00D90EFB">
        <w:rPr>
          <w:rFonts w:eastAsia="Arial"/>
          <w:sz w:val="28"/>
          <w:szCs w:val="28"/>
        </w:rPr>
        <w:t>Администрации Заветинского сельского поселения</w:t>
      </w:r>
      <w:r w:rsidRPr="004C1458">
        <w:rPr>
          <w:rFonts w:eastAsia="Arial"/>
          <w:sz w:val="28"/>
          <w:szCs w:val="28"/>
        </w:rPr>
        <w:t xml:space="preserve"> сотрудник МФЦ осуществляет выдачу заявителю результата услуги – документов,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00D90EFB">
        <w:rPr>
          <w:rFonts w:eastAsia="Arial"/>
          <w:sz w:val="28"/>
          <w:szCs w:val="28"/>
        </w:rPr>
        <w:t>Администрации Заветинского сельского поселения</w:t>
      </w:r>
      <w:r w:rsidRPr="004C1458">
        <w:rPr>
          <w:rFonts w:eastAsia="Arial"/>
          <w:sz w:val="28"/>
          <w:szCs w:val="28"/>
        </w:rPr>
        <w:t>.</w:t>
      </w:r>
      <w:proofErr w:type="gramEnd"/>
    </w:p>
    <w:p w:rsidR="00433830" w:rsidRPr="004C1458" w:rsidRDefault="00433830" w:rsidP="00433830">
      <w:pPr>
        <w:ind w:firstLine="709"/>
        <w:jc w:val="both"/>
        <w:rPr>
          <w:rFonts w:eastAsia="Arial"/>
          <w:sz w:val="28"/>
          <w:szCs w:val="28"/>
        </w:rPr>
      </w:pPr>
      <w:r w:rsidRPr="004C1458">
        <w:rPr>
          <w:rFonts w:eastAsia="Arial"/>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433830" w:rsidRPr="004C1458" w:rsidRDefault="00433830" w:rsidP="00433830">
      <w:pPr>
        <w:ind w:firstLine="709"/>
        <w:jc w:val="both"/>
        <w:rPr>
          <w:rFonts w:eastAsia="Arial"/>
          <w:sz w:val="28"/>
          <w:szCs w:val="28"/>
        </w:rPr>
      </w:pPr>
      <w:r w:rsidRPr="004C1458">
        <w:rPr>
          <w:rFonts w:eastAsia="Arial"/>
          <w:sz w:val="28"/>
          <w:szCs w:val="28"/>
        </w:rPr>
        <w:t xml:space="preserve">6.6. </w:t>
      </w:r>
      <w:proofErr w:type="gramStart"/>
      <w:r w:rsidRPr="004C1458">
        <w:rPr>
          <w:rFonts w:eastAsia="Arial"/>
          <w:sz w:val="28"/>
          <w:szCs w:val="28"/>
        </w:rPr>
        <w:t xml:space="preserve">Иные процедуры и иные действия, необходимые для предоставления муниципальной услуги в МФЦ, в том числе связанные с проверкой действительности усиленной квалифицированной электронной подписи </w:t>
      </w:r>
      <w:r w:rsidRPr="004C1458">
        <w:rPr>
          <w:rFonts w:eastAsia="Arial"/>
          <w:sz w:val="28"/>
          <w:szCs w:val="28"/>
        </w:rPr>
        <w:lastRenderedPageBreak/>
        <w:t>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услугу, по согласованию с Федеральной</w:t>
      </w:r>
      <w:proofErr w:type="gramEnd"/>
      <w:r w:rsidRPr="004C1458">
        <w:rPr>
          <w:rFonts w:eastAsia="Arial"/>
          <w:sz w:val="28"/>
          <w:szCs w:val="28"/>
        </w:rPr>
        <w:t xml:space="preserve"> службой </w:t>
      </w:r>
      <w:proofErr w:type="gramStart"/>
      <w:r w:rsidRPr="004C1458">
        <w:rPr>
          <w:rFonts w:eastAsia="Arial"/>
          <w:sz w:val="28"/>
          <w:szCs w:val="28"/>
        </w:rPr>
        <w:t>безопасности Российской Федерации модели угроз безопасности информации</w:t>
      </w:r>
      <w:proofErr w:type="gramEnd"/>
      <w:r w:rsidRPr="004C1458">
        <w:rPr>
          <w:rFonts w:eastAsia="Arial"/>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 регламентируются действующим законодательством.</w:t>
      </w: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433830" w:rsidRPr="004C1458" w:rsidRDefault="00433830" w:rsidP="00433830">
      <w:pPr>
        <w:ind w:firstLine="709"/>
        <w:jc w:val="both"/>
        <w:rPr>
          <w:rFonts w:eastAsia="Arial"/>
          <w:sz w:val="28"/>
          <w:szCs w:val="28"/>
        </w:rPr>
      </w:pPr>
    </w:p>
    <w:p w:rsidR="003A0C8F" w:rsidRPr="003A0C8F" w:rsidRDefault="003A0C8F" w:rsidP="003A0C8F">
      <w:pPr>
        <w:ind w:firstLine="709"/>
        <w:jc w:val="both"/>
        <w:rPr>
          <w:rFonts w:eastAsia="Arial"/>
          <w:sz w:val="28"/>
          <w:szCs w:val="28"/>
        </w:rPr>
      </w:pPr>
      <w:r w:rsidRPr="003A0C8F">
        <w:rPr>
          <w:rFonts w:eastAsia="Arial"/>
          <w:sz w:val="28"/>
          <w:szCs w:val="28"/>
        </w:rPr>
        <w:t xml:space="preserve">Ведущий специалист </w:t>
      </w:r>
    </w:p>
    <w:p w:rsidR="00433830" w:rsidRPr="004C1458" w:rsidRDefault="003A0C8F" w:rsidP="003A0C8F">
      <w:pPr>
        <w:ind w:firstLine="709"/>
        <w:jc w:val="both"/>
        <w:rPr>
          <w:rFonts w:eastAsia="Arial"/>
          <w:sz w:val="28"/>
          <w:szCs w:val="28"/>
        </w:rPr>
        <w:sectPr w:rsidR="00433830" w:rsidRPr="004C1458" w:rsidSect="00623484">
          <w:headerReference w:type="even" r:id="rId10"/>
          <w:headerReference w:type="default" r:id="rId11"/>
          <w:pgSz w:w="11906" w:h="16838"/>
          <w:pgMar w:top="1134" w:right="567" w:bottom="1134" w:left="1701" w:header="567" w:footer="284" w:gutter="0"/>
          <w:pgNumType w:start="1"/>
          <w:cols w:space="708"/>
          <w:titlePg/>
          <w:docGrid w:linePitch="360"/>
        </w:sectPr>
      </w:pPr>
      <w:r w:rsidRPr="003A0C8F">
        <w:rPr>
          <w:rFonts w:eastAsia="Arial"/>
          <w:sz w:val="28"/>
          <w:szCs w:val="28"/>
        </w:rPr>
        <w:t>по общим вопросам                                                       Н.М. Ларченко</w:t>
      </w: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Приложение №</w:t>
      </w:r>
      <w:r w:rsidR="00253491" w:rsidRPr="004C1458">
        <w:rPr>
          <w:spacing w:val="-3"/>
          <w:sz w:val="28"/>
          <w:szCs w:val="28"/>
        </w:rPr>
        <w:t xml:space="preserve"> </w:t>
      </w:r>
      <w:r w:rsidRPr="004C1458">
        <w:rPr>
          <w:spacing w:val="-3"/>
          <w:sz w:val="28"/>
          <w:szCs w:val="28"/>
        </w:rPr>
        <w:t>1</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к Административному регламенту</w:t>
      </w:r>
      <w:r w:rsidR="00623484" w:rsidRPr="004C1458">
        <w:rPr>
          <w:spacing w:val="-1"/>
          <w:sz w:val="28"/>
          <w:szCs w:val="28"/>
        </w:rPr>
        <w:t xml:space="preserve"> </w:t>
      </w:r>
      <w:r w:rsidRPr="004C1458">
        <w:rPr>
          <w:rFonts w:eastAsia="Arial"/>
          <w:sz w:val="28"/>
          <w:szCs w:val="28"/>
        </w:rPr>
        <w:t xml:space="preserve">предоставления муниципальной услуги </w:t>
      </w:r>
      <w:r w:rsidR="000D3FA5"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0D3FA5" w:rsidRPr="004C1458">
        <w:rPr>
          <w:bCs/>
          <w:sz w:val="28"/>
          <w:szCs w:val="28"/>
        </w:rPr>
        <w:t>»</w:t>
      </w:r>
      <w:r w:rsidR="00600179" w:rsidRPr="004C1458">
        <w:rPr>
          <w:bCs/>
          <w:sz w:val="28"/>
          <w:szCs w:val="28"/>
        </w:rPr>
        <w:t xml:space="preserve"> </w:t>
      </w:r>
      <w:r w:rsidR="00BC4D2E">
        <w:rPr>
          <w:rFonts w:eastAsia="Arial"/>
          <w:sz w:val="28"/>
          <w:szCs w:val="28"/>
        </w:rPr>
        <w:t>Администрацией Заветинского сельского поселения</w:t>
      </w:r>
    </w:p>
    <w:p w:rsidR="000D3FA5" w:rsidRPr="004C1458" w:rsidRDefault="000D3FA5" w:rsidP="00244084">
      <w:pPr>
        <w:contextualSpacing/>
        <w:jc w:val="center"/>
        <w:rPr>
          <w:kern w:val="36"/>
          <w:sz w:val="28"/>
          <w:szCs w:val="28"/>
        </w:rPr>
      </w:pPr>
    </w:p>
    <w:p w:rsidR="00253491" w:rsidRPr="004C1458" w:rsidRDefault="00253491" w:rsidP="00244084">
      <w:pPr>
        <w:contextualSpacing/>
        <w:jc w:val="center"/>
        <w:rPr>
          <w:kern w:val="36"/>
          <w:sz w:val="28"/>
          <w:szCs w:val="28"/>
        </w:rPr>
      </w:pPr>
    </w:p>
    <w:p w:rsidR="000D3FA5" w:rsidRPr="004C1458" w:rsidRDefault="000D3FA5" w:rsidP="00244084">
      <w:pPr>
        <w:contextualSpacing/>
        <w:jc w:val="center"/>
        <w:rPr>
          <w:kern w:val="36"/>
          <w:sz w:val="28"/>
          <w:szCs w:val="28"/>
        </w:rPr>
      </w:pPr>
      <w:r w:rsidRPr="004C1458">
        <w:rPr>
          <w:kern w:val="36"/>
          <w:sz w:val="28"/>
          <w:szCs w:val="28"/>
        </w:rPr>
        <w:t>ИНФОРМАЦИЯ</w:t>
      </w:r>
    </w:p>
    <w:p w:rsidR="000D3FA5" w:rsidRPr="004C1458" w:rsidRDefault="000D3FA5" w:rsidP="00244084">
      <w:pPr>
        <w:contextualSpacing/>
        <w:jc w:val="center"/>
        <w:rPr>
          <w:sz w:val="28"/>
          <w:szCs w:val="28"/>
        </w:rPr>
      </w:pPr>
      <w:r w:rsidRPr="004C1458">
        <w:rPr>
          <w:sz w:val="28"/>
          <w:szCs w:val="28"/>
        </w:rPr>
        <w:t>о месте нахождения, графике работы,</w:t>
      </w:r>
      <w:r w:rsidRPr="004C1458">
        <w:rPr>
          <w:kern w:val="36"/>
          <w:sz w:val="28"/>
          <w:szCs w:val="28"/>
        </w:rPr>
        <w:t xml:space="preserve"> справочных телефонах, официальных сайтах в </w:t>
      </w:r>
      <w:r w:rsidRPr="004C1458">
        <w:rPr>
          <w:sz w:val="28"/>
          <w:szCs w:val="28"/>
        </w:rPr>
        <w:t>информационно-телекоммуникационной сети «Интернет»</w:t>
      </w:r>
      <w:r w:rsidRPr="004C1458">
        <w:rPr>
          <w:kern w:val="36"/>
          <w:sz w:val="28"/>
          <w:szCs w:val="28"/>
        </w:rPr>
        <w:t xml:space="preserve">, адресах электронной почты организаций, предоставляющих муниципальную услугу, и организаций, участвующих </w:t>
      </w:r>
      <w:r w:rsidRPr="004C1458">
        <w:rPr>
          <w:sz w:val="28"/>
          <w:szCs w:val="28"/>
        </w:rPr>
        <w:t>в предоставлении муниципальной услуги</w:t>
      </w:r>
    </w:p>
    <w:p w:rsidR="000D3FA5" w:rsidRPr="004C1458" w:rsidRDefault="000D3FA5" w:rsidP="00244084">
      <w:pPr>
        <w:contextualSpacing/>
        <w:jc w:val="right"/>
        <w:rPr>
          <w:kern w:val="36"/>
          <w:sz w:val="24"/>
          <w:szCs w:val="24"/>
        </w:rPr>
      </w:pPr>
    </w:p>
    <w:tbl>
      <w:tblPr>
        <w:tblW w:w="0" w:type="auto"/>
        <w:tblInd w:w="108" w:type="dxa"/>
        <w:tblLayout w:type="fixed"/>
        <w:tblLook w:val="0000" w:firstRow="0" w:lastRow="0" w:firstColumn="0" w:lastColumn="0" w:noHBand="0" w:noVBand="0"/>
      </w:tblPr>
      <w:tblGrid>
        <w:gridCol w:w="2127"/>
        <w:gridCol w:w="6591"/>
        <w:gridCol w:w="6084"/>
      </w:tblGrid>
      <w:tr w:rsidR="00364DB2" w:rsidRPr="00364DB2"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napToGrid w:val="0"/>
              <w:jc w:val="center"/>
              <w:rPr>
                <w:sz w:val="24"/>
                <w:szCs w:val="24"/>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Администрация Заветинского сельского поселения</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Муниципальное автономное учреждение «Многофункциональный центр предоставления государственных и муниципальных услуг Заветинского района»*</w:t>
            </w:r>
          </w:p>
        </w:tc>
      </w:tr>
      <w:tr w:rsidR="00364DB2" w:rsidRPr="00364DB2" w:rsidTr="00DE2381">
        <w:trPr>
          <w:trHeight w:val="842"/>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proofErr w:type="spellStart"/>
            <w:proofErr w:type="gramStart"/>
            <w:r w:rsidRPr="00364DB2">
              <w:rPr>
                <w:sz w:val="24"/>
                <w:szCs w:val="24"/>
                <w:lang w:eastAsia="ar-SA"/>
              </w:rPr>
              <w:t>Местонахо-ждение</w:t>
            </w:r>
            <w:proofErr w:type="spellEnd"/>
            <w:proofErr w:type="gramEnd"/>
            <w:r w:rsidRPr="00364DB2">
              <w:rPr>
                <w:sz w:val="24"/>
                <w:szCs w:val="24"/>
                <w:lang w:eastAsia="ar-SA"/>
              </w:rPr>
              <w:t>:</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widowControl w:val="0"/>
              <w:suppressAutoHyphens/>
              <w:overflowPunct/>
              <w:autoSpaceDN/>
              <w:adjustRightInd/>
              <w:spacing w:before="7"/>
              <w:ind w:left="107" w:right="663"/>
              <w:jc w:val="center"/>
              <w:textAlignment w:val="auto"/>
              <w:rPr>
                <w:sz w:val="24"/>
                <w:szCs w:val="24"/>
                <w:lang w:eastAsia="ar-SA"/>
              </w:rPr>
            </w:pPr>
            <w:r w:rsidRPr="00364DB2">
              <w:rPr>
                <w:sz w:val="24"/>
                <w:szCs w:val="24"/>
                <w:lang w:eastAsia="ar-SA"/>
              </w:rPr>
              <w:t xml:space="preserve">347430, Ростовская область, Заветинский района, </w:t>
            </w:r>
            <w:r>
              <w:rPr>
                <w:sz w:val="24"/>
                <w:szCs w:val="24"/>
                <w:lang w:eastAsia="ar-SA"/>
              </w:rPr>
              <w:t xml:space="preserve">                 </w:t>
            </w:r>
            <w:r w:rsidRPr="00364DB2">
              <w:rPr>
                <w:sz w:val="24"/>
                <w:szCs w:val="24"/>
                <w:lang w:eastAsia="ar-SA"/>
              </w:rPr>
              <w:t xml:space="preserve">с. </w:t>
            </w:r>
            <w:proofErr w:type="gramStart"/>
            <w:r w:rsidRPr="00364DB2">
              <w:rPr>
                <w:sz w:val="24"/>
                <w:szCs w:val="24"/>
                <w:lang w:eastAsia="ar-SA"/>
              </w:rPr>
              <w:t>Заветное</w:t>
            </w:r>
            <w:proofErr w:type="gramEnd"/>
            <w:r w:rsidRPr="00364DB2">
              <w:rPr>
                <w:sz w:val="24"/>
                <w:szCs w:val="24"/>
                <w:lang w:eastAsia="ar-SA"/>
              </w:rPr>
              <w:t>, пер. Кирова, дом № 14, 2 этаж, кабинет 3</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 xml:space="preserve">347430, Ростовская область, Заветинский района, </w:t>
            </w:r>
            <w:proofErr w:type="spellStart"/>
            <w:r w:rsidRPr="00364DB2">
              <w:rPr>
                <w:sz w:val="24"/>
                <w:szCs w:val="24"/>
                <w:lang w:eastAsia="ar-SA"/>
              </w:rPr>
              <w:t>с</w:t>
            </w:r>
            <w:proofErr w:type="gramStart"/>
            <w:r w:rsidRPr="00364DB2">
              <w:rPr>
                <w:sz w:val="24"/>
                <w:szCs w:val="24"/>
                <w:lang w:eastAsia="ar-SA"/>
              </w:rPr>
              <w:t>.З</w:t>
            </w:r>
            <w:proofErr w:type="gramEnd"/>
            <w:r w:rsidRPr="00364DB2">
              <w:rPr>
                <w:sz w:val="24"/>
                <w:szCs w:val="24"/>
                <w:lang w:eastAsia="ar-SA"/>
              </w:rPr>
              <w:t>аветное</w:t>
            </w:r>
            <w:proofErr w:type="spellEnd"/>
            <w:r w:rsidRPr="00364DB2">
              <w:rPr>
                <w:sz w:val="24"/>
                <w:szCs w:val="24"/>
                <w:lang w:eastAsia="ar-SA"/>
              </w:rPr>
              <w:t>, ул. Ломоносова, дом № 25, 1 этаж.</w:t>
            </w:r>
          </w:p>
        </w:tc>
      </w:tr>
      <w:tr w:rsidR="00364DB2" w:rsidRPr="00364DB2" w:rsidTr="00DE2381">
        <w:trPr>
          <w:trHeight w:val="1366"/>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Режим (график)</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работы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2"/>
              <w:ind w:left="107" w:right="149"/>
              <w:jc w:val="center"/>
              <w:rPr>
                <w:sz w:val="24"/>
                <w:szCs w:val="24"/>
                <w:lang w:eastAsia="ar-SA"/>
              </w:rPr>
            </w:pPr>
            <w:r w:rsidRPr="00364DB2">
              <w:rPr>
                <w:sz w:val="24"/>
                <w:szCs w:val="24"/>
                <w:lang w:eastAsia="ar-SA"/>
              </w:rPr>
              <w:t>Понедельник - пятница с 9-00 часов до  17-00 часов</w:t>
            </w:r>
          </w:p>
          <w:p w:rsidR="00364DB2" w:rsidRPr="00364DB2" w:rsidRDefault="00364DB2" w:rsidP="00364DB2">
            <w:pPr>
              <w:suppressAutoHyphens/>
              <w:autoSpaceDN/>
              <w:adjustRightInd/>
              <w:spacing w:before="3" w:line="280" w:lineRule="atLeast"/>
              <w:ind w:left="107" w:right="59"/>
              <w:jc w:val="center"/>
              <w:rPr>
                <w:sz w:val="24"/>
                <w:szCs w:val="24"/>
                <w:lang w:eastAsia="ar-SA"/>
              </w:rPr>
            </w:pPr>
            <w:r w:rsidRPr="00364DB2">
              <w:rPr>
                <w:sz w:val="24"/>
                <w:szCs w:val="24"/>
                <w:lang w:eastAsia="ar-SA"/>
              </w:rPr>
              <w:t>обеденный перерыв  -   с 13-00 часов до 14-00 часов</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Понедельник - четверг с 9-00 часов</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до 17 часов 15 минут</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пятница- с 9-00 часов до 17-00 часов</w:t>
            </w:r>
          </w:p>
        </w:tc>
      </w:tr>
      <w:tr w:rsidR="00364DB2" w:rsidRPr="00364DB2" w:rsidTr="00DE2381">
        <w:trPr>
          <w:trHeight w:val="699"/>
        </w:trPr>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Телефон (телефон-автоинформатор отсутствует)</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rPr>
                <w:sz w:val="24"/>
                <w:szCs w:val="24"/>
                <w:lang w:eastAsia="ar-SA"/>
              </w:rPr>
            </w:pPr>
            <w:r w:rsidRPr="00364DB2">
              <w:rPr>
                <w:sz w:val="24"/>
                <w:szCs w:val="24"/>
                <w:lang w:eastAsia="ar-SA"/>
              </w:rPr>
              <w:t>Глава Администрации Заветинского сельского поселения</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2-43-42</w:t>
            </w:r>
          </w:p>
          <w:p w:rsidR="00364DB2" w:rsidRPr="00364DB2" w:rsidRDefault="00364DB2" w:rsidP="00364DB2">
            <w:pPr>
              <w:suppressAutoHyphens/>
              <w:autoSpaceDN/>
              <w:adjustRightInd/>
              <w:rPr>
                <w:sz w:val="24"/>
                <w:szCs w:val="24"/>
                <w:lang w:eastAsia="ar-SA"/>
              </w:rPr>
            </w:pPr>
            <w:r w:rsidRPr="00364DB2">
              <w:rPr>
                <w:sz w:val="24"/>
                <w:szCs w:val="24"/>
                <w:lang w:eastAsia="ar-SA"/>
              </w:rPr>
              <w:t>Главный специалист по вопросам имущественных</w:t>
            </w:r>
            <w:r>
              <w:rPr>
                <w:sz w:val="24"/>
                <w:szCs w:val="24"/>
                <w:lang w:eastAsia="ar-SA"/>
              </w:rPr>
              <w:t xml:space="preserve">                             </w:t>
            </w:r>
            <w:r w:rsidRPr="00364DB2">
              <w:rPr>
                <w:sz w:val="24"/>
                <w:szCs w:val="24"/>
                <w:lang w:eastAsia="ar-SA"/>
              </w:rPr>
              <w:t xml:space="preserve">         и земельных отношений  +7 (86378) 22-2-82</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eastAsia="ar-SA"/>
              </w:rPr>
            </w:pPr>
            <w:r w:rsidRPr="00364DB2">
              <w:rPr>
                <w:sz w:val="24"/>
                <w:szCs w:val="24"/>
                <w:lang w:eastAsia="ar-SA"/>
              </w:rPr>
              <w:t>Ведущие специалисты</w:t>
            </w:r>
          </w:p>
          <w:p w:rsidR="00364DB2" w:rsidRPr="00364DB2" w:rsidRDefault="00364DB2" w:rsidP="00364DB2">
            <w:pPr>
              <w:suppressAutoHyphens/>
              <w:autoSpaceDN/>
              <w:adjustRightInd/>
              <w:jc w:val="center"/>
              <w:rPr>
                <w:sz w:val="24"/>
                <w:szCs w:val="24"/>
                <w:lang w:eastAsia="ar-SA"/>
              </w:rPr>
            </w:pPr>
            <w:r w:rsidRPr="00364DB2">
              <w:rPr>
                <w:sz w:val="24"/>
                <w:szCs w:val="24"/>
                <w:lang w:eastAsia="ar-SA"/>
              </w:rPr>
              <w:t>+7 (86378) 22-5-11</w:t>
            </w:r>
          </w:p>
        </w:tc>
      </w:tr>
      <w:tr w:rsidR="00364DB2" w:rsidRPr="00364DB2"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Default="00364DB2" w:rsidP="00364DB2">
            <w:pPr>
              <w:suppressAutoHyphens/>
              <w:autoSpaceDN/>
              <w:adjustRightInd/>
              <w:jc w:val="center"/>
              <w:rPr>
                <w:sz w:val="24"/>
                <w:szCs w:val="24"/>
                <w:lang w:eastAsia="ar-SA"/>
              </w:rPr>
            </w:pPr>
            <w:r w:rsidRPr="00364DB2">
              <w:rPr>
                <w:sz w:val="24"/>
                <w:szCs w:val="24"/>
                <w:lang w:eastAsia="ar-SA"/>
              </w:rPr>
              <w:t>Официальный сайт</w:t>
            </w:r>
          </w:p>
          <w:p w:rsidR="00E3184D" w:rsidRDefault="00E3184D" w:rsidP="00364DB2">
            <w:pPr>
              <w:suppressAutoHyphens/>
              <w:autoSpaceDN/>
              <w:adjustRightInd/>
              <w:jc w:val="center"/>
              <w:rPr>
                <w:sz w:val="24"/>
                <w:szCs w:val="24"/>
                <w:lang w:eastAsia="ar-SA"/>
              </w:rPr>
            </w:pPr>
          </w:p>
          <w:p w:rsidR="00E3184D" w:rsidRPr="00364DB2" w:rsidRDefault="00E3184D" w:rsidP="00364DB2">
            <w:pPr>
              <w:suppressAutoHyphens/>
              <w:autoSpaceDN/>
              <w:adjustRightInd/>
              <w:jc w:val="center"/>
              <w:rPr>
                <w:color w:val="00B0F0"/>
                <w:sz w:val="24"/>
                <w:szCs w:val="24"/>
                <w:u w:val="single"/>
                <w:lang w:eastAsia="ar-SA"/>
              </w:rPr>
            </w:pP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u w:val="single"/>
                <w:lang w:eastAsia="ar-SA"/>
              </w:rPr>
            </w:pPr>
          </w:p>
          <w:p w:rsidR="00364DB2" w:rsidRPr="00364DB2" w:rsidRDefault="00364DB2" w:rsidP="00364DB2">
            <w:pPr>
              <w:suppressAutoHyphens/>
              <w:autoSpaceDN/>
              <w:adjustRightInd/>
              <w:spacing w:before="1"/>
              <w:ind w:left="107"/>
              <w:jc w:val="center"/>
              <w:rPr>
                <w:color w:val="000080"/>
                <w:sz w:val="24"/>
                <w:szCs w:val="24"/>
                <w:lang w:eastAsia="ar-SA"/>
              </w:rPr>
            </w:pPr>
            <w:r w:rsidRPr="00364DB2">
              <w:rPr>
                <w:color w:val="000080"/>
                <w:sz w:val="24"/>
                <w:szCs w:val="24"/>
                <w:u w:val="single"/>
                <w:lang w:eastAsia="ar-SA"/>
              </w:rPr>
              <w:t>https://zavetinskoe-sp.ru/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2A6DE0" w:rsidP="00364DB2">
            <w:pPr>
              <w:suppressAutoHyphens/>
              <w:autoSpaceDN/>
              <w:adjustRightInd/>
              <w:jc w:val="center"/>
              <w:rPr>
                <w:sz w:val="24"/>
                <w:szCs w:val="24"/>
                <w:lang w:eastAsia="ar-SA"/>
              </w:rPr>
            </w:pPr>
            <w:hyperlink r:id="rId12" w:history="1">
              <w:r w:rsidR="00364DB2" w:rsidRPr="00364DB2">
                <w:rPr>
                  <w:color w:val="040465"/>
                  <w:sz w:val="24"/>
                  <w:szCs w:val="24"/>
                  <w:u w:val="single"/>
                  <w:lang w:eastAsia="ar-SA"/>
                </w:rPr>
                <w:t>http://www.mfc61.ru</w:t>
              </w:r>
            </w:hyperlink>
          </w:p>
        </w:tc>
      </w:tr>
      <w:tr w:rsidR="00364DB2" w:rsidRPr="001940CE" w:rsidTr="00DE2381">
        <w:tc>
          <w:tcPr>
            <w:tcW w:w="2127"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eastAsia="ar-SA"/>
              </w:rPr>
              <w:lastRenderedPageBreak/>
              <w:t>Адрес электронной почты</w:t>
            </w:r>
          </w:p>
        </w:tc>
        <w:tc>
          <w:tcPr>
            <w:tcW w:w="6591" w:type="dxa"/>
            <w:tcBorders>
              <w:top w:val="single" w:sz="4" w:space="0" w:color="000000"/>
              <w:left w:val="single" w:sz="4" w:space="0" w:color="000000"/>
              <w:bottom w:val="single" w:sz="4" w:space="0" w:color="000000"/>
            </w:tcBorders>
            <w:shd w:val="clear" w:color="auto" w:fill="auto"/>
            <w:vAlign w:val="center"/>
          </w:tcPr>
          <w:p w:rsidR="00364DB2" w:rsidRPr="00364DB2" w:rsidRDefault="00364DB2" w:rsidP="00364DB2">
            <w:pPr>
              <w:suppressAutoHyphens/>
              <w:autoSpaceDN/>
              <w:adjustRightInd/>
              <w:spacing w:before="1"/>
              <w:ind w:left="107"/>
              <w:jc w:val="center"/>
              <w:rPr>
                <w:color w:val="000080"/>
                <w:sz w:val="24"/>
                <w:szCs w:val="24"/>
                <w:lang w:val="en-US" w:eastAsia="ar-SA"/>
              </w:rPr>
            </w:pPr>
            <w:r w:rsidRPr="00364DB2">
              <w:rPr>
                <w:color w:val="000080"/>
                <w:sz w:val="24"/>
                <w:szCs w:val="24"/>
                <w:lang w:val="en-US" w:eastAsia="ar-SA"/>
              </w:rPr>
              <w:t>e-mail: ZavetinskoeSP@donland.ru</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DB2" w:rsidRPr="00364DB2" w:rsidRDefault="00364DB2" w:rsidP="00364DB2">
            <w:pPr>
              <w:suppressAutoHyphens/>
              <w:autoSpaceDN/>
              <w:adjustRightInd/>
              <w:jc w:val="center"/>
              <w:rPr>
                <w:sz w:val="24"/>
                <w:szCs w:val="24"/>
                <w:lang w:val="en-US" w:eastAsia="ar-SA"/>
              </w:rPr>
            </w:pPr>
            <w:r w:rsidRPr="00364DB2">
              <w:rPr>
                <w:sz w:val="24"/>
                <w:szCs w:val="24"/>
                <w:lang w:val="en-US" w:eastAsia="ar-SA"/>
              </w:rPr>
              <w:t>e-mail: mfc-zavetnoe@mail.ru</w:t>
            </w:r>
          </w:p>
        </w:tc>
      </w:tr>
    </w:tbl>
    <w:p w:rsidR="000D3FA5" w:rsidRPr="004C1458" w:rsidRDefault="000D3FA5" w:rsidP="00244084">
      <w:pPr>
        <w:contextualSpacing/>
        <w:rPr>
          <w:sz w:val="24"/>
          <w:szCs w:val="24"/>
          <w:lang w:val="en-US" w:eastAsia="ar-SA"/>
        </w:rPr>
      </w:pPr>
    </w:p>
    <w:p w:rsidR="00656575" w:rsidRPr="004C1458" w:rsidRDefault="000D3FA5" w:rsidP="00623484">
      <w:pPr>
        <w:contextualSpacing/>
        <w:jc w:val="both"/>
        <w:rPr>
          <w:bCs/>
          <w:sz w:val="24"/>
          <w:szCs w:val="24"/>
          <w:u w:val="single"/>
        </w:rPr>
        <w:sectPr w:rsidR="00656575" w:rsidRPr="004C1458" w:rsidSect="00623484">
          <w:footerReference w:type="default" r:id="rId13"/>
          <w:pgSz w:w="16838" w:h="11906" w:orient="landscape"/>
          <w:pgMar w:top="1701" w:right="1134" w:bottom="567" w:left="1134" w:header="567" w:footer="283" w:gutter="0"/>
          <w:cols w:space="708"/>
          <w:docGrid w:linePitch="360"/>
        </w:sectPr>
      </w:pPr>
      <w:r w:rsidRPr="004C1458">
        <w:rPr>
          <w:sz w:val="24"/>
          <w:szCs w:val="24"/>
          <w:lang w:eastAsia="ar-SA"/>
        </w:rPr>
        <w:t xml:space="preserve">* Контактная информация иных МФЦ размещается на </w:t>
      </w:r>
      <w:proofErr w:type="gramStart"/>
      <w:r w:rsidRPr="004C1458">
        <w:rPr>
          <w:bCs/>
          <w:sz w:val="24"/>
          <w:szCs w:val="24"/>
        </w:rPr>
        <w:t>информационно-аналитическом</w:t>
      </w:r>
      <w:proofErr w:type="gramEnd"/>
      <w:r w:rsidRPr="004C1458">
        <w:rPr>
          <w:bCs/>
          <w:sz w:val="24"/>
          <w:szCs w:val="24"/>
        </w:rPr>
        <w:t xml:space="preserve"> Интернет-портале единой сети МФЦ Ростовской области (</w:t>
      </w:r>
      <w:hyperlink r:id="rId14" w:history="1">
        <w:r w:rsidRPr="004C1458">
          <w:rPr>
            <w:bCs/>
            <w:sz w:val="24"/>
            <w:szCs w:val="24"/>
            <w:u w:val="single"/>
          </w:rPr>
          <w:t>http://www.mfc61.ru)</w:t>
        </w:r>
      </w:hyperlink>
    </w:p>
    <w:p w:rsidR="000126EE" w:rsidRPr="004C1458" w:rsidRDefault="000126EE" w:rsidP="00244084">
      <w:pPr>
        <w:shd w:val="clear" w:color="auto" w:fill="FFFFFF"/>
        <w:ind w:left="3969"/>
        <w:contextualSpacing/>
        <w:jc w:val="center"/>
        <w:rPr>
          <w:spacing w:val="-3"/>
          <w:sz w:val="28"/>
          <w:szCs w:val="28"/>
        </w:rPr>
      </w:pPr>
      <w:r w:rsidRPr="004C1458">
        <w:rPr>
          <w:spacing w:val="-3"/>
          <w:sz w:val="28"/>
          <w:szCs w:val="28"/>
        </w:rPr>
        <w:lastRenderedPageBreak/>
        <w:t>Приложение № 2</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600179">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0126EE" w:rsidRPr="004C1458" w:rsidRDefault="000126EE" w:rsidP="00244084">
      <w:pPr>
        <w:contextualSpacing/>
        <w:rPr>
          <w:bCs/>
          <w:sz w:val="24"/>
          <w:szCs w:val="24"/>
          <w:u w:val="single"/>
        </w:rPr>
      </w:pPr>
    </w:p>
    <w:p w:rsidR="00CE2B37" w:rsidRPr="004C1458" w:rsidRDefault="00CE2B37" w:rsidP="00244084">
      <w:pPr>
        <w:contextualSpacing/>
        <w:rPr>
          <w:bCs/>
          <w:sz w:val="24"/>
          <w:szCs w:val="24"/>
          <w:u w:val="single"/>
        </w:rPr>
      </w:pPr>
    </w:p>
    <w:p w:rsidR="000126EE" w:rsidRPr="004C1458" w:rsidRDefault="00CE2B37" w:rsidP="00244084">
      <w:pPr>
        <w:contextualSpacing/>
        <w:jc w:val="center"/>
        <w:rPr>
          <w:rFonts w:eastAsia="Arial"/>
          <w:bCs/>
          <w:kern w:val="36"/>
          <w:sz w:val="28"/>
          <w:szCs w:val="28"/>
          <w:lang w:eastAsia="ar-SA"/>
        </w:rPr>
      </w:pPr>
      <w:r w:rsidRPr="004C1458">
        <w:rPr>
          <w:rFonts w:eastAsia="Arial"/>
          <w:bCs/>
          <w:kern w:val="36"/>
          <w:sz w:val="28"/>
          <w:szCs w:val="28"/>
          <w:lang w:eastAsia="ar-SA"/>
        </w:rPr>
        <w:t>ПЕРЕЧЕНЬ</w:t>
      </w:r>
    </w:p>
    <w:p w:rsidR="000126EE" w:rsidRPr="004C1458" w:rsidRDefault="000126EE" w:rsidP="00244084">
      <w:pPr>
        <w:contextualSpacing/>
        <w:jc w:val="center"/>
        <w:rPr>
          <w:bCs/>
          <w:sz w:val="24"/>
          <w:szCs w:val="24"/>
          <w:u w:val="single"/>
        </w:rPr>
      </w:pPr>
      <w:r w:rsidRPr="004C1458">
        <w:rPr>
          <w:rFonts w:eastAsia="Arial"/>
          <w:bCs/>
          <w:kern w:val="36"/>
          <w:sz w:val="28"/>
          <w:szCs w:val="28"/>
          <w:lang w:eastAsia="ar-SA"/>
        </w:rPr>
        <w:t xml:space="preserve">нормативных правовых актов, регулирующих предоставление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0126EE" w:rsidRPr="004C1458" w:rsidRDefault="000126EE" w:rsidP="00244084">
      <w:pPr>
        <w:contextualSpacing/>
        <w:rPr>
          <w:bCs/>
          <w:sz w:val="24"/>
          <w:szCs w:val="24"/>
          <w:u w:val="single"/>
        </w:rPr>
      </w:pPr>
    </w:p>
    <w:p w:rsidR="00446256" w:rsidRPr="004C1458" w:rsidRDefault="00446256" w:rsidP="00244084">
      <w:pPr>
        <w:ind w:firstLine="709"/>
        <w:contextualSpacing/>
        <w:jc w:val="both"/>
        <w:rPr>
          <w:sz w:val="28"/>
          <w:szCs w:val="28"/>
        </w:rPr>
      </w:pPr>
      <w:r w:rsidRPr="004C1458">
        <w:rPr>
          <w:sz w:val="28"/>
          <w:szCs w:val="28"/>
        </w:rPr>
        <w:t>Конституция Российской Федерации («Российская газета», 25.12.1993, №237</w:t>
      </w:r>
      <w:r w:rsidR="0069478E" w:rsidRPr="004C1458">
        <w:rPr>
          <w:sz w:val="28"/>
          <w:szCs w:val="28"/>
        </w:rPr>
        <w:t>;</w:t>
      </w:r>
      <w:r w:rsidR="0069478E" w:rsidRPr="004C1458">
        <w:t xml:space="preserve"> </w:t>
      </w:r>
      <w:r w:rsidR="0069478E" w:rsidRPr="004C1458">
        <w:rPr>
          <w:sz w:val="28"/>
          <w:szCs w:val="28"/>
        </w:rPr>
        <w:t>«Официальный интернет-портал правовой информации» (http://www.pravo.gov.ru));</w:t>
      </w:r>
    </w:p>
    <w:p w:rsidR="00537548" w:rsidRPr="004C1458" w:rsidRDefault="00537548" w:rsidP="00537548">
      <w:pPr>
        <w:ind w:firstLine="709"/>
        <w:contextualSpacing/>
        <w:jc w:val="both"/>
        <w:rPr>
          <w:sz w:val="28"/>
          <w:szCs w:val="28"/>
          <w:shd w:val="clear" w:color="auto" w:fill="FFFFFF"/>
        </w:rPr>
      </w:pPr>
      <w:r w:rsidRPr="004C1458">
        <w:rPr>
          <w:sz w:val="28"/>
          <w:szCs w:val="28"/>
        </w:rPr>
        <w:t>Земельный кодекс Российской Федерации</w:t>
      </w:r>
      <w:r w:rsidRPr="004C1458">
        <w:rPr>
          <w:sz w:val="28"/>
          <w:szCs w:val="28"/>
          <w:shd w:val="clear" w:color="auto" w:fill="FFFFFF"/>
        </w:rPr>
        <w:t xml:space="preserve"> от 25.10.2001 № 136-ФЗ («Российская газета», 30.10.2001, № 211-212; Собрание законодательства </w:t>
      </w:r>
      <w:r w:rsidRPr="004C1458">
        <w:rPr>
          <w:sz w:val="28"/>
          <w:szCs w:val="28"/>
        </w:rPr>
        <w:t>Российской Федерации</w:t>
      </w:r>
      <w:r w:rsidRPr="004C1458">
        <w:rPr>
          <w:sz w:val="28"/>
          <w:szCs w:val="28"/>
          <w:shd w:val="clear" w:color="auto" w:fill="FFFFFF"/>
        </w:rPr>
        <w:t xml:space="preserve">, 29.10.2001, № 44, ст.4147; </w:t>
      </w:r>
      <w:r w:rsidRPr="004C1458">
        <w:rPr>
          <w:sz w:val="28"/>
          <w:szCs w:val="28"/>
        </w:rPr>
        <w:t>«Официальный интернет-портал правовой информации» (http://www.pravo.gov.ru))</w:t>
      </w:r>
      <w:r w:rsidRPr="004C1458">
        <w:rPr>
          <w:sz w:val="28"/>
          <w:szCs w:val="28"/>
          <w:shd w:val="clear" w:color="auto" w:fill="FFFFFF"/>
        </w:rPr>
        <w:t>;</w:t>
      </w:r>
    </w:p>
    <w:p w:rsidR="00B7690A" w:rsidRPr="004C1458" w:rsidRDefault="00446256" w:rsidP="00244084">
      <w:pPr>
        <w:ind w:firstLine="720"/>
        <w:contextualSpacing/>
        <w:jc w:val="both"/>
        <w:rPr>
          <w:sz w:val="28"/>
          <w:szCs w:val="28"/>
          <w:shd w:val="clear" w:color="auto" w:fill="FFFFFF"/>
        </w:rPr>
      </w:pPr>
      <w:r w:rsidRPr="004C1458">
        <w:rPr>
          <w:sz w:val="28"/>
          <w:szCs w:val="28"/>
        </w:rPr>
        <w:t>Федеральны</w:t>
      </w:r>
      <w:r w:rsidR="00B7690A" w:rsidRPr="004C1458">
        <w:rPr>
          <w:sz w:val="28"/>
          <w:szCs w:val="28"/>
        </w:rPr>
        <w:t>й</w:t>
      </w:r>
      <w:r w:rsidRPr="004C1458">
        <w:rPr>
          <w:sz w:val="28"/>
          <w:szCs w:val="28"/>
        </w:rPr>
        <w:t xml:space="preserve"> закон от 24.11.1995 № 181-ФЗ «О социальной защите инвалидов в Российской Федерации» («Российская газета», 02.12.1995</w:t>
      </w:r>
      <w:r w:rsidR="00B7690A" w:rsidRPr="004C1458">
        <w:rPr>
          <w:sz w:val="28"/>
          <w:szCs w:val="28"/>
        </w:rPr>
        <w:t xml:space="preserve">, № 234; Собрание законодательства Российской Федерации, 27.11.1995, № 48, ст.4563; </w:t>
      </w:r>
      <w:r w:rsidR="00B7690A" w:rsidRPr="004C1458">
        <w:rPr>
          <w:sz w:val="28"/>
          <w:szCs w:val="28"/>
          <w:shd w:val="clear" w:color="auto" w:fill="FFFFFF"/>
        </w:rPr>
        <w:t>«Официальный интернет-портал правовой информации» (</w:t>
      </w:r>
      <w:r w:rsidR="00B7690A" w:rsidRPr="004C1458">
        <w:rPr>
          <w:sz w:val="28"/>
          <w:szCs w:val="28"/>
        </w:rPr>
        <w:t>http://</w:t>
      </w:r>
      <w:hyperlink r:id="rId15" w:history="1">
        <w:r w:rsidR="00B7690A" w:rsidRPr="004C1458">
          <w:rPr>
            <w:rStyle w:val="af"/>
            <w:rFonts w:ascii="Times New Roman" w:hAnsi="Times New Roman"/>
            <w:color w:val="auto"/>
            <w:sz w:val="28"/>
            <w:szCs w:val="28"/>
            <w:u w:val="none"/>
            <w:shd w:val="clear" w:color="auto" w:fill="FFFFFF"/>
          </w:rPr>
          <w:t>www.pravo.gov.ru</w:t>
        </w:r>
      </w:hyperlink>
      <w:r w:rsidR="00B7690A" w:rsidRPr="004C1458">
        <w:rPr>
          <w:sz w:val="28"/>
          <w:szCs w:val="28"/>
          <w:shd w:val="clear" w:color="auto" w:fill="FFFFFF"/>
        </w:rPr>
        <w:t>));</w:t>
      </w:r>
    </w:p>
    <w:p w:rsidR="00F02F98" w:rsidRPr="004C1458" w:rsidRDefault="00F02F98" w:rsidP="00244084">
      <w:pPr>
        <w:ind w:firstLine="720"/>
        <w:contextualSpacing/>
        <w:jc w:val="both"/>
        <w:rPr>
          <w:sz w:val="28"/>
          <w:szCs w:val="28"/>
        </w:rPr>
      </w:pPr>
      <w:r w:rsidRPr="004C1458">
        <w:rPr>
          <w:sz w:val="28"/>
          <w:szCs w:val="28"/>
        </w:rPr>
        <w:t>Федеральны</w:t>
      </w:r>
      <w:r w:rsidR="00CF1FF6" w:rsidRPr="004C1458">
        <w:rPr>
          <w:sz w:val="28"/>
          <w:szCs w:val="28"/>
        </w:rPr>
        <w:t>й</w:t>
      </w:r>
      <w:r w:rsidRPr="004C1458">
        <w:rPr>
          <w:sz w:val="28"/>
          <w:szCs w:val="28"/>
        </w:rPr>
        <w:t xml:space="preserve"> закон от 06.10.2003 № 131-ФЗ «Об общих принципах организации местного самоуправления в Российской Федерации» («Российская газета», 08.10.2003, № 202; Собрание законодательства Российской Федерации, 06.10.2003, № 40, ст.3822; </w:t>
      </w:r>
      <w:r w:rsidRPr="004C1458">
        <w:rPr>
          <w:sz w:val="28"/>
          <w:szCs w:val="28"/>
          <w:shd w:val="clear" w:color="auto" w:fill="FFFFFF"/>
        </w:rPr>
        <w:t>«Официальный интернет-портал правовой информации» (</w:t>
      </w:r>
      <w:r w:rsidRPr="004C1458">
        <w:rPr>
          <w:sz w:val="28"/>
          <w:szCs w:val="28"/>
        </w:rPr>
        <w:t>http://</w:t>
      </w:r>
      <w:hyperlink r:id="rId16"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3B59AD" w:rsidP="00244084">
      <w:pPr>
        <w:ind w:firstLine="720"/>
        <w:contextualSpacing/>
        <w:jc w:val="both"/>
        <w:rPr>
          <w:sz w:val="28"/>
          <w:szCs w:val="28"/>
        </w:rPr>
      </w:pPr>
      <w:r w:rsidRPr="004C1458">
        <w:rPr>
          <w:bCs/>
          <w:iCs/>
          <w:sz w:val="28"/>
          <w:szCs w:val="28"/>
        </w:rPr>
        <w:t>Федеральны</w:t>
      </w:r>
      <w:r w:rsidR="00CF1FF6" w:rsidRPr="004C1458">
        <w:rPr>
          <w:bCs/>
          <w:iCs/>
          <w:sz w:val="28"/>
          <w:szCs w:val="28"/>
        </w:rPr>
        <w:t>й</w:t>
      </w:r>
      <w:r w:rsidRPr="004C1458">
        <w:rPr>
          <w:bCs/>
          <w:iCs/>
          <w:sz w:val="28"/>
          <w:szCs w:val="28"/>
        </w:rPr>
        <w:t xml:space="preserve"> закон от 27</w:t>
      </w:r>
      <w:r w:rsidR="00CF1FF6" w:rsidRPr="004C1458">
        <w:rPr>
          <w:bCs/>
          <w:iCs/>
          <w:sz w:val="28"/>
          <w:szCs w:val="28"/>
        </w:rPr>
        <w:t>.07.</w:t>
      </w:r>
      <w:r w:rsidRPr="004C1458">
        <w:rPr>
          <w:bCs/>
          <w:iCs/>
          <w:sz w:val="28"/>
          <w:szCs w:val="28"/>
        </w:rPr>
        <w:t xml:space="preserve">2006 </w:t>
      </w:r>
      <w:r w:rsidR="00CF1FF6" w:rsidRPr="004C1458">
        <w:rPr>
          <w:bCs/>
          <w:iCs/>
          <w:sz w:val="28"/>
          <w:szCs w:val="28"/>
        </w:rPr>
        <w:t>№</w:t>
      </w:r>
      <w:r w:rsidRPr="004C1458">
        <w:rPr>
          <w:bCs/>
          <w:iCs/>
          <w:sz w:val="28"/>
          <w:szCs w:val="28"/>
        </w:rPr>
        <w:t xml:space="preserve"> 152-ФЗ </w:t>
      </w:r>
      <w:r w:rsidR="00CF1FF6" w:rsidRPr="004C1458">
        <w:rPr>
          <w:bCs/>
          <w:iCs/>
          <w:sz w:val="28"/>
          <w:szCs w:val="28"/>
        </w:rPr>
        <w:t>«</w:t>
      </w:r>
      <w:r w:rsidRPr="004C1458">
        <w:rPr>
          <w:bCs/>
          <w:iCs/>
          <w:sz w:val="28"/>
          <w:szCs w:val="28"/>
        </w:rPr>
        <w:t>О персональных данных</w:t>
      </w:r>
      <w:r w:rsidR="00CF1FF6" w:rsidRPr="004C1458">
        <w:rPr>
          <w:bCs/>
          <w:iCs/>
          <w:sz w:val="28"/>
          <w:szCs w:val="28"/>
        </w:rPr>
        <w:t xml:space="preserve">» </w:t>
      </w:r>
      <w:r w:rsidR="00CF1FF6" w:rsidRPr="004C1458">
        <w:rPr>
          <w:sz w:val="28"/>
          <w:szCs w:val="28"/>
        </w:rPr>
        <w:t xml:space="preserve">(«Российская газета», 29.07.2006, № 165; Собрание законодательства Российской Федерации, 31.07.2006, № 31 (часть 1), ст.3451; </w:t>
      </w:r>
      <w:r w:rsidR="00CF1FF6" w:rsidRPr="004C1458">
        <w:rPr>
          <w:sz w:val="28"/>
          <w:szCs w:val="28"/>
          <w:shd w:val="clear" w:color="auto" w:fill="FFFFFF"/>
        </w:rPr>
        <w:t>«Официальный интернет-портал правовой информации» (</w:t>
      </w:r>
      <w:r w:rsidR="00CF1FF6" w:rsidRPr="004C1458">
        <w:rPr>
          <w:sz w:val="28"/>
          <w:szCs w:val="28"/>
        </w:rPr>
        <w:t>http://</w:t>
      </w:r>
      <w:hyperlink r:id="rId17" w:history="1">
        <w:r w:rsidR="00CF1FF6" w:rsidRPr="004C1458">
          <w:rPr>
            <w:rStyle w:val="af"/>
            <w:rFonts w:ascii="Times New Roman" w:hAnsi="Times New Roman"/>
            <w:color w:val="auto"/>
            <w:sz w:val="28"/>
            <w:szCs w:val="28"/>
            <w:u w:val="none"/>
            <w:shd w:val="clear" w:color="auto" w:fill="FFFFFF"/>
          </w:rPr>
          <w:t>www.pravo.gov.ru</w:t>
        </w:r>
      </w:hyperlink>
      <w:r w:rsidR="00CF1FF6" w:rsidRPr="004C1458">
        <w:rPr>
          <w:sz w:val="28"/>
          <w:szCs w:val="28"/>
          <w:shd w:val="clear" w:color="auto" w:fill="FFFFFF"/>
        </w:rPr>
        <w:t>));</w:t>
      </w:r>
    </w:p>
    <w:p w:rsidR="005E159B" w:rsidRPr="004C1458" w:rsidRDefault="005E159B" w:rsidP="00244084">
      <w:pPr>
        <w:ind w:firstLine="720"/>
        <w:contextualSpacing/>
        <w:jc w:val="both"/>
        <w:rPr>
          <w:bCs/>
          <w:iCs/>
          <w:sz w:val="28"/>
          <w:szCs w:val="28"/>
        </w:rPr>
      </w:pPr>
      <w:r w:rsidRPr="004C1458">
        <w:rPr>
          <w:bCs/>
          <w:iCs/>
          <w:sz w:val="28"/>
          <w:szCs w:val="28"/>
        </w:rPr>
        <w:t>Федеральный закон от 06.04.2011 № 63-ФЗ «Об электронной подписи»</w:t>
      </w:r>
      <w:r w:rsidRPr="004C1458">
        <w:rPr>
          <w:sz w:val="28"/>
          <w:szCs w:val="28"/>
          <w:shd w:val="clear" w:color="auto" w:fill="FFFFFF"/>
        </w:rPr>
        <w:t xml:space="preserve"> (</w:t>
      </w:r>
      <w:r w:rsidR="004628F4" w:rsidRPr="004C1458">
        <w:rPr>
          <w:sz w:val="28"/>
          <w:szCs w:val="28"/>
          <w:shd w:val="clear" w:color="auto" w:fill="FFFFFF"/>
        </w:rPr>
        <w:t>«Российская газета»</w:t>
      </w:r>
      <w:r w:rsidR="009A37B3" w:rsidRPr="004C1458">
        <w:rPr>
          <w:sz w:val="28"/>
          <w:szCs w:val="28"/>
          <w:shd w:val="clear" w:color="auto" w:fill="FFFFFF"/>
        </w:rPr>
        <w:t>,</w:t>
      </w:r>
      <w:r w:rsidR="004628F4" w:rsidRPr="004C1458">
        <w:rPr>
          <w:sz w:val="28"/>
          <w:szCs w:val="28"/>
          <w:shd w:val="clear" w:color="auto" w:fill="FFFFFF"/>
        </w:rPr>
        <w:t xml:space="preserve"> 08.04.2011</w:t>
      </w:r>
      <w:r w:rsidR="009A37B3" w:rsidRPr="004C1458">
        <w:rPr>
          <w:sz w:val="28"/>
          <w:szCs w:val="28"/>
          <w:shd w:val="clear" w:color="auto" w:fill="FFFFFF"/>
        </w:rPr>
        <w:t>,</w:t>
      </w:r>
      <w:r w:rsidR="004628F4" w:rsidRPr="004C1458">
        <w:rPr>
          <w:sz w:val="28"/>
          <w:szCs w:val="28"/>
          <w:shd w:val="clear" w:color="auto" w:fill="FFFFFF"/>
        </w:rPr>
        <w:t xml:space="preserve"> №</w:t>
      </w:r>
      <w:r w:rsidR="009A37B3" w:rsidRPr="004C1458">
        <w:rPr>
          <w:sz w:val="28"/>
          <w:szCs w:val="28"/>
          <w:shd w:val="clear" w:color="auto" w:fill="FFFFFF"/>
        </w:rPr>
        <w:t xml:space="preserve"> 75;</w:t>
      </w:r>
      <w:r w:rsidR="004628F4" w:rsidRPr="004C1458">
        <w:rPr>
          <w:sz w:val="28"/>
          <w:szCs w:val="28"/>
          <w:shd w:val="clear" w:color="auto" w:fill="FFFFFF"/>
        </w:rPr>
        <w:t xml:space="preserve"> </w:t>
      </w:r>
      <w:r w:rsidRPr="004C1458">
        <w:rPr>
          <w:sz w:val="28"/>
          <w:szCs w:val="28"/>
          <w:shd w:val="clear" w:color="auto" w:fill="FFFFFF"/>
        </w:rPr>
        <w:t xml:space="preserve">Собрание законодательства </w:t>
      </w:r>
      <w:r w:rsidR="00446256" w:rsidRPr="004C1458">
        <w:rPr>
          <w:sz w:val="28"/>
          <w:szCs w:val="28"/>
        </w:rPr>
        <w:t>Российской Федерации</w:t>
      </w:r>
      <w:r w:rsidR="009A37B3" w:rsidRPr="004C1458">
        <w:rPr>
          <w:sz w:val="28"/>
          <w:szCs w:val="28"/>
        </w:rPr>
        <w:t>,</w:t>
      </w:r>
      <w:r w:rsidRPr="004C1458">
        <w:rPr>
          <w:sz w:val="28"/>
          <w:szCs w:val="28"/>
          <w:shd w:val="clear" w:color="auto" w:fill="FFFFFF"/>
        </w:rPr>
        <w:t xml:space="preserve"> 11.04.2011</w:t>
      </w:r>
      <w:r w:rsidR="009A37B3" w:rsidRPr="004C1458">
        <w:rPr>
          <w:sz w:val="28"/>
          <w:szCs w:val="28"/>
          <w:shd w:val="clear" w:color="auto" w:fill="FFFFFF"/>
        </w:rPr>
        <w:t>,</w:t>
      </w:r>
      <w:r w:rsidRPr="004C1458">
        <w:rPr>
          <w:sz w:val="28"/>
          <w:szCs w:val="28"/>
          <w:shd w:val="clear" w:color="auto" w:fill="FFFFFF"/>
        </w:rPr>
        <w:t xml:space="preserve"> №15</w:t>
      </w:r>
      <w:r w:rsidR="009A37B3" w:rsidRPr="004C1458">
        <w:rPr>
          <w:sz w:val="28"/>
          <w:szCs w:val="28"/>
          <w:shd w:val="clear" w:color="auto" w:fill="FFFFFF"/>
        </w:rPr>
        <w:t>,</w:t>
      </w:r>
      <w:r w:rsidRPr="004C1458">
        <w:rPr>
          <w:sz w:val="28"/>
          <w:szCs w:val="28"/>
          <w:shd w:val="clear" w:color="auto" w:fill="FFFFFF"/>
        </w:rPr>
        <w:t xml:space="preserve"> ст. 2036</w:t>
      </w:r>
      <w:r w:rsidR="009A37B3" w:rsidRPr="004C1458">
        <w:rPr>
          <w:sz w:val="28"/>
          <w:szCs w:val="28"/>
          <w:shd w:val="clear" w:color="auto" w:fill="FFFFFF"/>
        </w:rPr>
        <w:t>;</w:t>
      </w:r>
      <w:r w:rsidRPr="004C1458">
        <w:rPr>
          <w:sz w:val="28"/>
          <w:szCs w:val="28"/>
          <w:shd w:val="clear" w:color="auto" w:fill="FFFFFF"/>
        </w:rPr>
        <w:t xml:space="preserve"> </w:t>
      </w:r>
      <w:r w:rsidR="00EC5CE2" w:rsidRPr="004C1458">
        <w:rPr>
          <w:sz w:val="28"/>
          <w:szCs w:val="28"/>
          <w:shd w:val="clear" w:color="auto" w:fill="FFFFFF"/>
        </w:rPr>
        <w:t>«Официальный интернет-портал правовой информации» (</w:t>
      </w:r>
      <w:r w:rsidR="005B503A" w:rsidRPr="004C1458">
        <w:rPr>
          <w:sz w:val="28"/>
          <w:szCs w:val="28"/>
        </w:rPr>
        <w:t>http://</w:t>
      </w:r>
      <w:hyperlink r:id="rId18" w:history="1">
        <w:r w:rsidR="00EC5CE2" w:rsidRPr="004C1458">
          <w:rPr>
            <w:rStyle w:val="af"/>
            <w:rFonts w:ascii="Times New Roman" w:hAnsi="Times New Roman"/>
            <w:color w:val="auto"/>
            <w:sz w:val="28"/>
            <w:szCs w:val="28"/>
            <w:u w:val="none"/>
            <w:shd w:val="clear" w:color="auto" w:fill="FFFFFF"/>
          </w:rPr>
          <w:t>www.pravo.gov.ru</w:t>
        </w:r>
      </w:hyperlink>
      <w:r w:rsidR="00EC5CE2" w:rsidRPr="004C1458">
        <w:rPr>
          <w:sz w:val="28"/>
          <w:szCs w:val="28"/>
          <w:shd w:val="clear" w:color="auto" w:fill="FFFFFF"/>
        </w:rPr>
        <w:t>))</w:t>
      </w:r>
      <w:r w:rsidRPr="004C1458">
        <w:rPr>
          <w:sz w:val="28"/>
          <w:szCs w:val="28"/>
          <w:shd w:val="clear" w:color="auto" w:fill="FFFFFF"/>
        </w:rPr>
        <w:t>;</w:t>
      </w:r>
    </w:p>
    <w:p w:rsidR="00F02F98" w:rsidRPr="004C1458" w:rsidRDefault="00F02F98" w:rsidP="00244084">
      <w:pPr>
        <w:ind w:firstLine="709"/>
        <w:contextualSpacing/>
        <w:jc w:val="both"/>
        <w:rPr>
          <w:sz w:val="28"/>
          <w:szCs w:val="28"/>
          <w:shd w:val="clear" w:color="auto" w:fill="FFFFFF"/>
        </w:rPr>
      </w:pPr>
      <w:r w:rsidRPr="004C1458">
        <w:rPr>
          <w:sz w:val="28"/>
          <w:szCs w:val="28"/>
          <w:shd w:val="clear" w:color="auto" w:fill="FFFFFF"/>
        </w:rPr>
        <w:t xml:space="preserve">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w:t>
      </w:r>
      <w:r w:rsidRPr="004C1458">
        <w:rPr>
          <w:sz w:val="28"/>
          <w:szCs w:val="28"/>
          <w:shd w:val="clear" w:color="auto" w:fill="FFFFFF"/>
        </w:rPr>
        <w:lastRenderedPageBreak/>
        <w:t>02.08.2010, № 31, ст. 4179; «Официальный интернет-портал правовой информации» (</w:t>
      </w:r>
      <w:r w:rsidRPr="004C1458">
        <w:rPr>
          <w:sz w:val="28"/>
          <w:szCs w:val="28"/>
        </w:rPr>
        <w:t>http://</w:t>
      </w:r>
      <w:hyperlink r:id="rId19"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CF1FF6" w:rsidRPr="004C1458" w:rsidRDefault="00CF1FF6" w:rsidP="00244084">
      <w:pPr>
        <w:pStyle w:val="ConsPlusNormal"/>
        <w:ind w:firstLine="709"/>
        <w:contextualSpacing/>
        <w:jc w:val="both"/>
        <w:rPr>
          <w:rFonts w:ascii="Times New Roman" w:hAnsi="Times New Roman" w:cs="Times New Roman"/>
          <w:sz w:val="28"/>
          <w:szCs w:val="28"/>
          <w:shd w:val="clear" w:color="auto" w:fill="FFFFFF"/>
        </w:rPr>
      </w:pPr>
      <w:r w:rsidRPr="004C1458">
        <w:rPr>
          <w:rFonts w:ascii="Times New Roman" w:hAnsi="Times New Roman" w:cs="Times New Roman"/>
          <w:bCs/>
          <w:sz w:val="28"/>
          <w:szCs w:val="28"/>
        </w:rPr>
        <w:t xml:space="preserve">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r w:rsidRPr="004C1458">
        <w:rPr>
          <w:rFonts w:ascii="Times New Roman" w:hAnsi="Times New Roman" w:cs="Times New Roman"/>
          <w:sz w:val="28"/>
          <w:szCs w:val="28"/>
          <w:shd w:val="clear" w:color="auto" w:fill="FFFFFF"/>
        </w:rPr>
        <w:t>«Официальный интернет-портал правовой информации» (</w:t>
      </w:r>
      <w:r w:rsidRPr="004C1458">
        <w:rPr>
          <w:rFonts w:ascii="Times New Roman" w:hAnsi="Times New Roman" w:cs="Times New Roman"/>
          <w:sz w:val="28"/>
          <w:szCs w:val="28"/>
        </w:rPr>
        <w:t>http://</w:t>
      </w:r>
      <w:hyperlink r:id="rId20" w:history="1">
        <w:r w:rsidRPr="004C1458">
          <w:rPr>
            <w:rStyle w:val="af"/>
            <w:rFonts w:ascii="Times New Roman" w:hAnsi="Times New Roman" w:cs="Times New Roman"/>
            <w:color w:val="auto"/>
            <w:sz w:val="28"/>
            <w:szCs w:val="28"/>
            <w:u w:val="none"/>
            <w:shd w:val="clear" w:color="auto" w:fill="FFFFFF"/>
          </w:rPr>
          <w:t>www.pravo.gov.ru</w:t>
        </w:r>
      </w:hyperlink>
      <w:r w:rsidRPr="004C1458">
        <w:rPr>
          <w:rFonts w:ascii="Times New Roman" w:hAnsi="Times New Roman" w:cs="Times New Roman"/>
          <w:sz w:val="28"/>
          <w:szCs w:val="28"/>
          <w:shd w:val="clear" w:color="auto" w:fill="FFFFFF"/>
        </w:rPr>
        <w:t>));</w:t>
      </w:r>
    </w:p>
    <w:p w:rsidR="00026B13" w:rsidRPr="004C1458" w:rsidRDefault="00026B13" w:rsidP="00244084">
      <w:pPr>
        <w:ind w:firstLine="709"/>
        <w:contextualSpacing/>
        <w:jc w:val="both"/>
        <w:rPr>
          <w:sz w:val="28"/>
          <w:szCs w:val="28"/>
        </w:rPr>
      </w:pPr>
      <w:proofErr w:type="gramStart"/>
      <w:r w:rsidRPr="004C1458">
        <w:rPr>
          <w:sz w:val="28"/>
          <w:szCs w:val="28"/>
        </w:rPr>
        <w:t>постановление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w:t>
      </w:r>
      <w:r w:rsidRPr="004C1458">
        <w:rPr>
          <w:sz w:val="28"/>
          <w:szCs w:val="28"/>
          <w:shd w:val="clear" w:color="auto" w:fill="FFFFFF"/>
        </w:rPr>
        <w:t xml:space="preserve"> «Официальный интернет-портал правовой информации» (http://</w:t>
      </w:r>
      <w:hyperlink r:id="rId21"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roofErr w:type="gramEnd"/>
    </w:p>
    <w:p w:rsidR="00026B13" w:rsidRPr="00216812" w:rsidRDefault="00026B13" w:rsidP="00244084">
      <w:pPr>
        <w:pStyle w:val="ConsPlusNormal"/>
        <w:ind w:firstLine="709"/>
        <w:contextualSpacing/>
        <w:jc w:val="both"/>
        <w:rPr>
          <w:rFonts w:ascii="Times New Roman" w:hAnsi="Times New Roman" w:cs="Times New Roman"/>
          <w:bCs/>
          <w:sz w:val="28"/>
          <w:szCs w:val="28"/>
        </w:rPr>
      </w:pPr>
      <w:r w:rsidRPr="004C1458">
        <w:rPr>
          <w:rFonts w:ascii="Times New Roman" w:hAnsi="Times New Roman" w:cs="Times New Roman"/>
          <w:sz w:val="28"/>
          <w:szCs w:val="28"/>
        </w:rPr>
        <w:t>постановление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 № 271; Собрание законодательства Российской Федерации, 26.11.2012, № 48, ст. 6706,</w:t>
      </w:r>
      <w:r w:rsidRPr="004C1458">
        <w:rPr>
          <w:rFonts w:ascii="Times New Roman" w:hAnsi="Times New Roman" w:cs="Times New Roman"/>
          <w:sz w:val="28"/>
          <w:szCs w:val="28"/>
          <w:shd w:val="clear" w:color="auto" w:fill="FFFFFF"/>
        </w:rPr>
        <w:t xml:space="preserve"> «Официальный интернет-портал правовой информации» </w:t>
      </w:r>
      <w:r w:rsidRPr="00216812">
        <w:rPr>
          <w:rFonts w:ascii="Times New Roman" w:hAnsi="Times New Roman" w:cs="Times New Roman"/>
          <w:sz w:val="28"/>
          <w:szCs w:val="28"/>
          <w:shd w:val="clear" w:color="auto" w:fill="FFFFFF"/>
        </w:rPr>
        <w:t>(http://</w:t>
      </w:r>
      <w:hyperlink r:id="rId22" w:history="1">
        <w:r w:rsidRPr="00216812">
          <w:rPr>
            <w:rStyle w:val="af"/>
            <w:rFonts w:ascii="Times New Roman" w:hAnsi="Times New Roman" w:cs="Times New Roman"/>
            <w:color w:val="auto"/>
            <w:sz w:val="28"/>
            <w:szCs w:val="28"/>
            <w:u w:val="none"/>
            <w:shd w:val="clear" w:color="auto" w:fill="FFFFFF"/>
          </w:rPr>
          <w:t>www.pravo.gov.ru</w:t>
        </w:r>
      </w:hyperlink>
      <w:r w:rsidRPr="00216812">
        <w:rPr>
          <w:rFonts w:ascii="Times New Roman" w:hAnsi="Times New Roman" w:cs="Times New Roman"/>
          <w:sz w:val="28"/>
          <w:szCs w:val="28"/>
          <w:shd w:val="clear" w:color="auto" w:fill="FFFFFF"/>
        </w:rPr>
        <w:t>));</w:t>
      </w:r>
    </w:p>
    <w:p w:rsidR="00F111C3" w:rsidRDefault="00F111C3" w:rsidP="00216812">
      <w:pPr>
        <w:ind w:firstLine="709"/>
        <w:contextualSpacing/>
        <w:jc w:val="both"/>
        <w:rPr>
          <w:sz w:val="28"/>
          <w:szCs w:val="28"/>
          <w:shd w:val="clear" w:color="auto" w:fill="FFFFFF"/>
        </w:rPr>
      </w:pPr>
      <w:r w:rsidRPr="00216812">
        <w:rPr>
          <w:sz w:val="28"/>
          <w:szCs w:val="28"/>
        </w:rPr>
        <w:t xml:space="preserve">постановление Правительства Российской Федерации </w:t>
      </w:r>
      <w:r w:rsidRPr="00F111C3">
        <w:rPr>
          <w:sz w:val="28"/>
          <w:szCs w:val="28"/>
        </w:rPr>
        <w:t>от 27.11.2014 № 1244</w:t>
      </w:r>
      <w:r>
        <w:rPr>
          <w:sz w:val="28"/>
          <w:szCs w:val="28"/>
        </w:rPr>
        <w:t xml:space="preserve"> «</w:t>
      </w:r>
      <w:r w:rsidRPr="00F111C3">
        <w:rPr>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sz w:val="28"/>
          <w:szCs w:val="28"/>
        </w:rPr>
        <w:t>» (</w:t>
      </w:r>
      <w:r w:rsidRPr="00216812">
        <w:rPr>
          <w:sz w:val="28"/>
          <w:szCs w:val="28"/>
          <w:shd w:val="clear" w:color="auto" w:fill="FFFFFF"/>
        </w:rPr>
        <w:t xml:space="preserve">Собрание законодательства Российской Федерации, </w:t>
      </w:r>
      <w:r>
        <w:rPr>
          <w:sz w:val="28"/>
          <w:szCs w:val="28"/>
          <w:shd w:val="clear" w:color="auto" w:fill="FFFFFF"/>
        </w:rPr>
        <w:t>08.12.2014</w:t>
      </w:r>
      <w:r w:rsidRPr="00216812">
        <w:rPr>
          <w:sz w:val="28"/>
          <w:szCs w:val="28"/>
          <w:shd w:val="clear" w:color="auto" w:fill="FFFFFF"/>
        </w:rPr>
        <w:t xml:space="preserve">, № </w:t>
      </w:r>
      <w:r>
        <w:rPr>
          <w:sz w:val="28"/>
          <w:szCs w:val="28"/>
          <w:shd w:val="clear" w:color="auto" w:fill="FFFFFF"/>
        </w:rPr>
        <w:t>49</w:t>
      </w:r>
      <w:r w:rsidRPr="00216812">
        <w:rPr>
          <w:sz w:val="28"/>
          <w:szCs w:val="28"/>
          <w:shd w:val="clear" w:color="auto" w:fill="FFFFFF"/>
        </w:rPr>
        <w:t xml:space="preserve">, </w:t>
      </w:r>
      <w:r w:rsidRPr="00F111C3">
        <w:rPr>
          <w:sz w:val="28"/>
          <w:szCs w:val="28"/>
        </w:rPr>
        <w:t>(часть VI) ст. 6951</w:t>
      </w:r>
      <w:r>
        <w:rPr>
          <w:sz w:val="28"/>
          <w:szCs w:val="28"/>
        </w:rPr>
        <w:t>;</w:t>
      </w:r>
      <w:r w:rsidRPr="00216812">
        <w:t xml:space="preserve"> </w:t>
      </w:r>
      <w:r w:rsidRPr="00216812">
        <w:rPr>
          <w:sz w:val="28"/>
          <w:szCs w:val="28"/>
          <w:shd w:val="clear" w:color="auto" w:fill="FFFFFF"/>
        </w:rPr>
        <w:t>«Официальный интернет-</w:t>
      </w:r>
      <w:r w:rsidRPr="004C1458">
        <w:rPr>
          <w:sz w:val="28"/>
          <w:szCs w:val="28"/>
          <w:shd w:val="clear" w:color="auto" w:fill="FFFFFF"/>
        </w:rPr>
        <w:t>портал правовой информации» (http://</w:t>
      </w:r>
      <w:hyperlink r:id="rId23"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p>
    <w:p w:rsidR="00216812" w:rsidRDefault="000B7665" w:rsidP="00216812">
      <w:pPr>
        <w:ind w:firstLine="709"/>
        <w:contextualSpacing/>
        <w:jc w:val="both"/>
        <w:rPr>
          <w:sz w:val="28"/>
          <w:szCs w:val="28"/>
          <w:shd w:val="clear" w:color="auto" w:fill="FFFFFF"/>
        </w:rPr>
      </w:pPr>
      <w:proofErr w:type="gramStart"/>
      <w:r w:rsidRPr="00216812">
        <w:rPr>
          <w:sz w:val="28"/>
          <w:szCs w:val="28"/>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216812" w:rsidRPr="00216812">
        <w:t xml:space="preserve"> (</w:t>
      </w:r>
      <w:r w:rsidR="00216812" w:rsidRPr="00216812">
        <w:rPr>
          <w:sz w:val="28"/>
          <w:szCs w:val="28"/>
          <w:shd w:val="clear" w:color="auto" w:fill="FFFFFF"/>
        </w:rPr>
        <w:t xml:space="preserve">Собрание законодательства Российской Федерации, 15.12.2014, № 50, ст. 7089; </w:t>
      </w:r>
      <w:r w:rsidR="00216812" w:rsidRPr="00216812">
        <w:t xml:space="preserve"> </w:t>
      </w:r>
      <w:r w:rsidR="00216812" w:rsidRPr="00216812">
        <w:rPr>
          <w:sz w:val="28"/>
          <w:szCs w:val="28"/>
          <w:shd w:val="clear" w:color="auto" w:fill="FFFFFF"/>
        </w:rPr>
        <w:t>«Официальный интернет-</w:t>
      </w:r>
      <w:r w:rsidR="00216812" w:rsidRPr="004C1458">
        <w:rPr>
          <w:sz w:val="28"/>
          <w:szCs w:val="28"/>
          <w:shd w:val="clear" w:color="auto" w:fill="FFFFFF"/>
        </w:rPr>
        <w:t>портал правовой информации» (http://</w:t>
      </w:r>
      <w:hyperlink r:id="rId24" w:history="1">
        <w:r w:rsidR="00216812" w:rsidRPr="004C1458">
          <w:rPr>
            <w:rStyle w:val="af"/>
            <w:rFonts w:ascii="Times New Roman" w:hAnsi="Times New Roman"/>
            <w:color w:val="auto"/>
            <w:sz w:val="28"/>
            <w:szCs w:val="28"/>
            <w:u w:val="none"/>
            <w:shd w:val="clear" w:color="auto" w:fill="FFFFFF"/>
          </w:rPr>
          <w:t>www.pravo.gov.ru</w:t>
        </w:r>
      </w:hyperlink>
      <w:r w:rsidR="00216812" w:rsidRPr="004C1458">
        <w:rPr>
          <w:sz w:val="28"/>
          <w:szCs w:val="28"/>
          <w:shd w:val="clear" w:color="auto" w:fill="FFFFFF"/>
        </w:rPr>
        <w:t>));</w:t>
      </w:r>
      <w:proofErr w:type="gramEnd"/>
    </w:p>
    <w:p w:rsidR="00811817" w:rsidRDefault="00F111C3" w:rsidP="00811817">
      <w:pPr>
        <w:ind w:firstLine="709"/>
        <w:contextualSpacing/>
        <w:jc w:val="both"/>
        <w:rPr>
          <w:sz w:val="28"/>
          <w:szCs w:val="28"/>
          <w:shd w:val="clear" w:color="auto" w:fill="FFFFFF"/>
        </w:rPr>
      </w:pPr>
      <w:proofErr w:type="gramStart"/>
      <w:r w:rsidRPr="00F111C3">
        <w:rPr>
          <w:bCs/>
          <w:sz w:val="28"/>
          <w:szCs w:val="28"/>
        </w:rPr>
        <w:t xml:space="preserve">постановление Правительства Ростовской области от 06.07.2015 № 440 </w:t>
      </w:r>
      <w:r>
        <w:rPr>
          <w:bCs/>
          <w:sz w:val="28"/>
          <w:szCs w:val="28"/>
        </w:rPr>
        <w:t>«</w:t>
      </w:r>
      <w:r w:rsidRPr="00F111C3">
        <w:rPr>
          <w:bCs/>
          <w:sz w:val="28"/>
          <w:szCs w:val="28"/>
        </w:rPr>
        <w: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w:t>
      </w:r>
      <w:r>
        <w:rPr>
          <w:bCs/>
          <w:sz w:val="28"/>
          <w:szCs w:val="28"/>
        </w:rPr>
        <w:t xml:space="preserve">» </w:t>
      </w:r>
      <w:r w:rsidR="00811817">
        <w:rPr>
          <w:bCs/>
          <w:sz w:val="28"/>
          <w:szCs w:val="28"/>
        </w:rPr>
        <w:t>(«</w:t>
      </w:r>
      <w:r w:rsidR="00811817" w:rsidRPr="00811817">
        <w:rPr>
          <w:bCs/>
          <w:sz w:val="28"/>
          <w:szCs w:val="28"/>
        </w:rPr>
        <w:t>Собрание правовых актов Ростовской области</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 7, 2015, ст. 796</w:t>
      </w:r>
      <w:r w:rsidR="00811817">
        <w:rPr>
          <w:bCs/>
          <w:sz w:val="28"/>
          <w:szCs w:val="28"/>
        </w:rPr>
        <w:t>,</w:t>
      </w:r>
      <w:r w:rsidR="00811817" w:rsidRPr="00811817">
        <w:rPr>
          <w:bCs/>
          <w:sz w:val="28"/>
          <w:szCs w:val="28"/>
        </w:rPr>
        <w:t xml:space="preserve"> </w:t>
      </w:r>
      <w:r w:rsidR="00811817">
        <w:rPr>
          <w:bCs/>
          <w:sz w:val="28"/>
          <w:szCs w:val="28"/>
        </w:rPr>
        <w:t>«</w:t>
      </w:r>
      <w:r w:rsidR="00811817" w:rsidRPr="00811817">
        <w:rPr>
          <w:bCs/>
          <w:sz w:val="28"/>
          <w:szCs w:val="28"/>
        </w:rPr>
        <w:t xml:space="preserve">Официальный портал правовой информации </w:t>
      </w:r>
      <w:r w:rsidR="00811817" w:rsidRPr="00811817">
        <w:rPr>
          <w:bCs/>
          <w:sz w:val="28"/>
          <w:szCs w:val="28"/>
        </w:rPr>
        <w:lastRenderedPageBreak/>
        <w:t>Ростовской области» (</w:t>
      </w:r>
      <w:hyperlink r:id="rId25" w:history="1">
        <w:r w:rsidR="00811817" w:rsidRPr="00811817">
          <w:rPr>
            <w:rStyle w:val="af"/>
            <w:rFonts w:ascii="Times New Roman" w:hAnsi="Times New Roman"/>
            <w:bCs/>
            <w:color w:val="auto"/>
            <w:sz w:val="28"/>
            <w:szCs w:val="28"/>
            <w:u w:val="none"/>
          </w:rPr>
          <w:t>http://pravo.donland</w:t>
        </w:r>
        <w:proofErr w:type="gramEnd"/>
        <w:r w:rsidR="00811817" w:rsidRPr="00811817">
          <w:rPr>
            <w:rStyle w:val="af"/>
            <w:rFonts w:ascii="Times New Roman" w:hAnsi="Times New Roman"/>
            <w:bCs/>
            <w:color w:val="auto"/>
            <w:sz w:val="28"/>
            <w:szCs w:val="28"/>
            <w:u w:val="none"/>
          </w:rPr>
          <w:t>.</w:t>
        </w:r>
        <w:proofErr w:type="gramStart"/>
        <w:r w:rsidR="00811817" w:rsidRPr="00811817">
          <w:rPr>
            <w:rStyle w:val="af"/>
            <w:rFonts w:ascii="Times New Roman" w:hAnsi="Times New Roman"/>
            <w:bCs/>
            <w:color w:val="auto"/>
            <w:sz w:val="28"/>
            <w:szCs w:val="28"/>
            <w:u w:val="none"/>
          </w:rPr>
          <w:t>ru</w:t>
        </w:r>
      </w:hyperlink>
      <w:r w:rsidR="00811817" w:rsidRPr="00811817">
        <w:rPr>
          <w:bCs/>
          <w:sz w:val="28"/>
          <w:szCs w:val="28"/>
        </w:rPr>
        <w:t>); «Официальный интернет-портал правовой информации</w:t>
      </w:r>
      <w:r w:rsidR="00811817">
        <w:rPr>
          <w:bCs/>
          <w:sz w:val="28"/>
          <w:szCs w:val="28"/>
        </w:rPr>
        <w:t xml:space="preserve"> </w:t>
      </w:r>
      <w:r w:rsidR="00811817" w:rsidRPr="004C1458">
        <w:rPr>
          <w:sz w:val="28"/>
          <w:szCs w:val="28"/>
          <w:shd w:val="clear" w:color="auto" w:fill="FFFFFF"/>
        </w:rPr>
        <w:t>(http://</w:t>
      </w:r>
      <w:hyperlink r:id="rId26" w:history="1">
        <w:r w:rsidR="00811817" w:rsidRPr="004C1458">
          <w:rPr>
            <w:rStyle w:val="af"/>
            <w:rFonts w:ascii="Times New Roman" w:hAnsi="Times New Roman"/>
            <w:color w:val="auto"/>
            <w:sz w:val="28"/>
            <w:szCs w:val="28"/>
            <w:u w:val="none"/>
            <w:shd w:val="clear" w:color="auto" w:fill="FFFFFF"/>
          </w:rPr>
          <w:t>www.pravo.gov.ru</w:t>
        </w:r>
      </w:hyperlink>
      <w:r w:rsidR="00811817" w:rsidRPr="004C1458">
        <w:rPr>
          <w:sz w:val="28"/>
          <w:szCs w:val="28"/>
          <w:shd w:val="clear" w:color="auto" w:fill="FFFFFF"/>
        </w:rPr>
        <w:t>));</w:t>
      </w:r>
      <w:proofErr w:type="gramEnd"/>
    </w:p>
    <w:p w:rsidR="005E159B" w:rsidRPr="004C1458" w:rsidRDefault="005E159B" w:rsidP="00811817">
      <w:pPr>
        <w:ind w:firstLine="709"/>
        <w:contextualSpacing/>
        <w:jc w:val="both"/>
        <w:rPr>
          <w:bCs/>
          <w:sz w:val="28"/>
          <w:szCs w:val="28"/>
        </w:rPr>
      </w:pPr>
      <w:r w:rsidRPr="004C1458">
        <w:rPr>
          <w:bCs/>
          <w:sz w:val="28"/>
          <w:szCs w:val="28"/>
        </w:rPr>
        <w:t>постановление Правительства Российской Федерации от 26.03.2016 №</w:t>
      </w:r>
      <w:r w:rsidR="00537548" w:rsidRPr="004C1458">
        <w:rPr>
          <w:bCs/>
          <w:sz w:val="28"/>
          <w:szCs w:val="28"/>
        </w:rPr>
        <w:t xml:space="preserve"> </w:t>
      </w:r>
      <w:r w:rsidRPr="004C1458">
        <w:rPr>
          <w:bCs/>
          <w:sz w:val="28"/>
          <w:szCs w:val="28"/>
        </w:rPr>
        <w:t>236 «О требованиях к предоставлению в электронной форме государственных и муниципальных услуг»</w:t>
      </w:r>
      <w:r w:rsidRPr="004C1458">
        <w:rPr>
          <w:sz w:val="28"/>
          <w:szCs w:val="28"/>
          <w:shd w:val="clear" w:color="auto" w:fill="FFFFFF"/>
        </w:rPr>
        <w:t xml:space="preserve"> (</w:t>
      </w:r>
      <w:r w:rsidR="007A352C" w:rsidRPr="004C1458">
        <w:rPr>
          <w:sz w:val="28"/>
          <w:szCs w:val="28"/>
          <w:shd w:val="clear" w:color="auto" w:fill="FFFFFF"/>
        </w:rPr>
        <w:t xml:space="preserve">«Российская газета», 08.04.2016, № 75; </w:t>
      </w:r>
      <w:r w:rsidRPr="004C1458">
        <w:rPr>
          <w:sz w:val="28"/>
          <w:szCs w:val="28"/>
          <w:shd w:val="clear" w:color="auto" w:fill="FFFFFF"/>
        </w:rPr>
        <w:t>Собрание законо</w:t>
      </w:r>
      <w:r w:rsidR="007A352C" w:rsidRPr="004C1458">
        <w:rPr>
          <w:sz w:val="28"/>
          <w:szCs w:val="28"/>
          <w:shd w:val="clear" w:color="auto" w:fill="FFFFFF"/>
        </w:rPr>
        <w:t xml:space="preserve">дательства Российской Федерации, </w:t>
      </w:r>
      <w:r w:rsidRPr="004C1458">
        <w:rPr>
          <w:sz w:val="28"/>
          <w:szCs w:val="28"/>
          <w:shd w:val="clear" w:color="auto" w:fill="FFFFFF"/>
        </w:rPr>
        <w:t>11.04.2016</w:t>
      </w:r>
      <w:r w:rsidR="007A352C" w:rsidRPr="004C1458">
        <w:rPr>
          <w:sz w:val="28"/>
          <w:szCs w:val="28"/>
          <w:shd w:val="clear" w:color="auto" w:fill="FFFFFF"/>
        </w:rPr>
        <w:t>,</w:t>
      </w:r>
      <w:r w:rsidRPr="004C1458">
        <w:rPr>
          <w:sz w:val="28"/>
          <w:szCs w:val="28"/>
          <w:shd w:val="clear" w:color="auto" w:fill="FFFFFF"/>
        </w:rPr>
        <w:t xml:space="preserve"> № 15</w:t>
      </w:r>
      <w:r w:rsidR="007A352C" w:rsidRPr="004C1458">
        <w:rPr>
          <w:sz w:val="28"/>
          <w:szCs w:val="28"/>
          <w:shd w:val="clear" w:color="auto" w:fill="FFFFFF"/>
        </w:rPr>
        <w:t>,</w:t>
      </w:r>
      <w:r w:rsidRPr="004C1458">
        <w:rPr>
          <w:sz w:val="28"/>
          <w:szCs w:val="28"/>
          <w:shd w:val="clear" w:color="auto" w:fill="FFFFFF"/>
        </w:rPr>
        <w:t xml:space="preserve"> ст. 2084</w:t>
      </w:r>
      <w:r w:rsidR="007A352C" w:rsidRPr="004C1458">
        <w:rPr>
          <w:sz w:val="28"/>
          <w:szCs w:val="28"/>
          <w:shd w:val="clear" w:color="auto" w:fill="FFFFFF"/>
        </w:rPr>
        <w:t>;</w:t>
      </w:r>
      <w:r w:rsidRPr="004C1458">
        <w:rPr>
          <w:sz w:val="28"/>
          <w:szCs w:val="28"/>
          <w:shd w:val="clear" w:color="auto" w:fill="FFFFFF"/>
        </w:rPr>
        <w:t xml:space="preserve"> «Официальный интернет-портал правовой информации» (</w:t>
      </w:r>
      <w:r w:rsidR="005B503A" w:rsidRPr="004C1458">
        <w:rPr>
          <w:sz w:val="28"/>
          <w:szCs w:val="28"/>
          <w:shd w:val="clear" w:color="auto" w:fill="FFFFFF"/>
        </w:rPr>
        <w:t>http://</w:t>
      </w:r>
      <w:hyperlink r:id="rId27" w:history="1">
        <w:r w:rsidRPr="004C1458">
          <w:rPr>
            <w:rStyle w:val="af"/>
            <w:rFonts w:ascii="Times New Roman" w:hAnsi="Times New Roman"/>
            <w:color w:val="auto"/>
            <w:sz w:val="28"/>
            <w:szCs w:val="28"/>
            <w:u w:val="none"/>
            <w:shd w:val="clear" w:color="auto" w:fill="FFFFFF"/>
          </w:rPr>
          <w:t>www.pravo.gov.ru</w:t>
        </w:r>
      </w:hyperlink>
      <w:r w:rsidRPr="004C1458">
        <w:rPr>
          <w:sz w:val="28"/>
          <w:szCs w:val="28"/>
          <w:shd w:val="clear" w:color="auto" w:fill="FFFFFF"/>
        </w:rPr>
        <w:t>)</w:t>
      </w:r>
      <w:r w:rsidR="007A352C" w:rsidRPr="004C1458">
        <w:rPr>
          <w:sz w:val="28"/>
          <w:szCs w:val="28"/>
          <w:shd w:val="clear" w:color="auto" w:fill="FFFFFF"/>
        </w:rPr>
        <w:t>);</w:t>
      </w:r>
    </w:p>
    <w:p w:rsidR="00112FF7" w:rsidRPr="004C1458" w:rsidRDefault="00CF1FF6" w:rsidP="00244084">
      <w:pPr>
        <w:ind w:firstLine="709"/>
        <w:contextualSpacing/>
        <w:jc w:val="both"/>
        <w:rPr>
          <w:sz w:val="28"/>
          <w:szCs w:val="28"/>
          <w:shd w:val="clear" w:color="auto" w:fill="FFFFFF"/>
        </w:rPr>
      </w:pPr>
      <w:r w:rsidRPr="004C1458">
        <w:rPr>
          <w:sz w:val="28"/>
          <w:szCs w:val="28"/>
        </w:rPr>
        <w:t>приказ Министерства труда и социальной защиты Российской Федерации от 30</w:t>
      </w:r>
      <w:r w:rsidR="00112FF7" w:rsidRPr="004C1458">
        <w:rPr>
          <w:sz w:val="28"/>
          <w:szCs w:val="28"/>
        </w:rPr>
        <w:t>.07.</w:t>
      </w:r>
      <w:r w:rsidRPr="004C1458">
        <w:rPr>
          <w:sz w:val="28"/>
          <w:szCs w:val="28"/>
        </w:rPr>
        <w:t xml:space="preserve">2015 </w:t>
      </w:r>
      <w:r w:rsidR="00112FF7" w:rsidRPr="004C1458">
        <w:rPr>
          <w:sz w:val="28"/>
          <w:szCs w:val="28"/>
        </w:rPr>
        <w:t>№</w:t>
      </w:r>
      <w:r w:rsidRPr="004C1458">
        <w:rPr>
          <w:sz w:val="28"/>
          <w:szCs w:val="28"/>
        </w:rPr>
        <w:t xml:space="preserve"> 527н </w:t>
      </w:r>
      <w:r w:rsidR="00112FF7" w:rsidRPr="004C1458">
        <w:rPr>
          <w:sz w:val="28"/>
          <w:szCs w:val="28"/>
        </w:rPr>
        <w:t>«</w:t>
      </w:r>
      <w:r w:rsidRPr="004C1458">
        <w:rPr>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112FF7" w:rsidRPr="004C1458">
        <w:rPr>
          <w:sz w:val="28"/>
          <w:szCs w:val="28"/>
        </w:rPr>
        <w:t>» (</w:t>
      </w:r>
      <w:r w:rsidR="00112FF7" w:rsidRPr="004C1458">
        <w:rPr>
          <w:sz w:val="28"/>
          <w:szCs w:val="28"/>
          <w:shd w:val="clear" w:color="auto" w:fill="FFFFFF"/>
        </w:rPr>
        <w:t>«Официальный интернет-портал правовой информации» (http://</w:t>
      </w:r>
      <w:hyperlink r:id="rId28" w:history="1">
        <w:r w:rsidR="00112FF7" w:rsidRPr="004C1458">
          <w:rPr>
            <w:rStyle w:val="af"/>
            <w:rFonts w:ascii="Times New Roman" w:hAnsi="Times New Roman"/>
            <w:color w:val="auto"/>
            <w:sz w:val="28"/>
            <w:szCs w:val="28"/>
            <w:u w:val="none"/>
            <w:shd w:val="clear" w:color="auto" w:fill="FFFFFF"/>
          </w:rPr>
          <w:t>www.pravo.gov.ru</w:t>
        </w:r>
      </w:hyperlink>
      <w:r w:rsidR="00112FF7" w:rsidRPr="004C1458">
        <w:rPr>
          <w:sz w:val="28"/>
          <w:szCs w:val="28"/>
          <w:shd w:val="clear" w:color="auto" w:fill="FFFFFF"/>
        </w:rPr>
        <w:t>));</w:t>
      </w:r>
    </w:p>
    <w:p w:rsidR="005E159B" w:rsidRPr="004C1458" w:rsidRDefault="005E159B" w:rsidP="00244084">
      <w:pPr>
        <w:ind w:firstLine="709"/>
        <w:contextualSpacing/>
        <w:jc w:val="both"/>
        <w:rPr>
          <w:sz w:val="28"/>
          <w:szCs w:val="28"/>
        </w:rPr>
      </w:pPr>
      <w:r w:rsidRPr="004C1458">
        <w:rPr>
          <w:sz w:val="28"/>
          <w:szCs w:val="28"/>
        </w:rPr>
        <w:t>настоящий административный регламент.</w:t>
      </w:r>
    </w:p>
    <w:p w:rsidR="0027322E" w:rsidRPr="004C1458" w:rsidRDefault="0027322E" w:rsidP="00244084">
      <w:pPr>
        <w:contextualSpacing/>
        <w:rPr>
          <w:bCs/>
          <w:sz w:val="24"/>
          <w:szCs w:val="24"/>
          <w:u w:val="single"/>
        </w:rPr>
        <w:sectPr w:rsidR="0027322E" w:rsidRPr="004C1458" w:rsidSect="00623484">
          <w:pgSz w:w="11906" w:h="16838"/>
          <w:pgMar w:top="1134" w:right="567" w:bottom="1134" w:left="1701" w:header="567" w:footer="709" w:gutter="0"/>
          <w:cols w:space="708"/>
          <w:docGrid w:linePitch="360"/>
        </w:sectPr>
      </w:pPr>
    </w:p>
    <w:p w:rsidR="000D3FA5" w:rsidRPr="004C1458" w:rsidRDefault="000D3FA5"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3</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00BC4D2E">
        <w:rPr>
          <w:rFonts w:eastAsia="Arial"/>
          <w:sz w:val="28"/>
          <w:szCs w:val="28"/>
        </w:rPr>
        <w:t>Администрацией Заветинского сельского поселения</w:t>
      </w:r>
    </w:p>
    <w:p w:rsidR="00AA3A43" w:rsidRPr="004C1458" w:rsidRDefault="00AA3A43" w:rsidP="00244084">
      <w:pPr>
        <w:contextualSpacing/>
        <w:jc w:val="both"/>
        <w:rPr>
          <w:sz w:val="28"/>
          <w:szCs w:val="28"/>
        </w:rPr>
      </w:pPr>
    </w:p>
    <w:p w:rsidR="00E10037" w:rsidRPr="004C1458" w:rsidRDefault="00E10037" w:rsidP="00244084">
      <w:pPr>
        <w:contextualSpacing/>
        <w:jc w:val="both"/>
        <w:rPr>
          <w:sz w:val="28"/>
          <w:szCs w:val="28"/>
        </w:rPr>
      </w:pPr>
    </w:p>
    <w:p w:rsidR="000D3FA5" w:rsidRPr="004C1458" w:rsidRDefault="000D3FA5" w:rsidP="00244084">
      <w:pPr>
        <w:contextualSpacing/>
        <w:jc w:val="center"/>
        <w:rPr>
          <w:sz w:val="28"/>
          <w:szCs w:val="28"/>
        </w:rPr>
      </w:pPr>
      <w:r w:rsidRPr="004C1458">
        <w:rPr>
          <w:sz w:val="28"/>
          <w:szCs w:val="28"/>
        </w:rPr>
        <w:t xml:space="preserve">ИСЧЕРПЫВАЮЩИЙ ПЕРЕЧЕНЬ </w:t>
      </w:r>
    </w:p>
    <w:p w:rsidR="000D3FA5" w:rsidRDefault="000D3FA5" w:rsidP="00244084">
      <w:pPr>
        <w:contextualSpacing/>
        <w:jc w:val="center"/>
        <w:rPr>
          <w:sz w:val="28"/>
          <w:szCs w:val="28"/>
        </w:rPr>
      </w:pPr>
      <w:proofErr w:type="gramStart"/>
      <w:r w:rsidRPr="004C1458">
        <w:rPr>
          <w:sz w:val="28"/>
          <w:szCs w:val="28"/>
        </w:rPr>
        <w:t xml:space="preserve">документов, необходимых в соответствии с нормативными правовыми актами для 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 и услуг, которые являются необходимыми и обязательными для предоставления муниципальной услуги,</w:t>
      </w:r>
      <w:r w:rsidRPr="004C1458">
        <w:rPr>
          <w:sz w:val="28"/>
          <w:szCs w:val="28"/>
        </w:rPr>
        <w:t xml:space="preserve"> </w:t>
      </w:r>
      <w:r w:rsidRPr="004C1458">
        <w:rPr>
          <w:bCs/>
          <w:sz w:val="28"/>
          <w:szCs w:val="28"/>
        </w:rPr>
        <w:t>подлежащих представлению Заявителем,</w:t>
      </w:r>
      <w:r w:rsidRPr="004C1458">
        <w:rPr>
          <w:sz w:val="28"/>
          <w:szCs w:val="28"/>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w:t>
      </w:r>
      <w:proofErr w:type="gramEnd"/>
      <w:r w:rsidRPr="004C1458">
        <w:rPr>
          <w:sz w:val="28"/>
          <w:szCs w:val="28"/>
        </w:rPr>
        <w:t xml:space="preserve"> межведомственного информационного взаимодействия</w:t>
      </w:r>
    </w:p>
    <w:p w:rsidR="000B7665" w:rsidRDefault="000B7665" w:rsidP="00244084">
      <w:pPr>
        <w:contextualSpacing/>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0B7665" w:rsidRPr="00D75990" w:rsidTr="007C72AA">
        <w:tc>
          <w:tcPr>
            <w:tcW w:w="709" w:type="dxa"/>
          </w:tcPr>
          <w:p w:rsidR="000B7665" w:rsidRPr="00D75990" w:rsidRDefault="000B7665" w:rsidP="007C72AA">
            <w:pPr>
              <w:ind w:left="-108" w:right="-135"/>
              <w:contextualSpacing/>
              <w:jc w:val="center"/>
              <w:rPr>
                <w:sz w:val="24"/>
                <w:szCs w:val="24"/>
              </w:rPr>
            </w:pPr>
            <w:r w:rsidRPr="00D75990">
              <w:rPr>
                <w:sz w:val="24"/>
                <w:szCs w:val="24"/>
              </w:rPr>
              <w:t xml:space="preserve">№ </w:t>
            </w:r>
          </w:p>
          <w:p w:rsidR="000B7665" w:rsidRPr="00D75990" w:rsidRDefault="000B7665" w:rsidP="007C72AA">
            <w:pPr>
              <w:ind w:left="-108" w:right="-135"/>
              <w:contextualSpacing/>
              <w:jc w:val="center"/>
              <w:rPr>
                <w:sz w:val="24"/>
                <w:szCs w:val="24"/>
              </w:rPr>
            </w:pPr>
            <w:proofErr w:type="gramStart"/>
            <w:r w:rsidRPr="00D75990">
              <w:rPr>
                <w:sz w:val="24"/>
                <w:szCs w:val="24"/>
              </w:rPr>
              <w:t>п</w:t>
            </w:r>
            <w:proofErr w:type="gramEnd"/>
            <w:r w:rsidRPr="00D75990">
              <w:rPr>
                <w:sz w:val="24"/>
                <w:szCs w:val="24"/>
              </w:rPr>
              <w:t>/п</w:t>
            </w:r>
          </w:p>
        </w:tc>
        <w:tc>
          <w:tcPr>
            <w:tcW w:w="5528" w:type="dxa"/>
          </w:tcPr>
          <w:p w:rsidR="000B7665" w:rsidRPr="00D75990" w:rsidRDefault="000B7665" w:rsidP="007C72AA">
            <w:pPr>
              <w:contextualSpacing/>
              <w:jc w:val="center"/>
              <w:rPr>
                <w:sz w:val="24"/>
                <w:szCs w:val="24"/>
              </w:rPr>
            </w:pPr>
            <w:r w:rsidRPr="00D75990">
              <w:rPr>
                <w:spacing w:val="-6"/>
                <w:sz w:val="24"/>
                <w:szCs w:val="24"/>
              </w:rPr>
              <w:t>Наименование документа</w:t>
            </w:r>
          </w:p>
        </w:tc>
        <w:tc>
          <w:tcPr>
            <w:tcW w:w="1985" w:type="dxa"/>
          </w:tcPr>
          <w:p w:rsidR="000B7665" w:rsidRPr="00D75990" w:rsidRDefault="000B7665" w:rsidP="007C72AA">
            <w:pPr>
              <w:ind w:left="-97" w:right="-123"/>
              <w:contextualSpacing/>
              <w:jc w:val="center"/>
              <w:rPr>
                <w:sz w:val="24"/>
                <w:szCs w:val="24"/>
              </w:rPr>
            </w:pPr>
            <w:r w:rsidRPr="00D75990">
              <w:rPr>
                <w:sz w:val="24"/>
                <w:szCs w:val="24"/>
              </w:rPr>
              <w:t xml:space="preserve">Вид, количество </w:t>
            </w:r>
            <w:proofErr w:type="gramStart"/>
            <w:r w:rsidRPr="00D75990">
              <w:rPr>
                <w:sz w:val="24"/>
                <w:szCs w:val="24"/>
              </w:rPr>
              <w:t>запрашиваемого</w:t>
            </w:r>
            <w:proofErr w:type="gramEnd"/>
          </w:p>
          <w:p w:rsidR="000B7665" w:rsidRPr="00D75990" w:rsidRDefault="000B7665" w:rsidP="007C72AA">
            <w:pPr>
              <w:ind w:left="-97" w:right="-123"/>
              <w:contextualSpacing/>
              <w:jc w:val="center"/>
              <w:rPr>
                <w:sz w:val="24"/>
                <w:szCs w:val="24"/>
              </w:rPr>
            </w:pPr>
            <w:proofErr w:type="gramStart"/>
            <w:r w:rsidRPr="00D75990">
              <w:rPr>
                <w:sz w:val="24"/>
                <w:szCs w:val="24"/>
              </w:rPr>
              <w:t>документа (оригинал, копия,</w:t>
            </w:r>
            <w:proofErr w:type="gramEnd"/>
          </w:p>
          <w:p w:rsidR="000B7665" w:rsidRPr="00D75990" w:rsidRDefault="000B7665" w:rsidP="007C72AA">
            <w:pPr>
              <w:ind w:left="-97" w:right="-123"/>
              <w:contextualSpacing/>
              <w:jc w:val="center"/>
              <w:rPr>
                <w:sz w:val="24"/>
                <w:szCs w:val="24"/>
              </w:rPr>
            </w:pPr>
            <w:r w:rsidRPr="00D75990">
              <w:rPr>
                <w:sz w:val="24"/>
                <w:szCs w:val="24"/>
              </w:rPr>
              <w:t>заверенная копия,</w:t>
            </w:r>
          </w:p>
          <w:p w:rsidR="000B7665" w:rsidRPr="00D75990" w:rsidRDefault="000B7665" w:rsidP="007C72AA">
            <w:pPr>
              <w:ind w:left="-97" w:right="-123"/>
              <w:contextualSpacing/>
              <w:jc w:val="center"/>
              <w:rPr>
                <w:sz w:val="24"/>
                <w:szCs w:val="24"/>
              </w:rPr>
            </w:pPr>
            <w:r w:rsidRPr="00D75990">
              <w:rPr>
                <w:sz w:val="24"/>
                <w:szCs w:val="24"/>
              </w:rPr>
              <w:t>нотариально</w:t>
            </w:r>
          </w:p>
          <w:p w:rsidR="000B7665" w:rsidRPr="00D75990" w:rsidRDefault="000B7665" w:rsidP="007C72AA">
            <w:pPr>
              <w:ind w:left="-97" w:right="-123"/>
              <w:contextualSpacing/>
              <w:jc w:val="center"/>
              <w:rPr>
                <w:sz w:val="24"/>
                <w:szCs w:val="24"/>
              </w:rPr>
            </w:pPr>
            <w:r w:rsidRPr="00D75990">
              <w:rPr>
                <w:sz w:val="24"/>
                <w:szCs w:val="24"/>
              </w:rPr>
              <w:t>заверенная копия)</w:t>
            </w:r>
          </w:p>
        </w:tc>
        <w:tc>
          <w:tcPr>
            <w:tcW w:w="2410" w:type="dxa"/>
          </w:tcPr>
          <w:p w:rsidR="000B7665" w:rsidRPr="00D75990" w:rsidRDefault="000B7665" w:rsidP="007C72AA">
            <w:pPr>
              <w:ind w:left="-97" w:right="-123"/>
              <w:contextualSpacing/>
              <w:jc w:val="center"/>
              <w:rPr>
                <w:sz w:val="24"/>
                <w:szCs w:val="24"/>
              </w:rPr>
            </w:pPr>
            <w:r w:rsidRPr="00D75990">
              <w:rPr>
                <w:sz w:val="24"/>
                <w:szCs w:val="24"/>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0B7665" w:rsidRPr="00D75990" w:rsidRDefault="000B7665" w:rsidP="007C72AA">
            <w:pPr>
              <w:ind w:left="-97" w:right="-123"/>
              <w:contextualSpacing/>
              <w:jc w:val="center"/>
              <w:rPr>
                <w:sz w:val="24"/>
                <w:szCs w:val="24"/>
              </w:rPr>
            </w:pPr>
            <w:r w:rsidRPr="00D75990">
              <w:rPr>
                <w:sz w:val="24"/>
                <w:szCs w:val="24"/>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0B7665" w:rsidRPr="00D75990" w:rsidRDefault="000B7665" w:rsidP="007C72AA">
            <w:pPr>
              <w:ind w:left="-97" w:right="-123"/>
              <w:contextualSpacing/>
              <w:jc w:val="center"/>
              <w:rPr>
                <w:sz w:val="24"/>
                <w:szCs w:val="24"/>
              </w:rPr>
            </w:pPr>
            <w:r w:rsidRPr="00D75990">
              <w:rPr>
                <w:sz w:val="24"/>
                <w:szCs w:val="24"/>
              </w:rPr>
              <w:t>(сведения)</w:t>
            </w: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t>1.</w:t>
            </w:r>
          </w:p>
        </w:tc>
        <w:tc>
          <w:tcPr>
            <w:tcW w:w="5528" w:type="dxa"/>
          </w:tcPr>
          <w:p w:rsidR="000B7665" w:rsidRPr="006D022F" w:rsidRDefault="000B7665" w:rsidP="007C72AA">
            <w:pPr>
              <w:pStyle w:val="aff8"/>
              <w:rPr>
                <w:i/>
                <w:spacing w:val="-6"/>
                <w:sz w:val="24"/>
                <w:szCs w:val="24"/>
              </w:rPr>
            </w:pPr>
            <w:r w:rsidRPr="006D022F">
              <w:rPr>
                <w:i/>
                <w:spacing w:val="-6"/>
                <w:sz w:val="24"/>
                <w:szCs w:val="24"/>
              </w:rPr>
              <w:t>1.</w:t>
            </w:r>
            <w:r w:rsidR="006D022F" w:rsidRPr="006D022F">
              <w:rPr>
                <w:i/>
                <w:spacing w:val="-6"/>
                <w:sz w:val="24"/>
                <w:szCs w:val="24"/>
              </w:rPr>
              <w:t xml:space="preserve"> </w:t>
            </w:r>
            <w:r w:rsidRPr="006D022F">
              <w:rPr>
                <w:i/>
                <w:spacing w:val="-6"/>
                <w:sz w:val="24"/>
                <w:szCs w:val="24"/>
              </w:rPr>
              <w:t>Выдача разрешения в целях:</w:t>
            </w:r>
          </w:p>
          <w:p w:rsidR="000B7665" w:rsidRPr="006D022F" w:rsidRDefault="000B7665" w:rsidP="007C72AA">
            <w:pPr>
              <w:pStyle w:val="aff8"/>
              <w:rPr>
                <w:i/>
                <w:spacing w:val="-6"/>
                <w:sz w:val="24"/>
                <w:szCs w:val="24"/>
              </w:rPr>
            </w:pPr>
            <w:r w:rsidRPr="006D022F">
              <w:rPr>
                <w:i/>
                <w:spacing w:val="-6"/>
                <w:sz w:val="24"/>
                <w:szCs w:val="24"/>
              </w:rPr>
              <w:t>проведение инженерных изысканий;</w:t>
            </w:r>
          </w:p>
          <w:p w:rsidR="000B7665" w:rsidRPr="006D022F" w:rsidRDefault="000B7665" w:rsidP="007C72AA">
            <w:pPr>
              <w:pStyle w:val="aff8"/>
              <w:rPr>
                <w:i/>
                <w:spacing w:val="-6"/>
                <w:sz w:val="24"/>
                <w:szCs w:val="24"/>
              </w:rPr>
            </w:pPr>
            <w:r w:rsidRPr="006D022F">
              <w:rPr>
                <w:i/>
                <w:spacing w:val="-6"/>
                <w:sz w:val="24"/>
                <w:szCs w:val="24"/>
              </w:rPr>
              <w:t>капитальный или текущий ремонт линейного объекта;</w:t>
            </w:r>
          </w:p>
          <w:p w:rsidR="000B7665" w:rsidRPr="006D022F" w:rsidRDefault="000B7665" w:rsidP="007C72AA">
            <w:pPr>
              <w:pStyle w:val="aff8"/>
              <w:rPr>
                <w:i/>
                <w:spacing w:val="-6"/>
                <w:sz w:val="24"/>
                <w:szCs w:val="24"/>
              </w:rPr>
            </w:pPr>
            <w:r w:rsidRPr="006D022F">
              <w:rPr>
                <w:i/>
                <w:spacing w:val="-6"/>
                <w:sz w:val="24"/>
                <w:szCs w:val="24"/>
              </w:rPr>
              <w:t xml:space="preserve">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w:t>
            </w:r>
            <w:r w:rsidRPr="006D022F">
              <w:rPr>
                <w:i/>
                <w:spacing w:val="-6"/>
                <w:sz w:val="24"/>
                <w:szCs w:val="24"/>
              </w:rPr>
              <w:lastRenderedPageBreak/>
              <w:t>регионального или местного значения;</w:t>
            </w:r>
          </w:p>
          <w:p w:rsidR="000B7665" w:rsidRPr="006D022F" w:rsidRDefault="000B7665" w:rsidP="007C72AA">
            <w:pPr>
              <w:pStyle w:val="aff8"/>
              <w:rPr>
                <w:i/>
                <w:spacing w:val="-6"/>
                <w:sz w:val="24"/>
                <w:szCs w:val="24"/>
              </w:rPr>
            </w:pPr>
            <w:r w:rsidRPr="006D022F">
              <w:rPr>
                <w:i/>
                <w:spacing w:val="-6"/>
                <w:sz w:val="24"/>
                <w:szCs w:val="24"/>
              </w:rPr>
              <w:t>осуществление геологического изучения недр</w:t>
            </w:r>
          </w:p>
          <w:p w:rsidR="000B7665" w:rsidRPr="006D022F" w:rsidRDefault="000B7665" w:rsidP="007C72AA">
            <w:pPr>
              <w:pStyle w:val="aff8"/>
              <w:rPr>
                <w:i/>
                <w:spacing w:val="-6"/>
                <w:sz w:val="24"/>
                <w:szCs w:val="24"/>
              </w:rPr>
            </w:pPr>
          </w:p>
          <w:p w:rsidR="000B7665" w:rsidRPr="00D75990" w:rsidRDefault="000B7665" w:rsidP="007C72AA">
            <w:pPr>
              <w:pStyle w:val="aff8"/>
              <w:rPr>
                <w:spacing w:val="-6"/>
                <w:sz w:val="24"/>
                <w:szCs w:val="24"/>
              </w:rPr>
            </w:pPr>
          </w:p>
          <w:p w:rsidR="000B7665" w:rsidRPr="00D75990" w:rsidRDefault="000B7665" w:rsidP="007C72AA">
            <w:pPr>
              <w:pStyle w:val="aff8"/>
              <w:rPr>
                <w:spacing w:val="-6"/>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1.1.Заявление</w:t>
            </w: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1.2.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1.2.1.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1.2.3.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1.2.4.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1.2.5.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1.2.6.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 xml:space="preserve">1.2.7. Свидетельство о рассмотрении ходатайства о признании беженцем по существу на территории Российской Федерации (для беженцев); </w:t>
            </w:r>
          </w:p>
          <w:p w:rsidR="000B7665" w:rsidRPr="00D75990" w:rsidRDefault="000B7665" w:rsidP="007C72AA">
            <w:pPr>
              <w:rPr>
                <w:spacing w:val="-6"/>
                <w:sz w:val="24"/>
                <w:szCs w:val="24"/>
              </w:rPr>
            </w:pPr>
            <w:r w:rsidRPr="00D75990">
              <w:rPr>
                <w:spacing w:val="-6"/>
                <w:sz w:val="24"/>
                <w:szCs w:val="24"/>
              </w:rPr>
              <w:t>1.2.8.Свидетельство о предоставлении временного убежища на территории Российской Федерации</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1.3.1.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1.3.1.1.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1.3.1.2. Свидетельство о рождении</w:t>
            </w:r>
          </w:p>
          <w:p w:rsidR="000B7665" w:rsidRPr="00D75990" w:rsidRDefault="000B7665" w:rsidP="007C72AA">
            <w:pPr>
              <w:rPr>
                <w:spacing w:val="-6"/>
                <w:sz w:val="24"/>
                <w:szCs w:val="24"/>
              </w:rPr>
            </w:pPr>
            <w:r w:rsidRPr="00D75990">
              <w:rPr>
                <w:spacing w:val="-6"/>
                <w:sz w:val="24"/>
                <w:szCs w:val="24"/>
              </w:rPr>
              <w:t>1.3.1.3.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1.3.2.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1.3.2.1.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1.3.2.2.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1.5. Выписка из ЕГРН </w:t>
            </w:r>
          </w:p>
          <w:p w:rsidR="000B7665" w:rsidRPr="00D75990" w:rsidRDefault="000B7665" w:rsidP="007C72AA">
            <w:pPr>
              <w:pStyle w:val="aff8"/>
              <w:rPr>
                <w:spacing w:val="-6"/>
                <w:sz w:val="24"/>
                <w:szCs w:val="24"/>
              </w:rPr>
            </w:pPr>
            <w:proofErr w:type="gramStart"/>
            <w:r w:rsidRPr="00D75990">
              <w:rPr>
                <w:spacing w:val="-6"/>
                <w:sz w:val="24"/>
                <w:szCs w:val="24"/>
              </w:rPr>
              <w:t xml:space="preserve">(об испрашиваемом земельном участке, </w:t>
            </w:r>
            <w:proofErr w:type="gramEnd"/>
          </w:p>
          <w:p w:rsidR="000B7665" w:rsidRPr="00D75990" w:rsidRDefault="000B7665" w:rsidP="007C72AA">
            <w:pPr>
              <w:rPr>
                <w:spacing w:val="-6"/>
                <w:sz w:val="24"/>
                <w:szCs w:val="24"/>
              </w:rPr>
            </w:pPr>
            <w:r w:rsidRPr="00D75990">
              <w:rPr>
                <w:spacing w:val="-6"/>
                <w:sz w:val="24"/>
                <w:szCs w:val="24"/>
              </w:rPr>
              <w:lastRenderedPageBreak/>
              <w:t>о здании и (или) сооружении, расположенно</w:t>
            </w:r>
            <w:proofErr w:type="gramStart"/>
            <w:r w:rsidRPr="00D75990">
              <w:rPr>
                <w:spacing w:val="-6"/>
                <w:sz w:val="24"/>
                <w:szCs w:val="24"/>
              </w:rPr>
              <w:t>м(</w:t>
            </w:r>
            <w:proofErr w:type="spellStart"/>
            <w:proofErr w:type="gramEnd"/>
            <w:r w:rsidRPr="00D75990">
              <w:rPr>
                <w:spacing w:val="-6"/>
                <w:sz w:val="24"/>
                <w:szCs w:val="24"/>
              </w:rPr>
              <w:t>ых</w:t>
            </w:r>
            <w:proofErr w:type="spellEnd"/>
            <w:r w:rsidRPr="00D75990">
              <w:rPr>
                <w:spacing w:val="-6"/>
                <w:sz w:val="24"/>
                <w:szCs w:val="24"/>
              </w:rPr>
              <w:t>) на испрашиваемом земельном участке)</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6D022F" w:rsidRDefault="006D022F" w:rsidP="007C72AA">
            <w:pPr>
              <w:pStyle w:val="aff8"/>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1.6. Лицензия, удостоверяющая право проведения работ по геологическому изучению недр </w:t>
            </w:r>
          </w:p>
          <w:p w:rsidR="000B7665" w:rsidRPr="00D75990" w:rsidRDefault="000B7665" w:rsidP="007C72AA">
            <w:pPr>
              <w:rPr>
                <w:spacing w:val="-6"/>
                <w:sz w:val="24"/>
                <w:szCs w:val="24"/>
              </w:rPr>
            </w:pPr>
            <w:r w:rsidRPr="00D75990">
              <w:rPr>
                <w:spacing w:val="-6"/>
                <w:sz w:val="24"/>
                <w:szCs w:val="24"/>
              </w:rPr>
              <w:t>(в случае осуществления геологического изучения недр)</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 xml:space="preserve">1.7.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r w:rsidRPr="00D75990">
              <w:rPr>
                <w:spacing w:val="-6"/>
                <w:sz w:val="24"/>
                <w:szCs w:val="24"/>
              </w:rPr>
              <w:lastRenderedPageBreak/>
              <w:t xml:space="preserve">(предоставляются по желанию заявителя)  </w:t>
            </w:r>
          </w:p>
          <w:p w:rsidR="000B7665" w:rsidRPr="00D75990" w:rsidRDefault="000B7665" w:rsidP="007C72AA">
            <w:pPr>
              <w:rPr>
                <w:sz w:val="24"/>
                <w:szCs w:val="24"/>
              </w:rPr>
            </w:pPr>
          </w:p>
        </w:tc>
        <w:tc>
          <w:tcPr>
            <w:tcW w:w="1985"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6D022F" w:rsidRDefault="006D022F" w:rsidP="006D022F">
            <w:pPr>
              <w:ind w:left="-97" w:right="-123"/>
              <w:jc w:val="center"/>
              <w:rPr>
                <w:sz w:val="24"/>
                <w:szCs w:val="24"/>
              </w:rPr>
            </w:pPr>
          </w:p>
          <w:p w:rsidR="006D022F" w:rsidRPr="00D75990" w:rsidRDefault="006D022F" w:rsidP="006D022F">
            <w:pPr>
              <w:ind w:left="-97" w:right="-123"/>
              <w:jc w:val="center"/>
              <w:rPr>
                <w:sz w:val="24"/>
                <w:szCs w:val="24"/>
              </w:rPr>
            </w:pPr>
            <w:r w:rsidRPr="00D75990">
              <w:rPr>
                <w:sz w:val="24"/>
                <w:szCs w:val="24"/>
              </w:rPr>
              <w:t>Оригинал -1</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Копия при предъявлении </w:t>
            </w:r>
            <w:r w:rsidRPr="00D75990">
              <w:rPr>
                <w:spacing w:val="-6"/>
                <w:sz w:val="24"/>
                <w:szCs w:val="24"/>
              </w:rPr>
              <w:lastRenderedPageBreak/>
              <w:t>оригинала – 1</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2C6552" w:rsidRPr="00D75990" w:rsidRDefault="002C6552"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Копия при предъявлении оригинала – 1</w:t>
            </w:r>
          </w:p>
        </w:tc>
        <w:tc>
          <w:tcPr>
            <w:tcW w:w="2410" w:type="dxa"/>
          </w:tcPr>
          <w:p w:rsidR="006D022F" w:rsidRPr="00D75990" w:rsidRDefault="006D022F" w:rsidP="006D022F">
            <w:pPr>
              <w:pStyle w:val="aff8"/>
              <w:jc w:val="center"/>
              <w:rPr>
                <w:spacing w:val="-6"/>
                <w:sz w:val="24"/>
                <w:szCs w:val="24"/>
              </w:rPr>
            </w:pPr>
            <w:r w:rsidRPr="00D75990">
              <w:rPr>
                <w:spacing w:val="-6"/>
                <w:sz w:val="24"/>
                <w:szCs w:val="24"/>
              </w:rPr>
              <w:lastRenderedPageBreak/>
              <w:t xml:space="preserve">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w:t>
            </w:r>
            <w:r w:rsidRPr="00D75990">
              <w:rPr>
                <w:spacing w:val="-6"/>
                <w:sz w:val="24"/>
                <w:szCs w:val="24"/>
              </w:rPr>
              <w:lastRenderedPageBreak/>
              <w:t>постановлением Правительства Российской Федерации от 27.11.2014 № 1244 (п.2)</w:t>
            </w:r>
          </w:p>
          <w:p w:rsidR="006D022F" w:rsidRDefault="006D022F" w:rsidP="006D022F">
            <w:pPr>
              <w:pStyle w:val="aff8"/>
              <w:jc w:val="center"/>
              <w:rPr>
                <w:spacing w:val="-6"/>
                <w:sz w:val="24"/>
                <w:szCs w:val="24"/>
              </w:rPr>
            </w:pPr>
          </w:p>
          <w:p w:rsidR="006D022F" w:rsidRDefault="006D022F" w:rsidP="006D022F">
            <w:pPr>
              <w:pStyle w:val="aff8"/>
              <w:jc w:val="center"/>
              <w:rPr>
                <w:spacing w:val="-6"/>
                <w:sz w:val="24"/>
                <w:szCs w:val="24"/>
              </w:rPr>
            </w:pPr>
          </w:p>
          <w:p w:rsidR="000B7665" w:rsidRPr="00D75990" w:rsidRDefault="000B7665" w:rsidP="006D022F">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6D022F">
            <w:pPr>
              <w:pStyle w:val="aff8"/>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а п. 4)</w:t>
            </w:r>
          </w:p>
          <w:p w:rsidR="000B7665" w:rsidRPr="00D75990" w:rsidRDefault="000B7665" w:rsidP="006D022F">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w:t>
            </w:r>
            <w:r w:rsidRPr="00D75990">
              <w:rPr>
                <w:spacing w:val="-6"/>
                <w:sz w:val="24"/>
                <w:szCs w:val="24"/>
              </w:rPr>
              <w:lastRenderedPageBreak/>
              <w:t>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а п. 4)</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б п. 4)</w:t>
            </w:r>
          </w:p>
          <w:p w:rsidR="006D022F" w:rsidRDefault="006D022F"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w:t>
            </w:r>
            <w:r w:rsidRPr="00D75990">
              <w:rPr>
                <w:spacing w:val="-6"/>
                <w:sz w:val="24"/>
                <w:szCs w:val="24"/>
              </w:rPr>
              <w:lastRenderedPageBreak/>
              <w:t>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xml:space="preserve">. а, </w:t>
            </w:r>
            <w:proofErr w:type="gramStart"/>
            <w:r w:rsidRPr="00D75990">
              <w:rPr>
                <w:spacing w:val="-6"/>
                <w:sz w:val="24"/>
                <w:szCs w:val="24"/>
              </w:rPr>
              <w:t>б</w:t>
            </w:r>
            <w:proofErr w:type="gramEnd"/>
            <w:r w:rsidRPr="00D75990">
              <w:rPr>
                <w:spacing w:val="-6"/>
                <w:sz w:val="24"/>
                <w:szCs w:val="24"/>
              </w:rPr>
              <w:t xml:space="preserve"> п. 5)</w:t>
            </w: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Правила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pacing w:val="-6"/>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в п. 5)</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 xml:space="preserve">Правила выдачи разрешения на использование земель или земельного </w:t>
            </w:r>
            <w:r w:rsidRPr="00D75990">
              <w:rPr>
                <w:spacing w:val="-6"/>
                <w:sz w:val="24"/>
                <w:szCs w:val="24"/>
              </w:rPr>
              <w:lastRenderedPageBreak/>
              <w:t>участка, находящихся в государственной или муниципальной собственности, утвержденные постановлением Правительства Российской Федерации от 27.11.2014 № 1244</w:t>
            </w:r>
          </w:p>
          <w:p w:rsidR="000B7665" w:rsidRPr="00D75990" w:rsidRDefault="000B7665" w:rsidP="007C72AA">
            <w:pPr>
              <w:ind w:left="-97" w:right="-123"/>
              <w:jc w:val="center"/>
              <w:rPr>
                <w:sz w:val="24"/>
                <w:szCs w:val="24"/>
              </w:rPr>
            </w:pPr>
            <w:r w:rsidRPr="00D75990">
              <w:rPr>
                <w:spacing w:val="-6"/>
                <w:sz w:val="24"/>
                <w:szCs w:val="24"/>
              </w:rPr>
              <w:t>(</w:t>
            </w:r>
            <w:proofErr w:type="spellStart"/>
            <w:r w:rsidRPr="00D75990">
              <w:rPr>
                <w:spacing w:val="-6"/>
                <w:sz w:val="24"/>
                <w:szCs w:val="24"/>
              </w:rPr>
              <w:t>пп</w:t>
            </w:r>
            <w:proofErr w:type="spellEnd"/>
            <w:r w:rsidRPr="00D75990">
              <w:rPr>
                <w:spacing w:val="-6"/>
                <w:sz w:val="24"/>
                <w:szCs w:val="24"/>
              </w:rPr>
              <w:t>. г п. 5)</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pStyle w:val="aff8"/>
              <w:jc w:val="center"/>
              <w:rPr>
                <w:sz w:val="24"/>
                <w:szCs w:val="24"/>
                <w:lang w:eastAsia="en-US"/>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6D022F" w:rsidP="002C6552">
            <w:pPr>
              <w:pStyle w:val="aff8"/>
              <w:jc w:val="center"/>
              <w:rPr>
                <w:spacing w:val="-6"/>
                <w:sz w:val="24"/>
                <w:szCs w:val="24"/>
              </w:rPr>
            </w:pPr>
            <w:proofErr w:type="gramStart"/>
            <w:r>
              <w:rPr>
                <w:spacing w:val="-6"/>
                <w:sz w:val="24"/>
                <w:szCs w:val="24"/>
              </w:rPr>
              <w:t>В</w:t>
            </w:r>
            <w:r w:rsidR="000B7665" w:rsidRPr="00D75990">
              <w:rPr>
                <w:spacing w:val="-6"/>
                <w:sz w:val="24"/>
                <w:szCs w:val="24"/>
              </w:rPr>
              <w:t xml:space="preserve">ыписка из ЕГРН об объекте недвижимости (об испрашиваемом </w:t>
            </w:r>
            <w:r w:rsidR="000B7665" w:rsidRPr="00D75990">
              <w:rPr>
                <w:spacing w:val="-6"/>
                <w:sz w:val="24"/>
                <w:szCs w:val="24"/>
              </w:rPr>
              <w:lastRenderedPageBreak/>
              <w:t>земельном участке,</w:t>
            </w:r>
            <w:proofErr w:type="gramEnd"/>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w:t>
            </w:r>
            <w:proofErr w:type="gramStart"/>
            <w:r w:rsidRPr="00D75990">
              <w:rPr>
                <w:spacing w:val="-6"/>
                <w:sz w:val="24"/>
                <w:szCs w:val="24"/>
              </w:rPr>
              <w:t>м(</w:t>
            </w:r>
            <w:proofErr w:type="spellStart"/>
            <w:proofErr w:type="gramEnd"/>
            <w:r w:rsidRPr="00D75990">
              <w:rPr>
                <w:spacing w:val="-6"/>
                <w:sz w:val="24"/>
                <w:szCs w:val="24"/>
              </w:rPr>
              <w:t>ых</w:t>
            </w:r>
            <w:proofErr w:type="spellEnd"/>
            <w:r w:rsidRPr="00D75990">
              <w:rPr>
                <w:spacing w:val="-6"/>
                <w:sz w:val="24"/>
                <w:szCs w:val="24"/>
              </w:rPr>
              <w:t>) на испрашиваемом земельном участке/Росреестр</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Сведения из лицензии, удостоверяющей право проведения работ по геологическому изучению недр/ Министерство природных ресурсов и экологии Российской Федерации либо министерство природных ресурсов и экологии Ростовской области</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tc>
      </w:tr>
      <w:tr w:rsidR="000B7665" w:rsidRPr="00D75990" w:rsidTr="007C72AA">
        <w:tc>
          <w:tcPr>
            <w:tcW w:w="709" w:type="dxa"/>
          </w:tcPr>
          <w:p w:rsidR="000B7665" w:rsidRPr="00D75990" w:rsidRDefault="000B7665" w:rsidP="007C72AA">
            <w:pPr>
              <w:contextualSpacing/>
              <w:rPr>
                <w:sz w:val="24"/>
                <w:szCs w:val="24"/>
              </w:rPr>
            </w:pPr>
            <w:r w:rsidRPr="00D75990">
              <w:rPr>
                <w:sz w:val="24"/>
                <w:szCs w:val="24"/>
              </w:rPr>
              <w:lastRenderedPageBreak/>
              <w:t>2.</w:t>
            </w:r>
          </w:p>
        </w:tc>
        <w:tc>
          <w:tcPr>
            <w:tcW w:w="5528" w:type="dxa"/>
          </w:tcPr>
          <w:p w:rsidR="000B7665" w:rsidRPr="006D022F" w:rsidRDefault="000B7665" w:rsidP="007C72AA">
            <w:pPr>
              <w:rPr>
                <w:b/>
                <w:i/>
                <w:sz w:val="24"/>
                <w:szCs w:val="24"/>
              </w:rPr>
            </w:pPr>
            <w:r w:rsidRPr="006D022F">
              <w:rPr>
                <w:bCs/>
                <w:i/>
                <w:sz w:val="24"/>
                <w:szCs w:val="24"/>
              </w:rPr>
              <w:t>Выдача разрешения на использование земель или земельного участка для размещения объектов, виды которых определены постановлением Правительства Российской Федерации от 03.12.2014 № 1300</w:t>
            </w:r>
          </w:p>
          <w:p w:rsidR="000B7665" w:rsidRPr="00D75990" w:rsidRDefault="000B7665" w:rsidP="007C72AA">
            <w:pPr>
              <w:rPr>
                <w:sz w:val="24"/>
                <w:szCs w:val="24"/>
              </w:rPr>
            </w:pPr>
            <w:r w:rsidRPr="00D75990">
              <w:rPr>
                <w:sz w:val="24"/>
                <w:szCs w:val="24"/>
              </w:rPr>
              <w:t>2.1. Заявление</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2.2. Документ, удостоверяющий личность заявителя или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2.2.2. Временное удостоверение личности (для граждан Российской Федерации)</w:t>
            </w:r>
          </w:p>
          <w:p w:rsidR="000B7665" w:rsidRPr="00D75990" w:rsidRDefault="000B7665" w:rsidP="007C72AA">
            <w:pPr>
              <w:pStyle w:val="aff8"/>
              <w:rPr>
                <w:spacing w:val="-6"/>
                <w:sz w:val="24"/>
                <w:szCs w:val="24"/>
              </w:rPr>
            </w:pPr>
            <w:r w:rsidRPr="00D75990">
              <w:rPr>
                <w:spacing w:val="-6"/>
                <w:sz w:val="24"/>
                <w:szCs w:val="24"/>
              </w:rPr>
              <w:t>2.2.3. Паспорт гражданина иностранного государства, легализованный на территории Российской Федерации</w:t>
            </w:r>
          </w:p>
          <w:p w:rsidR="000B7665" w:rsidRPr="00D75990" w:rsidRDefault="000B7665" w:rsidP="007C72AA">
            <w:pPr>
              <w:pStyle w:val="aff8"/>
              <w:rPr>
                <w:spacing w:val="-6"/>
                <w:sz w:val="24"/>
                <w:szCs w:val="24"/>
              </w:rPr>
            </w:pPr>
            <w:r w:rsidRPr="00D75990">
              <w:rPr>
                <w:spacing w:val="-6"/>
                <w:sz w:val="24"/>
                <w:szCs w:val="24"/>
              </w:rPr>
              <w:t>2.2.4. Разрешение на временное проживание (для лиц без гражданства);</w:t>
            </w:r>
          </w:p>
          <w:p w:rsidR="000B7665" w:rsidRPr="00D75990" w:rsidRDefault="000B7665" w:rsidP="007C72AA">
            <w:pPr>
              <w:pStyle w:val="aff8"/>
              <w:rPr>
                <w:spacing w:val="-6"/>
                <w:sz w:val="24"/>
                <w:szCs w:val="24"/>
              </w:rPr>
            </w:pPr>
            <w:r w:rsidRPr="00D75990">
              <w:rPr>
                <w:spacing w:val="-6"/>
                <w:sz w:val="24"/>
                <w:szCs w:val="24"/>
              </w:rPr>
              <w:t>2.2.5. Вид на жительство (для лиц без гражданства);</w:t>
            </w:r>
          </w:p>
          <w:p w:rsidR="000B7665" w:rsidRPr="00D75990" w:rsidRDefault="000B7665" w:rsidP="007C72AA">
            <w:pPr>
              <w:pStyle w:val="aff8"/>
              <w:rPr>
                <w:spacing w:val="-6"/>
                <w:sz w:val="24"/>
                <w:szCs w:val="24"/>
              </w:rPr>
            </w:pPr>
            <w:r w:rsidRPr="00D75990">
              <w:rPr>
                <w:spacing w:val="-6"/>
                <w:sz w:val="24"/>
                <w:szCs w:val="24"/>
              </w:rPr>
              <w:t>2.2.6. Удостоверение беженца в Российской Федерации (для беженцев);</w:t>
            </w:r>
          </w:p>
          <w:p w:rsidR="000B7665" w:rsidRPr="00D75990" w:rsidRDefault="000B7665" w:rsidP="007C72AA">
            <w:pPr>
              <w:pStyle w:val="aff8"/>
              <w:rPr>
                <w:spacing w:val="-6"/>
                <w:sz w:val="24"/>
                <w:szCs w:val="24"/>
              </w:rPr>
            </w:pPr>
            <w:r w:rsidRPr="00D75990">
              <w:rPr>
                <w:spacing w:val="-6"/>
                <w:sz w:val="24"/>
                <w:szCs w:val="24"/>
              </w:rPr>
              <w:t>2.2.7. Свидетельство о рассмотрении ходатайства о признании беженцем по существу на территории Российской Федерации (для беженцев);</w:t>
            </w:r>
          </w:p>
          <w:p w:rsidR="000B7665" w:rsidRPr="00D75990" w:rsidRDefault="000B7665" w:rsidP="007C72AA">
            <w:pPr>
              <w:rPr>
                <w:spacing w:val="-6"/>
                <w:sz w:val="24"/>
                <w:szCs w:val="24"/>
              </w:rPr>
            </w:pPr>
            <w:r w:rsidRPr="00D75990">
              <w:rPr>
                <w:spacing w:val="-6"/>
                <w:sz w:val="24"/>
                <w:szCs w:val="24"/>
              </w:rPr>
              <w:t>2.2.8.Свидетельство о предоставлении временного убежища на территории Российской Федерации</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r w:rsidRPr="00D75990">
              <w:rPr>
                <w:spacing w:val="-6"/>
                <w:sz w:val="24"/>
                <w:szCs w:val="24"/>
              </w:rPr>
              <w:t>2.3. Документ, подтверждающий полномочия представителя заявителя, в случае, если заявление подается представителем заявителя</w:t>
            </w:r>
          </w:p>
          <w:p w:rsidR="000B7665" w:rsidRPr="00D75990" w:rsidRDefault="000B7665" w:rsidP="007C72AA">
            <w:pPr>
              <w:pStyle w:val="aff8"/>
              <w:rPr>
                <w:spacing w:val="-6"/>
                <w:sz w:val="24"/>
                <w:szCs w:val="24"/>
              </w:rPr>
            </w:pPr>
            <w:r w:rsidRPr="00D75990">
              <w:rPr>
                <w:spacing w:val="-6"/>
                <w:sz w:val="24"/>
                <w:szCs w:val="24"/>
              </w:rPr>
              <w:lastRenderedPageBreak/>
              <w:t>2.3.1. Для представителей физического лица:</w:t>
            </w:r>
          </w:p>
          <w:p w:rsidR="000B7665" w:rsidRPr="00D75990" w:rsidRDefault="000B7665" w:rsidP="007C72AA">
            <w:pPr>
              <w:pStyle w:val="aff8"/>
              <w:rPr>
                <w:spacing w:val="-6"/>
                <w:sz w:val="24"/>
                <w:szCs w:val="24"/>
              </w:rPr>
            </w:pPr>
            <w:r w:rsidRPr="00D75990">
              <w:rPr>
                <w:spacing w:val="-6"/>
                <w:sz w:val="24"/>
                <w:szCs w:val="24"/>
              </w:rPr>
              <w:t>2.3.1.1. Доверенность, оформленная в установленном законом порядке, на представление интересов заявителя.</w:t>
            </w:r>
          </w:p>
          <w:p w:rsidR="000B7665" w:rsidRPr="00D75990" w:rsidRDefault="000B7665" w:rsidP="007C72AA">
            <w:pPr>
              <w:pStyle w:val="aff8"/>
              <w:rPr>
                <w:spacing w:val="-6"/>
                <w:sz w:val="24"/>
                <w:szCs w:val="24"/>
              </w:rPr>
            </w:pPr>
            <w:r w:rsidRPr="00D75990">
              <w:rPr>
                <w:spacing w:val="-6"/>
                <w:sz w:val="24"/>
                <w:szCs w:val="24"/>
              </w:rPr>
              <w:t>2.3.1.2. Свидетельство о рождении</w:t>
            </w:r>
          </w:p>
          <w:p w:rsidR="000B7665" w:rsidRPr="00D75990" w:rsidRDefault="000B7665" w:rsidP="007C72AA">
            <w:pPr>
              <w:rPr>
                <w:spacing w:val="-6"/>
                <w:sz w:val="24"/>
                <w:szCs w:val="24"/>
              </w:rPr>
            </w:pPr>
            <w:r w:rsidRPr="00D75990">
              <w:rPr>
                <w:spacing w:val="-6"/>
                <w:sz w:val="24"/>
                <w:szCs w:val="24"/>
              </w:rPr>
              <w:t>2.3.1.3. Акт органа опеки и попечительства о назначении опекуна или попечителя.</w:t>
            </w:r>
          </w:p>
          <w:p w:rsidR="000B7665" w:rsidRPr="00D75990" w:rsidRDefault="000B7665" w:rsidP="007C72AA">
            <w:pPr>
              <w:pStyle w:val="aff8"/>
              <w:rPr>
                <w:spacing w:val="-6"/>
                <w:sz w:val="24"/>
                <w:szCs w:val="24"/>
              </w:rPr>
            </w:pPr>
            <w:r w:rsidRPr="00D75990">
              <w:rPr>
                <w:spacing w:val="-6"/>
                <w:sz w:val="24"/>
                <w:szCs w:val="24"/>
              </w:rPr>
              <w:t xml:space="preserve">2.3.2. Для представителей юридического лица: </w:t>
            </w:r>
          </w:p>
          <w:p w:rsidR="000B7665" w:rsidRPr="00D75990" w:rsidRDefault="000B7665" w:rsidP="007C72AA">
            <w:pPr>
              <w:pStyle w:val="aff8"/>
              <w:rPr>
                <w:spacing w:val="-6"/>
                <w:sz w:val="24"/>
                <w:szCs w:val="24"/>
              </w:rPr>
            </w:pPr>
            <w:r w:rsidRPr="00D75990">
              <w:rPr>
                <w:spacing w:val="-6"/>
                <w:sz w:val="24"/>
                <w:szCs w:val="24"/>
              </w:rPr>
              <w:t>2.3.2.1. Доверенность, оформленная в установленном законом порядке, на представление интересов заявителя.</w:t>
            </w:r>
          </w:p>
          <w:p w:rsidR="000B7665" w:rsidRPr="00D75990" w:rsidRDefault="000B7665" w:rsidP="007C72AA">
            <w:pPr>
              <w:rPr>
                <w:spacing w:val="-6"/>
                <w:sz w:val="24"/>
                <w:szCs w:val="24"/>
              </w:rPr>
            </w:pPr>
            <w:r w:rsidRPr="00D75990">
              <w:rPr>
                <w:spacing w:val="-6"/>
                <w:sz w:val="24"/>
                <w:szCs w:val="24"/>
              </w:rPr>
              <w:t>2.3.2.2.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6D022F" w:rsidRDefault="006D022F" w:rsidP="007C72AA">
            <w:pPr>
              <w:rPr>
                <w:sz w:val="24"/>
                <w:szCs w:val="24"/>
              </w:rPr>
            </w:pPr>
          </w:p>
          <w:p w:rsidR="000B7665" w:rsidRPr="00D75990" w:rsidRDefault="000B7665" w:rsidP="007C72AA">
            <w:pPr>
              <w:rPr>
                <w:sz w:val="24"/>
                <w:szCs w:val="24"/>
              </w:rPr>
            </w:pPr>
            <w:r w:rsidRPr="00D75990">
              <w:rPr>
                <w:sz w:val="24"/>
                <w:szCs w:val="24"/>
              </w:rPr>
              <w:t>2.4.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 в случае отсутствия сведений о данном участке в государственном кадастре недвижимости</w:t>
            </w: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rPr>
                <w:sz w:val="24"/>
                <w:szCs w:val="24"/>
              </w:rPr>
            </w:pPr>
          </w:p>
          <w:p w:rsidR="000B7665" w:rsidRPr="00D75990" w:rsidRDefault="000B7665" w:rsidP="007C72AA">
            <w:pPr>
              <w:pStyle w:val="aff8"/>
              <w:rPr>
                <w:spacing w:val="-6"/>
                <w:sz w:val="24"/>
                <w:szCs w:val="24"/>
              </w:rPr>
            </w:pPr>
            <w:r w:rsidRPr="00D75990">
              <w:rPr>
                <w:spacing w:val="-6"/>
                <w:sz w:val="24"/>
                <w:szCs w:val="24"/>
              </w:rPr>
              <w:t>2.5.Документы, обосновывающие необходимость размещения объектов для использования земель или земельного участка:</w:t>
            </w:r>
          </w:p>
          <w:p w:rsidR="000B7665" w:rsidRPr="00D75990" w:rsidRDefault="000B7665" w:rsidP="007C72AA">
            <w:pPr>
              <w:pStyle w:val="aff8"/>
              <w:rPr>
                <w:spacing w:val="-6"/>
                <w:sz w:val="24"/>
                <w:szCs w:val="24"/>
              </w:rPr>
            </w:pPr>
            <w:r w:rsidRPr="00D75990">
              <w:rPr>
                <w:spacing w:val="-6"/>
                <w:sz w:val="24"/>
                <w:szCs w:val="24"/>
              </w:rPr>
              <w:t xml:space="preserve">проектный план трассы </w:t>
            </w:r>
          </w:p>
          <w:p w:rsidR="006D022F" w:rsidRDefault="000B7665" w:rsidP="007C72AA">
            <w:pPr>
              <w:pStyle w:val="aff8"/>
              <w:rPr>
                <w:spacing w:val="-6"/>
                <w:sz w:val="24"/>
                <w:szCs w:val="24"/>
              </w:rPr>
            </w:pPr>
            <w:r w:rsidRPr="00D75990">
              <w:rPr>
                <w:spacing w:val="-6"/>
                <w:sz w:val="24"/>
                <w:szCs w:val="24"/>
              </w:rPr>
              <w:t xml:space="preserve">и (или) </w:t>
            </w:r>
          </w:p>
          <w:p w:rsidR="000B7665" w:rsidRPr="00D75990" w:rsidRDefault="000B7665" w:rsidP="007C72AA">
            <w:pPr>
              <w:pStyle w:val="aff8"/>
              <w:rPr>
                <w:spacing w:val="-6"/>
                <w:sz w:val="24"/>
                <w:szCs w:val="24"/>
              </w:rPr>
            </w:pPr>
            <w:r w:rsidRPr="00D75990">
              <w:rPr>
                <w:spacing w:val="-6"/>
                <w:sz w:val="24"/>
                <w:szCs w:val="24"/>
              </w:rPr>
              <w:t xml:space="preserve">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w:t>
            </w:r>
          </w:p>
          <w:p w:rsidR="000B7665" w:rsidRPr="00D75990" w:rsidRDefault="000B7665" w:rsidP="007C72AA">
            <w:pPr>
              <w:rPr>
                <w:spacing w:val="-6"/>
                <w:sz w:val="24"/>
                <w:szCs w:val="24"/>
              </w:rPr>
            </w:pPr>
            <w:r w:rsidRPr="00D75990">
              <w:rPr>
                <w:spacing w:val="-6"/>
                <w:sz w:val="24"/>
                <w:szCs w:val="24"/>
              </w:rPr>
              <w:t>(в случае</w:t>
            </w:r>
            <w:proofErr w:type="gramStart"/>
            <w:r w:rsidRPr="00D75990">
              <w:rPr>
                <w:spacing w:val="-6"/>
                <w:sz w:val="24"/>
                <w:szCs w:val="24"/>
              </w:rPr>
              <w:t>,</w:t>
            </w:r>
            <w:proofErr w:type="gramEnd"/>
            <w:r w:rsidRPr="00D75990">
              <w:rPr>
                <w:spacing w:val="-6"/>
                <w:sz w:val="24"/>
                <w:szCs w:val="24"/>
              </w:rPr>
              <w:t xml:space="preserve"> если планируется размещение объектов, указанных в пунктах 1, 2, 3, 5, 6, 7, 11, 12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D75990">
              <w:rPr>
                <w:spacing w:val="-6"/>
                <w:sz w:val="24"/>
                <w:szCs w:val="24"/>
              </w:rPr>
              <w:lastRenderedPageBreak/>
              <w:t>собственности, утвержденного Постановлением Правительства Российской Федерации от 03.12.2014 № 1300)</w:t>
            </w: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rPr>
                <w:spacing w:val="-6"/>
                <w:sz w:val="24"/>
                <w:szCs w:val="24"/>
              </w:rPr>
            </w:pPr>
          </w:p>
          <w:p w:rsidR="000B7665" w:rsidRPr="00D75990" w:rsidRDefault="000B7665" w:rsidP="007C72AA">
            <w:pPr>
              <w:pStyle w:val="aff8"/>
              <w:rPr>
                <w:spacing w:val="-6"/>
                <w:sz w:val="24"/>
                <w:szCs w:val="24"/>
              </w:rPr>
            </w:pPr>
            <w:r w:rsidRPr="00D75990">
              <w:rPr>
                <w:spacing w:val="-6"/>
                <w:sz w:val="24"/>
                <w:szCs w:val="24"/>
              </w:rPr>
              <w:t xml:space="preserve">2.6.  Выписка из ЕГРН </w:t>
            </w:r>
          </w:p>
          <w:p w:rsidR="000B7665" w:rsidRPr="00D75990" w:rsidRDefault="000B7665" w:rsidP="007C72AA">
            <w:pPr>
              <w:pStyle w:val="aff8"/>
              <w:rPr>
                <w:spacing w:val="-6"/>
                <w:sz w:val="24"/>
                <w:szCs w:val="24"/>
              </w:rPr>
            </w:pPr>
            <w:proofErr w:type="gramStart"/>
            <w:r w:rsidRPr="00D75990">
              <w:rPr>
                <w:spacing w:val="-6"/>
                <w:sz w:val="24"/>
                <w:szCs w:val="24"/>
              </w:rPr>
              <w:t xml:space="preserve">(об испрашиваемом земельном участке, </w:t>
            </w:r>
            <w:proofErr w:type="gramEnd"/>
          </w:p>
          <w:p w:rsidR="000B7665" w:rsidRPr="00D75990" w:rsidRDefault="000B7665" w:rsidP="007C72AA">
            <w:pPr>
              <w:pStyle w:val="aff8"/>
              <w:rPr>
                <w:spacing w:val="-6"/>
                <w:sz w:val="24"/>
                <w:szCs w:val="24"/>
              </w:rPr>
            </w:pPr>
            <w:r w:rsidRPr="00D75990">
              <w:rPr>
                <w:spacing w:val="-6"/>
                <w:sz w:val="24"/>
                <w:szCs w:val="24"/>
              </w:rPr>
              <w:t>о здании и (или) сооружении, расположенно</w:t>
            </w:r>
            <w:proofErr w:type="gramStart"/>
            <w:r w:rsidRPr="00D75990">
              <w:rPr>
                <w:spacing w:val="-6"/>
                <w:sz w:val="24"/>
                <w:szCs w:val="24"/>
              </w:rPr>
              <w:t>м(</w:t>
            </w:r>
            <w:proofErr w:type="spellStart"/>
            <w:proofErr w:type="gramEnd"/>
            <w:r w:rsidRPr="00D75990">
              <w:rPr>
                <w:spacing w:val="-6"/>
                <w:sz w:val="24"/>
                <w:szCs w:val="24"/>
              </w:rPr>
              <w:t>ых</w:t>
            </w:r>
            <w:proofErr w:type="spellEnd"/>
            <w:r w:rsidRPr="00D75990">
              <w:rPr>
                <w:spacing w:val="-6"/>
                <w:sz w:val="24"/>
                <w:szCs w:val="24"/>
              </w:rPr>
              <w:t>) на испрашиваемом земельном участке)</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2.7. Выписка из ЕГРЮЛ (для юридических лиц)</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2.8. Выписка из ЕГРИП (для индивидуальных предпринимателей)</w:t>
            </w: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p>
          <w:p w:rsidR="000B7665" w:rsidRPr="00D75990" w:rsidRDefault="000B7665" w:rsidP="007C72AA">
            <w:pPr>
              <w:rPr>
                <w:b/>
                <w:sz w:val="24"/>
                <w:szCs w:val="24"/>
              </w:rPr>
            </w:pPr>
            <w:r w:rsidRPr="00D75990">
              <w:rPr>
                <w:spacing w:val="-6"/>
                <w:sz w:val="24"/>
                <w:szCs w:val="24"/>
              </w:rPr>
              <w:t>2.9.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tc>
        <w:tc>
          <w:tcPr>
            <w:tcW w:w="1985" w:type="dxa"/>
          </w:tcPr>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6D022F" w:rsidRDefault="006D022F" w:rsidP="007C72AA">
            <w:pPr>
              <w:ind w:left="-97" w:right="-123"/>
              <w:jc w:val="center"/>
              <w:rPr>
                <w:spacing w:val="-6"/>
                <w:sz w:val="24"/>
                <w:szCs w:val="24"/>
              </w:rPr>
            </w:pPr>
          </w:p>
          <w:p w:rsidR="000B7665" w:rsidRPr="00D75990" w:rsidRDefault="000B7665" w:rsidP="007C72AA">
            <w:pPr>
              <w:ind w:left="-97" w:right="-123"/>
              <w:jc w:val="center"/>
              <w:rPr>
                <w:sz w:val="24"/>
                <w:szCs w:val="24"/>
              </w:rPr>
            </w:pPr>
            <w:r w:rsidRPr="00D75990">
              <w:rPr>
                <w:spacing w:val="-6"/>
                <w:sz w:val="24"/>
                <w:szCs w:val="24"/>
              </w:rPr>
              <w:t>Оригинал – 1</w:t>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2C6552" w:rsidRPr="00D75990" w:rsidRDefault="002C6552"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2C6552">
            <w:pPr>
              <w:pStyle w:val="aff8"/>
              <w:jc w:val="center"/>
              <w:rPr>
                <w:spacing w:val="-6"/>
                <w:sz w:val="24"/>
                <w:szCs w:val="24"/>
              </w:rPr>
            </w:pPr>
            <w:r w:rsidRPr="00D75990">
              <w:rPr>
                <w:spacing w:val="-6"/>
                <w:sz w:val="24"/>
                <w:szCs w:val="24"/>
              </w:rPr>
              <w:t>Оригинал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p>
          <w:p w:rsidR="000B7665" w:rsidRPr="00D75990" w:rsidRDefault="000B7665" w:rsidP="007C72AA">
            <w:pPr>
              <w:pStyle w:val="aff8"/>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left="-97" w:right="-123"/>
              <w:jc w:val="center"/>
              <w:rPr>
                <w:b/>
                <w:sz w:val="24"/>
                <w:szCs w:val="24"/>
              </w:rPr>
            </w:pPr>
          </w:p>
          <w:p w:rsidR="000B7665" w:rsidRPr="00D75990" w:rsidRDefault="000B7665" w:rsidP="007C72AA">
            <w:pPr>
              <w:ind w:right="-123"/>
              <w:jc w:val="center"/>
              <w:rPr>
                <w:b/>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Копия при предъявлении оригинала – 1</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b/>
                <w:sz w:val="24"/>
                <w:szCs w:val="24"/>
              </w:rPr>
            </w:pPr>
          </w:p>
        </w:tc>
        <w:tc>
          <w:tcPr>
            <w:tcW w:w="2410" w:type="dxa"/>
          </w:tcPr>
          <w:p w:rsidR="000B7665" w:rsidRPr="00D75990" w:rsidRDefault="000B7665" w:rsidP="007C72AA">
            <w:pPr>
              <w:pStyle w:val="aff8"/>
              <w:jc w:val="center"/>
              <w:rPr>
                <w:sz w:val="24"/>
                <w:szCs w:val="24"/>
              </w:rPr>
            </w:pPr>
            <w:r w:rsidRPr="00D75990">
              <w:rPr>
                <w:sz w:val="24"/>
                <w:szCs w:val="24"/>
              </w:rPr>
              <w:lastRenderedPageBreak/>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 xml:space="preserve">постановлением Правительства </w:t>
            </w:r>
            <w:r w:rsidRPr="00D75990">
              <w:rPr>
                <w:sz w:val="24"/>
                <w:szCs w:val="24"/>
              </w:rPr>
              <w:lastRenderedPageBreak/>
              <w:t>Ростовской области от 06.07.2015 № 440 (п. 5)</w:t>
            </w:r>
          </w:p>
          <w:p w:rsidR="000B7665" w:rsidRPr="00D75990" w:rsidRDefault="000B7665" w:rsidP="007C72AA">
            <w:pPr>
              <w:ind w:right="-123"/>
              <w:jc w:val="center"/>
              <w:rPr>
                <w:sz w:val="24"/>
                <w:szCs w:val="24"/>
              </w:rPr>
            </w:pPr>
          </w:p>
          <w:p w:rsidR="000B7665" w:rsidRPr="00D75990" w:rsidRDefault="006D022F" w:rsidP="007C72AA">
            <w:pPr>
              <w:pStyle w:val="aff8"/>
              <w:jc w:val="center"/>
              <w:rPr>
                <w:sz w:val="24"/>
                <w:szCs w:val="24"/>
              </w:rPr>
            </w:pPr>
            <w:r>
              <w:rPr>
                <w:sz w:val="24"/>
                <w:szCs w:val="24"/>
              </w:rPr>
              <w:t>П</w:t>
            </w:r>
            <w:r w:rsidR="000B7665" w:rsidRPr="00D75990">
              <w:rPr>
                <w:sz w:val="24"/>
                <w:szCs w:val="24"/>
              </w:rPr>
              <w:t>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(п. 7)</w:t>
            </w:r>
          </w:p>
          <w:p w:rsidR="002C6552" w:rsidRPr="00D75990" w:rsidRDefault="002C6552"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w:t>
            </w:r>
            <w:r w:rsidRPr="00D75990">
              <w:rPr>
                <w:sz w:val="24"/>
                <w:szCs w:val="24"/>
              </w:rPr>
              <w:lastRenderedPageBreak/>
              <w:t>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2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w:t>
            </w:r>
            <w:r w:rsidRPr="00D75990">
              <w:rPr>
                <w:sz w:val="24"/>
                <w:szCs w:val="24"/>
              </w:rPr>
              <w:lastRenderedPageBreak/>
              <w:t>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3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Pr="00D75990">
              <w:rPr>
                <w:sz w:val="24"/>
                <w:szCs w:val="24"/>
              </w:rPr>
              <w:lastRenderedPageBreak/>
              <w:t>сервитутов на территории Ростовской области, утвержденные</w:t>
            </w:r>
          </w:p>
          <w:p w:rsidR="000B7665" w:rsidRPr="00D75990" w:rsidRDefault="000B7665" w:rsidP="007C72AA">
            <w:pPr>
              <w:ind w:right="-123"/>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4 п. 7)</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 xml:space="preserve">постановлением Правительства Ростовской области </w:t>
            </w:r>
            <w:r w:rsidRPr="00D75990">
              <w:rPr>
                <w:sz w:val="24"/>
                <w:szCs w:val="24"/>
              </w:rPr>
              <w:lastRenderedPageBreak/>
              <w:t>от 06.07.2015 № 440</w:t>
            </w:r>
          </w:p>
          <w:p w:rsidR="000B7665" w:rsidRPr="00D75990" w:rsidRDefault="000B7665" w:rsidP="007C72AA">
            <w:pPr>
              <w:ind w:right="-123"/>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2, 3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Порядок и условия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ind w:right="-123"/>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4 п. 8)</w:t>
            </w:r>
          </w:p>
          <w:p w:rsidR="000B7665" w:rsidRPr="00D75990" w:rsidRDefault="000B7665" w:rsidP="007C72AA">
            <w:pPr>
              <w:ind w:right="-123"/>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w:t>
            </w:r>
            <w:r w:rsidRPr="00D75990">
              <w:rPr>
                <w:sz w:val="24"/>
                <w:szCs w:val="24"/>
              </w:rPr>
              <w:lastRenderedPageBreak/>
              <w:t>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 (</w:t>
            </w:r>
            <w:proofErr w:type="spellStart"/>
            <w:r w:rsidRPr="00D75990">
              <w:rPr>
                <w:sz w:val="24"/>
                <w:szCs w:val="24"/>
              </w:rPr>
              <w:t>абз</w:t>
            </w:r>
            <w:proofErr w:type="spellEnd"/>
            <w:r w:rsidRPr="00D75990">
              <w:rPr>
                <w:sz w:val="24"/>
                <w:szCs w:val="24"/>
              </w:rPr>
              <w:t>. 5 п. 8)</w:t>
            </w:r>
          </w:p>
          <w:p w:rsidR="000B7665" w:rsidRPr="00D75990" w:rsidRDefault="000B7665" w:rsidP="007C72AA">
            <w:pPr>
              <w:pStyle w:val="aff8"/>
              <w:jc w:val="center"/>
              <w:rPr>
                <w:sz w:val="24"/>
                <w:szCs w:val="24"/>
              </w:rPr>
            </w:pPr>
          </w:p>
          <w:p w:rsidR="000B7665" w:rsidRPr="00D75990" w:rsidRDefault="000B7665" w:rsidP="007C72AA">
            <w:pPr>
              <w:pStyle w:val="aff8"/>
              <w:jc w:val="center"/>
              <w:rPr>
                <w:sz w:val="24"/>
                <w:szCs w:val="24"/>
              </w:rPr>
            </w:pPr>
            <w:r w:rsidRPr="00D75990">
              <w:rPr>
                <w:sz w:val="24"/>
                <w:szCs w:val="24"/>
              </w:rPr>
              <w:t xml:space="preserve">Порядок и условия размещения объектов, виды которых установлены Правительством Российской Федерации, на землях или земельных участках, находящихся в </w:t>
            </w:r>
            <w:r w:rsidRPr="00D75990">
              <w:rPr>
                <w:sz w:val="24"/>
                <w:szCs w:val="24"/>
              </w:rPr>
              <w:lastRenderedPageBreak/>
              <w:t>государственной или муниципальной собственности, без предоставления земельных участков и установления сервитутов на территории Ростовской области, утвержденные</w:t>
            </w:r>
          </w:p>
          <w:p w:rsidR="000B7665" w:rsidRPr="00D75990" w:rsidRDefault="000B7665" w:rsidP="007C72AA">
            <w:pPr>
              <w:pStyle w:val="aff8"/>
              <w:jc w:val="center"/>
              <w:rPr>
                <w:sz w:val="24"/>
                <w:szCs w:val="24"/>
              </w:rPr>
            </w:pPr>
            <w:r w:rsidRPr="00D75990">
              <w:rPr>
                <w:sz w:val="24"/>
                <w:szCs w:val="24"/>
              </w:rPr>
              <w:t>постановлением Правительства Ростовской области от 06.07.2015 № 440</w:t>
            </w:r>
          </w:p>
          <w:p w:rsidR="000B7665" w:rsidRPr="00D75990" w:rsidRDefault="000B7665" w:rsidP="007C72AA">
            <w:pPr>
              <w:pStyle w:val="aff8"/>
              <w:jc w:val="center"/>
              <w:rPr>
                <w:sz w:val="24"/>
                <w:szCs w:val="24"/>
              </w:rPr>
            </w:pPr>
            <w:r w:rsidRPr="00D75990">
              <w:rPr>
                <w:sz w:val="24"/>
                <w:szCs w:val="24"/>
              </w:rPr>
              <w:t>(</w:t>
            </w:r>
            <w:proofErr w:type="spellStart"/>
            <w:r w:rsidRPr="00D75990">
              <w:rPr>
                <w:sz w:val="24"/>
                <w:szCs w:val="24"/>
              </w:rPr>
              <w:t>абз</w:t>
            </w:r>
            <w:proofErr w:type="spellEnd"/>
            <w:r w:rsidRPr="00D75990">
              <w:rPr>
                <w:sz w:val="24"/>
                <w:szCs w:val="24"/>
              </w:rPr>
              <w:t>. 6 п. 8)</w:t>
            </w:r>
          </w:p>
        </w:tc>
        <w:tc>
          <w:tcPr>
            <w:tcW w:w="3969" w:type="dxa"/>
          </w:tcPr>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r w:rsidRPr="00D75990">
              <w:rPr>
                <w:sz w:val="24"/>
                <w:szCs w:val="24"/>
              </w:rPr>
              <w:br/>
            </w: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left="-97"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pStyle w:val="aff8"/>
              <w:jc w:val="center"/>
              <w:rPr>
                <w:spacing w:val="-6"/>
                <w:sz w:val="24"/>
                <w:szCs w:val="24"/>
              </w:rPr>
            </w:pPr>
            <w:proofErr w:type="gramStart"/>
            <w:r w:rsidRPr="00D75990">
              <w:rPr>
                <w:spacing w:val="-6"/>
                <w:sz w:val="24"/>
                <w:szCs w:val="24"/>
              </w:rPr>
              <w:t>Выписка из ЕГРН об объекте недвижимости (об испрашиваемом земельном участке,</w:t>
            </w:r>
            <w:proofErr w:type="gramEnd"/>
          </w:p>
          <w:p w:rsidR="000B7665" w:rsidRPr="00D75990" w:rsidRDefault="000B7665" w:rsidP="007C72AA">
            <w:pPr>
              <w:ind w:left="-97" w:right="-123"/>
              <w:jc w:val="center"/>
              <w:rPr>
                <w:sz w:val="24"/>
                <w:szCs w:val="24"/>
              </w:rPr>
            </w:pPr>
            <w:r w:rsidRPr="00D75990">
              <w:rPr>
                <w:spacing w:val="-6"/>
                <w:sz w:val="24"/>
                <w:szCs w:val="24"/>
              </w:rPr>
              <w:t>о здании и (или) сооружении, расположенно</w:t>
            </w:r>
            <w:proofErr w:type="gramStart"/>
            <w:r w:rsidRPr="00D75990">
              <w:rPr>
                <w:spacing w:val="-6"/>
                <w:sz w:val="24"/>
                <w:szCs w:val="24"/>
              </w:rPr>
              <w:t>м(</w:t>
            </w:r>
            <w:proofErr w:type="spellStart"/>
            <w:proofErr w:type="gramEnd"/>
            <w:r w:rsidRPr="00D75990">
              <w:rPr>
                <w:spacing w:val="-6"/>
                <w:sz w:val="24"/>
                <w:szCs w:val="24"/>
              </w:rPr>
              <w:t>ых</w:t>
            </w:r>
            <w:proofErr w:type="spellEnd"/>
            <w:r w:rsidRPr="00D75990">
              <w:rPr>
                <w:spacing w:val="-6"/>
                <w:sz w:val="24"/>
                <w:szCs w:val="24"/>
              </w:rPr>
              <w:t>) на испрашиваемом земельном участке/Росреестр</w:t>
            </w: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ЕГРЮЛ/ФНС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r w:rsidRPr="00D75990">
              <w:rPr>
                <w:spacing w:val="-6"/>
                <w:sz w:val="24"/>
                <w:szCs w:val="24"/>
              </w:rPr>
              <w:t>Выписка из ЕГРП/ФНС</w:t>
            </w: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pacing w:val="-6"/>
                <w:sz w:val="24"/>
                <w:szCs w:val="24"/>
              </w:rPr>
            </w:pPr>
          </w:p>
          <w:p w:rsidR="000B7665" w:rsidRPr="00D75990" w:rsidRDefault="000B7665" w:rsidP="007C72AA">
            <w:pPr>
              <w:ind w:right="-123"/>
              <w:jc w:val="center"/>
              <w:rPr>
                <w:sz w:val="24"/>
                <w:szCs w:val="24"/>
              </w:rPr>
            </w:pPr>
            <w:r w:rsidRPr="00D75990">
              <w:rPr>
                <w:spacing w:val="-6"/>
                <w:sz w:val="24"/>
                <w:szCs w:val="24"/>
              </w:rPr>
              <w:t>Сведения из лицензии, удостоверяющей право пользования недрами/ Министерство природных ресурсов и экологии Российской Федерации либо министерство природных ресурсов и экологии Ростовской области</w:t>
            </w:r>
          </w:p>
        </w:tc>
      </w:tr>
    </w:tbl>
    <w:p w:rsidR="000B7665" w:rsidRPr="00D75990" w:rsidRDefault="000B7665" w:rsidP="000B7665">
      <w:pPr>
        <w:jc w:val="both"/>
        <w:rPr>
          <w:sz w:val="24"/>
          <w:szCs w:val="24"/>
        </w:rPr>
      </w:pPr>
      <w:r w:rsidRPr="00D75990">
        <w:rPr>
          <w:sz w:val="24"/>
          <w:szCs w:val="24"/>
        </w:rPr>
        <w:lastRenderedPageBreak/>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164280" w:rsidRPr="004C1458" w:rsidRDefault="00164280" w:rsidP="00164280">
      <w:pPr>
        <w:rPr>
          <w:sz w:val="24"/>
          <w:szCs w:val="24"/>
        </w:rPr>
      </w:pPr>
      <w:r w:rsidRPr="004C1458">
        <w:rPr>
          <w:sz w:val="24"/>
          <w:szCs w:val="24"/>
        </w:rPr>
        <w:t>Используемые по перечню сокращения:</w:t>
      </w:r>
    </w:p>
    <w:p w:rsidR="00164280" w:rsidRPr="004C1458" w:rsidRDefault="00164280" w:rsidP="00164280">
      <w:pPr>
        <w:rPr>
          <w:sz w:val="24"/>
          <w:szCs w:val="24"/>
        </w:rPr>
      </w:pPr>
      <w:r w:rsidRPr="004C1458">
        <w:rPr>
          <w:sz w:val="24"/>
          <w:szCs w:val="24"/>
        </w:rPr>
        <w:t>Росреестр - территориальные органы Управления Росреестра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164280" w:rsidRDefault="00164280" w:rsidP="00164280">
      <w:pPr>
        <w:rPr>
          <w:sz w:val="24"/>
          <w:szCs w:val="24"/>
        </w:rPr>
      </w:pPr>
      <w:r w:rsidRPr="004C1458">
        <w:rPr>
          <w:sz w:val="24"/>
          <w:szCs w:val="24"/>
        </w:rPr>
        <w:t>ЕГРН - Единый государственный реестр недвижимости</w:t>
      </w:r>
      <w:r>
        <w:rPr>
          <w:sz w:val="24"/>
          <w:szCs w:val="24"/>
        </w:rPr>
        <w:t>;</w:t>
      </w:r>
    </w:p>
    <w:p w:rsidR="00164280" w:rsidRPr="004C1458" w:rsidRDefault="00164280" w:rsidP="00164280">
      <w:pPr>
        <w:rPr>
          <w:sz w:val="24"/>
          <w:szCs w:val="24"/>
        </w:rPr>
      </w:pPr>
      <w:r w:rsidRPr="004C1458">
        <w:rPr>
          <w:sz w:val="24"/>
          <w:szCs w:val="24"/>
        </w:rPr>
        <w:t>ФНС России – территориальные органы (инспекции) Федеральной налоговой службы;</w:t>
      </w:r>
    </w:p>
    <w:p w:rsidR="00164280" w:rsidRPr="004C1458" w:rsidRDefault="00164280" w:rsidP="00164280">
      <w:pPr>
        <w:contextualSpacing/>
        <w:jc w:val="both"/>
        <w:rPr>
          <w:sz w:val="24"/>
          <w:szCs w:val="24"/>
        </w:rPr>
      </w:pPr>
      <w:r w:rsidRPr="004C1458">
        <w:rPr>
          <w:sz w:val="24"/>
          <w:szCs w:val="24"/>
        </w:rPr>
        <w:t>ЕГРЮЛ - Единый государственный реестр юридических лиц;</w:t>
      </w:r>
    </w:p>
    <w:p w:rsidR="000B7665" w:rsidRDefault="00164280" w:rsidP="00164280">
      <w:pPr>
        <w:rPr>
          <w:sz w:val="24"/>
          <w:szCs w:val="24"/>
        </w:rPr>
      </w:pPr>
      <w:r w:rsidRPr="004C1458">
        <w:rPr>
          <w:sz w:val="24"/>
          <w:szCs w:val="24"/>
        </w:rPr>
        <w:t>ЕГРИП – Единый государственный реестр индивидуальных предпринимателей</w:t>
      </w:r>
      <w:r w:rsidR="000B7665" w:rsidRPr="00D75990">
        <w:rPr>
          <w:sz w:val="24"/>
          <w:szCs w:val="24"/>
        </w:rPr>
        <w:t>.</w:t>
      </w:r>
    </w:p>
    <w:p w:rsidR="00164280" w:rsidRDefault="00164280" w:rsidP="00164280">
      <w:pPr>
        <w:rPr>
          <w:sz w:val="24"/>
          <w:szCs w:val="24"/>
        </w:rPr>
      </w:pPr>
    </w:p>
    <w:p w:rsidR="000B7665" w:rsidRPr="00F822D8" w:rsidRDefault="000B7665" w:rsidP="000B7665">
      <w:pPr>
        <w:contextualSpacing/>
        <w:jc w:val="both"/>
        <w:rPr>
          <w:color w:val="FF0000"/>
          <w:sz w:val="28"/>
          <w:szCs w:val="28"/>
        </w:rPr>
        <w:sectPr w:rsidR="000B7665" w:rsidRPr="00F822D8" w:rsidSect="006E4C9C">
          <w:headerReference w:type="even" r:id="rId29"/>
          <w:footerReference w:type="even" r:id="rId30"/>
          <w:footerReference w:type="default" r:id="rId31"/>
          <w:pgSz w:w="16838" w:h="11905" w:orient="landscape"/>
          <w:pgMar w:top="1701" w:right="1134" w:bottom="567" w:left="1134" w:header="567" w:footer="283" w:gutter="0"/>
          <w:cols w:space="720"/>
          <w:noEndnote/>
          <w:docGrid w:linePitch="272"/>
        </w:sect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4</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D65AE5">
      <w:pPr>
        <w:shd w:val="clear" w:color="auto" w:fill="FFFFFF"/>
        <w:ind w:left="3969"/>
        <w:contextualSpacing/>
        <w:jc w:val="center"/>
        <w:rPr>
          <w:bCs/>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p>
    <w:p w:rsidR="004E3D48" w:rsidRPr="004C1458" w:rsidRDefault="00BC4D2E" w:rsidP="004E3D48">
      <w:pPr>
        <w:shd w:val="clear" w:color="auto" w:fill="FFFFFF"/>
        <w:ind w:left="3969"/>
        <w:contextualSpacing/>
        <w:jc w:val="center"/>
        <w:rPr>
          <w:sz w:val="28"/>
          <w:szCs w:val="28"/>
        </w:rPr>
      </w:pPr>
      <w:r>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453D" w:rsidRPr="004C1458" w:rsidRDefault="0051453D"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заявления (запроса) о предоставлении услуги</w:t>
      </w:r>
    </w:p>
    <w:p w:rsidR="00517474" w:rsidRPr="004C1458" w:rsidRDefault="00517474" w:rsidP="00517474">
      <w:pPr>
        <w:ind w:firstLine="720"/>
        <w:contextualSpacing/>
        <w:jc w:val="center"/>
        <w:rPr>
          <w:sz w:val="28"/>
          <w:szCs w:val="28"/>
        </w:rPr>
      </w:pPr>
    </w:p>
    <w:tbl>
      <w:tblPr>
        <w:tblW w:w="7512" w:type="dxa"/>
        <w:tblInd w:w="2235" w:type="dxa"/>
        <w:tblLook w:val="01E0" w:firstRow="1" w:lastRow="1" w:firstColumn="1" w:lastColumn="1" w:noHBand="0" w:noVBand="0"/>
      </w:tblPr>
      <w:tblGrid>
        <w:gridCol w:w="7512"/>
      </w:tblGrid>
      <w:tr w:rsidR="00517474" w:rsidRPr="004C1458" w:rsidTr="001E1D0C">
        <w:tc>
          <w:tcPr>
            <w:tcW w:w="7512"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7512" w:type="dxa"/>
            <w:shd w:val="clear" w:color="auto" w:fill="auto"/>
          </w:tcPr>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sidR="003F4362">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rPr>
                <w:rFonts w:ascii="Times New Roman" w:hAnsi="Times New Roman" w:cs="Times New Roman"/>
                <w:sz w:val="28"/>
                <w:szCs w:val="28"/>
              </w:rPr>
            </w:pPr>
            <w:r w:rsidRPr="004C1458">
              <w:rPr>
                <w:rFonts w:ascii="Times New Roman" w:hAnsi="Times New Roman" w:cs="Times New Roman"/>
                <w:sz w:val="28"/>
                <w:szCs w:val="28"/>
              </w:rPr>
              <w:t>Ф.И.О.________________________________</w:t>
            </w:r>
          </w:p>
          <w:p w:rsidR="00517474" w:rsidRPr="004C1458" w:rsidRDefault="00517474" w:rsidP="001E1D0C">
            <w:pPr>
              <w:ind w:right="283"/>
              <w:rPr>
                <w:sz w:val="28"/>
                <w:szCs w:val="28"/>
              </w:rPr>
            </w:pPr>
            <w:r w:rsidRPr="004C1458">
              <w:rPr>
                <w:sz w:val="28"/>
                <w:szCs w:val="28"/>
              </w:rPr>
              <w:t>документ, удостоверяющий личность:_________________</w:t>
            </w:r>
          </w:p>
          <w:p w:rsidR="00517474" w:rsidRPr="004C1458" w:rsidRDefault="00517474" w:rsidP="001E1D0C">
            <w:pPr>
              <w:ind w:right="283"/>
              <w:rPr>
                <w:sz w:val="28"/>
                <w:szCs w:val="28"/>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______________ № _________________</w:t>
            </w:r>
          </w:p>
          <w:p w:rsidR="00517474" w:rsidRPr="004C1458" w:rsidRDefault="00517474" w:rsidP="001E1D0C">
            <w:pPr>
              <w:ind w:right="283"/>
              <w:jc w:val="center"/>
              <w:rPr>
                <w:sz w:val="28"/>
                <w:szCs w:val="28"/>
              </w:rPr>
            </w:pPr>
            <w:r w:rsidRPr="004C1458">
              <w:rPr>
                <w:sz w:val="28"/>
                <w:szCs w:val="28"/>
              </w:rPr>
              <w:t>выдан «____» _____ </w:t>
            </w:r>
            <w:proofErr w:type="gramStart"/>
            <w:r w:rsidRPr="004C1458">
              <w:rPr>
                <w:sz w:val="28"/>
                <w:szCs w:val="28"/>
              </w:rPr>
              <w:t>г</w:t>
            </w:r>
            <w:proofErr w:type="gramEnd"/>
            <w:r w:rsidRPr="004C1458">
              <w:rPr>
                <w:sz w:val="28"/>
                <w:szCs w:val="28"/>
              </w:rPr>
              <w:t>.______________________________</w:t>
            </w:r>
          </w:p>
          <w:p w:rsidR="00517474" w:rsidRPr="004C1458" w:rsidRDefault="00517474" w:rsidP="001E1D0C">
            <w:pPr>
              <w:ind w:right="283"/>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Место регистрации: ________________________________</w:t>
            </w:r>
          </w:p>
          <w:p w:rsidR="00517474" w:rsidRPr="004C1458" w:rsidRDefault="00517474" w:rsidP="001E1D0C">
            <w:pPr>
              <w:ind w:right="283"/>
              <w:rPr>
                <w:sz w:val="28"/>
                <w:szCs w:val="28"/>
              </w:rPr>
            </w:pPr>
            <w:r w:rsidRPr="004C1458">
              <w:rPr>
                <w:sz w:val="28"/>
                <w:szCs w:val="28"/>
              </w:rPr>
              <w:t>ОГРН_______________, ИНН_____________</w:t>
            </w:r>
          </w:p>
          <w:p w:rsidR="00517474" w:rsidRPr="004C1458" w:rsidRDefault="00517474" w:rsidP="001E1D0C">
            <w:pPr>
              <w:ind w:right="283"/>
              <w:rPr>
                <w:sz w:val="28"/>
                <w:szCs w:val="28"/>
              </w:rPr>
            </w:pPr>
            <w:r w:rsidRPr="004C1458">
              <w:rPr>
                <w:sz w:val="28"/>
                <w:szCs w:val="28"/>
              </w:rPr>
              <w:t>Контактный телефон: 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(данные представителя физического лица при подаче запроса представителем)</w:t>
            </w:r>
          </w:p>
          <w:p w:rsidR="00517474" w:rsidRPr="004C1458" w:rsidRDefault="00517474" w:rsidP="001E1D0C">
            <w:pPr>
              <w:ind w:right="283"/>
              <w:rPr>
                <w:sz w:val="28"/>
                <w:szCs w:val="28"/>
              </w:rPr>
            </w:pPr>
          </w:p>
        </w:tc>
      </w:tr>
      <w:tr w:rsidR="00517474" w:rsidRPr="004C1458" w:rsidTr="001E1D0C">
        <w:trPr>
          <w:trHeight w:val="2425"/>
        </w:trPr>
        <w:tc>
          <w:tcPr>
            <w:tcW w:w="7512"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rPr>
            </w:pPr>
            <w:r w:rsidRPr="004C1458">
              <w:rPr>
                <w:sz w:val="28"/>
                <w:szCs w:val="28"/>
              </w:rPr>
              <w:t>Наименование ___________________________________  документ о государственной регистрации в качестве юридического лица______________________________</w:t>
            </w:r>
          </w:p>
          <w:p w:rsidR="00517474" w:rsidRPr="004C1458" w:rsidRDefault="00517474" w:rsidP="001E1D0C">
            <w:pPr>
              <w:ind w:right="283"/>
              <w:rPr>
                <w:sz w:val="28"/>
                <w:szCs w:val="28"/>
              </w:rPr>
            </w:pPr>
            <w:r w:rsidRPr="004C1458">
              <w:rPr>
                <w:sz w:val="28"/>
                <w:szCs w:val="28"/>
              </w:rPr>
              <w:t xml:space="preserve">серия ____________№____________, </w:t>
            </w:r>
          </w:p>
          <w:p w:rsidR="00517474" w:rsidRPr="004C1458" w:rsidRDefault="00517474" w:rsidP="001E1D0C">
            <w:pPr>
              <w:ind w:right="283"/>
              <w:rPr>
                <w:sz w:val="28"/>
                <w:szCs w:val="28"/>
              </w:rPr>
            </w:pPr>
            <w:r w:rsidRPr="004C1458">
              <w:rPr>
                <w:sz w:val="28"/>
                <w:szCs w:val="28"/>
              </w:rPr>
              <w:t xml:space="preserve">дата регистрации «______» ____________________ </w:t>
            </w:r>
            <w:proofErr w:type="gramStart"/>
            <w:r w:rsidRPr="004C1458">
              <w:rPr>
                <w:sz w:val="28"/>
                <w:szCs w:val="28"/>
              </w:rPr>
              <w:t>г</w:t>
            </w:r>
            <w:proofErr w:type="gramEnd"/>
            <w:r w:rsidRPr="004C1458">
              <w:rPr>
                <w:sz w:val="28"/>
                <w:szCs w:val="28"/>
              </w:rPr>
              <w:t>.</w:t>
            </w:r>
          </w:p>
          <w:p w:rsidR="00517474" w:rsidRPr="004C1458" w:rsidRDefault="00517474" w:rsidP="001E1D0C">
            <w:pPr>
              <w:ind w:right="283"/>
              <w:rPr>
                <w:sz w:val="28"/>
                <w:szCs w:val="28"/>
              </w:rPr>
            </w:pPr>
            <w:r w:rsidRPr="004C1458">
              <w:rPr>
                <w:sz w:val="28"/>
                <w:szCs w:val="28"/>
              </w:rPr>
              <w:t>ОГРН______________ИНН________________</w:t>
            </w:r>
          </w:p>
          <w:p w:rsidR="00517474" w:rsidRPr="004C1458" w:rsidRDefault="00517474" w:rsidP="001E1D0C">
            <w:pPr>
              <w:ind w:right="283"/>
              <w:rPr>
                <w:sz w:val="28"/>
                <w:szCs w:val="28"/>
              </w:rPr>
            </w:pPr>
            <w:r w:rsidRPr="004C1458">
              <w:rPr>
                <w:sz w:val="28"/>
                <w:szCs w:val="28"/>
              </w:rPr>
              <w:t>Юридический адрес: ______________________________</w:t>
            </w:r>
          </w:p>
          <w:p w:rsidR="00517474" w:rsidRPr="004C1458" w:rsidRDefault="00517474" w:rsidP="001E1D0C">
            <w:pPr>
              <w:widowControl w:val="0"/>
              <w:ind w:right="283"/>
              <w:rPr>
                <w:sz w:val="28"/>
                <w:szCs w:val="28"/>
              </w:rPr>
            </w:pPr>
            <w:r w:rsidRPr="004C1458">
              <w:rPr>
                <w:sz w:val="28"/>
                <w:szCs w:val="28"/>
              </w:rPr>
              <w:t>в лице _______________________________________,</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sz w:val="28"/>
                <w:szCs w:val="28"/>
              </w:rPr>
            </w:pPr>
            <w:proofErr w:type="gramStart"/>
            <w:r w:rsidRPr="004C1458">
              <w:rPr>
                <w:sz w:val="28"/>
                <w:szCs w:val="28"/>
              </w:rPr>
              <w:t>действующего</w:t>
            </w:r>
            <w:proofErr w:type="gramEnd"/>
            <w:r w:rsidRPr="004C1458">
              <w:rPr>
                <w:sz w:val="28"/>
                <w:szCs w:val="28"/>
              </w:rPr>
              <w:t xml:space="preserve"> на основании________________________,</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Телефон: _____________ Факс: ______________________</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44683" w:rsidRPr="004C1458" w:rsidRDefault="00544683" w:rsidP="00544683">
      <w:pPr>
        <w:pStyle w:val="af1"/>
        <w:widowControl w:val="0"/>
        <w:rPr>
          <w:sz w:val="28"/>
          <w:szCs w:val="28"/>
        </w:rPr>
      </w:pPr>
      <w:r w:rsidRPr="004C1458">
        <w:rPr>
          <w:sz w:val="28"/>
          <w:szCs w:val="28"/>
        </w:rPr>
        <w:lastRenderedPageBreak/>
        <w:t xml:space="preserve"> </w:t>
      </w:r>
    </w:p>
    <w:p w:rsidR="00D65AE5" w:rsidRPr="004C1458" w:rsidRDefault="00D65AE5" w:rsidP="00D65AE5">
      <w:pPr>
        <w:contextualSpacing/>
        <w:jc w:val="center"/>
        <w:rPr>
          <w:sz w:val="28"/>
          <w:szCs w:val="28"/>
        </w:rPr>
      </w:pPr>
      <w:r w:rsidRPr="004C1458">
        <w:rPr>
          <w:sz w:val="28"/>
          <w:szCs w:val="28"/>
        </w:rPr>
        <w:t>Заявление</w:t>
      </w:r>
    </w:p>
    <w:p w:rsidR="00517474" w:rsidRPr="004C1458" w:rsidRDefault="00D65AE5" w:rsidP="00517474">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517474" w:rsidRPr="004C1458" w:rsidRDefault="00517474" w:rsidP="00517474">
      <w:pPr>
        <w:contextualSpacing/>
        <w:jc w:val="center"/>
        <w:rPr>
          <w:sz w:val="28"/>
          <w:szCs w:val="28"/>
        </w:rPr>
      </w:pPr>
    </w:p>
    <w:p w:rsidR="00015E82" w:rsidRPr="00015E82" w:rsidRDefault="00015E82" w:rsidP="00015E82">
      <w:pPr>
        <w:pStyle w:val="afa"/>
        <w:widowControl w:val="0"/>
        <w:spacing w:after="0" w:line="240" w:lineRule="auto"/>
        <w:ind w:left="0" w:firstLine="709"/>
        <w:jc w:val="both"/>
        <w:rPr>
          <w:rFonts w:ascii="Times New Roman" w:hAnsi="Times New Roman"/>
          <w:sz w:val="28"/>
          <w:szCs w:val="28"/>
        </w:rPr>
      </w:pPr>
      <w:r w:rsidRPr="00015E82">
        <w:rPr>
          <w:rFonts w:ascii="Times New Roman" w:hAnsi="Times New Roman"/>
          <w:sz w:val="28"/>
          <w:szCs w:val="28"/>
        </w:rPr>
        <w:t xml:space="preserve">Прошу выдать разрешение на использование земель (или земельных участков) без предоставления земельных участков и установления сервитута, публичного сервитута, </w:t>
      </w:r>
      <w:r>
        <w:rPr>
          <w:rFonts w:ascii="Times New Roman" w:hAnsi="Times New Roman"/>
          <w:sz w:val="28"/>
          <w:szCs w:val="28"/>
        </w:rPr>
        <w:t xml:space="preserve">из земель населенных пунктов </w:t>
      </w:r>
      <w:r w:rsidRPr="00015E82">
        <w:rPr>
          <w:rFonts w:ascii="Times New Roman" w:hAnsi="Times New Roman"/>
          <w:sz w:val="28"/>
          <w:szCs w:val="28"/>
        </w:rPr>
        <w:t xml:space="preserve">в кадастровом квартале </w:t>
      </w:r>
      <w:r>
        <w:rPr>
          <w:rFonts w:ascii="Times New Roman" w:hAnsi="Times New Roman"/>
          <w:sz w:val="28"/>
          <w:szCs w:val="28"/>
        </w:rPr>
        <w:t>______________</w:t>
      </w:r>
      <w:r w:rsidRPr="00015E82">
        <w:rPr>
          <w:rFonts w:ascii="Times New Roman" w:hAnsi="Times New Roman"/>
          <w:sz w:val="28"/>
          <w:szCs w:val="28"/>
        </w:rPr>
        <w:t xml:space="preserve"> площадью </w:t>
      </w:r>
      <w:r>
        <w:rPr>
          <w:rFonts w:ascii="Times New Roman" w:hAnsi="Times New Roman"/>
          <w:sz w:val="28"/>
          <w:szCs w:val="28"/>
        </w:rPr>
        <w:t>_______</w:t>
      </w:r>
      <w:r w:rsidR="003F4362">
        <w:rPr>
          <w:rFonts w:ascii="Times New Roman" w:hAnsi="Times New Roman"/>
          <w:sz w:val="28"/>
          <w:szCs w:val="28"/>
        </w:rPr>
        <w:t xml:space="preserve"> </w:t>
      </w:r>
      <w:r w:rsidRPr="00015E82">
        <w:rPr>
          <w:rFonts w:ascii="Times New Roman" w:hAnsi="Times New Roman"/>
          <w:sz w:val="28"/>
          <w:szCs w:val="28"/>
        </w:rPr>
        <w:t xml:space="preserve">кв. метров по адресному ориентиру: </w:t>
      </w:r>
      <w:r>
        <w:rPr>
          <w:rFonts w:ascii="Times New Roman" w:hAnsi="Times New Roman"/>
          <w:sz w:val="28"/>
          <w:szCs w:val="28"/>
        </w:rPr>
        <w:t>_______________________________________________</w:t>
      </w:r>
      <w:r w:rsidRPr="00015E82">
        <w:rPr>
          <w:rFonts w:ascii="Times New Roman" w:hAnsi="Times New Roman"/>
          <w:sz w:val="28"/>
          <w:szCs w:val="28"/>
        </w:rPr>
        <w:t xml:space="preserve">, для размещения </w:t>
      </w:r>
      <w:r>
        <w:rPr>
          <w:rFonts w:ascii="Times New Roman" w:hAnsi="Times New Roman"/>
          <w:sz w:val="28"/>
          <w:szCs w:val="28"/>
        </w:rPr>
        <w:t>__________________________</w:t>
      </w:r>
      <w:r w:rsidRPr="00015E82">
        <w:rPr>
          <w:rFonts w:ascii="Times New Roman" w:hAnsi="Times New Roman"/>
          <w:sz w:val="28"/>
          <w:szCs w:val="28"/>
        </w:rPr>
        <w:t xml:space="preserve">, для которого не требуется разрешения на строительство, со сроком использования </w:t>
      </w:r>
      <w:r>
        <w:rPr>
          <w:rFonts w:ascii="Times New Roman" w:hAnsi="Times New Roman"/>
          <w:sz w:val="28"/>
          <w:szCs w:val="28"/>
        </w:rPr>
        <w:t>______</w:t>
      </w:r>
      <w:r w:rsidRPr="00015E82">
        <w:rPr>
          <w:rFonts w:ascii="Times New Roman" w:hAnsi="Times New Roman"/>
          <w:sz w:val="28"/>
          <w:szCs w:val="28"/>
        </w:rPr>
        <w:t xml:space="preserve"> лет, в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015E82" w:rsidRPr="00015E82" w:rsidTr="00015E82">
        <w:trPr>
          <w:trHeight w:val="420"/>
        </w:trPr>
        <w:tc>
          <w:tcPr>
            <w:tcW w:w="3283" w:type="dxa"/>
            <w:vMerge w:val="restart"/>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Обозначение характерных точек границ</w:t>
            </w:r>
          </w:p>
        </w:tc>
        <w:tc>
          <w:tcPr>
            <w:tcW w:w="6570" w:type="dxa"/>
            <w:gridSpan w:val="2"/>
          </w:tcPr>
          <w:p w:rsidR="00015E82" w:rsidRPr="00015E82" w:rsidRDefault="00015E82" w:rsidP="007C72AA">
            <w:pPr>
              <w:pStyle w:val="afa"/>
              <w:widowControl w:val="0"/>
              <w:spacing w:after="0" w:line="240" w:lineRule="auto"/>
              <w:ind w:left="0"/>
              <w:jc w:val="center"/>
              <w:rPr>
                <w:rFonts w:ascii="Times New Roman" w:hAnsi="Times New Roman"/>
                <w:sz w:val="28"/>
                <w:szCs w:val="28"/>
              </w:rPr>
            </w:pPr>
            <w:r w:rsidRPr="00015E82">
              <w:rPr>
                <w:rFonts w:ascii="Times New Roman" w:hAnsi="Times New Roman"/>
                <w:sz w:val="28"/>
                <w:szCs w:val="28"/>
              </w:rPr>
              <w:t xml:space="preserve">Координаты, </w:t>
            </w:r>
            <w:proofErr w:type="gramStart"/>
            <w:r w:rsidRPr="00015E82">
              <w:rPr>
                <w:rFonts w:ascii="Times New Roman" w:hAnsi="Times New Roman"/>
                <w:sz w:val="28"/>
                <w:szCs w:val="28"/>
              </w:rPr>
              <w:t>м</w:t>
            </w:r>
            <w:proofErr w:type="gramEnd"/>
          </w:p>
        </w:tc>
      </w:tr>
      <w:tr w:rsidR="00015E82" w:rsidRPr="000B12BD" w:rsidTr="00015E82">
        <w:trPr>
          <w:trHeight w:val="555"/>
        </w:trPr>
        <w:tc>
          <w:tcPr>
            <w:tcW w:w="3283"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r w:rsidR="00015E82" w:rsidRPr="000B12BD" w:rsidTr="00015E82">
        <w:tc>
          <w:tcPr>
            <w:tcW w:w="3283" w:type="dxa"/>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5D3F4C" w:rsidRDefault="00015E82" w:rsidP="007C72AA">
            <w:pPr>
              <w:jc w:val="center"/>
            </w:pPr>
          </w:p>
        </w:tc>
        <w:tc>
          <w:tcPr>
            <w:tcW w:w="3285" w:type="dxa"/>
          </w:tcPr>
          <w:p w:rsidR="00015E82" w:rsidRPr="005D3F4C" w:rsidRDefault="00015E82" w:rsidP="007C72AA">
            <w:pPr>
              <w:jc w:val="center"/>
            </w:pPr>
          </w:p>
        </w:tc>
      </w:tr>
    </w:tbl>
    <w:p w:rsidR="003F4362" w:rsidRDefault="003F4362" w:rsidP="003F4362">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Pr>
          <w:sz w:val="28"/>
          <w:szCs w:val="28"/>
        </w:rPr>
        <w:t>прилагается.</w:t>
      </w:r>
    </w:p>
    <w:p w:rsidR="00992B1D" w:rsidRPr="003F4362" w:rsidRDefault="00992B1D" w:rsidP="0068674E">
      <w:pPr>
        <w:ind w:firstLine="709"/>
        <w:jc w:val="both"/>
        <w:rPr>
          <w:sz w:val="28"/>
          <w:szCs w:val="28"/>
        </w:rPr>
      </w:pPr>
      <w:r w:rsidRPr="003F4362">
        <w:rPr>
          <w:sz w:val="28"/>
          <w:szCs w:val="28"/>
        </w:rPr>
        <w:t xml:space="preserve">На земельном участке отсутствуют объекты </w:t>
      </w:r>
      <w:r w:rsidR="00F6074F" w:rsidRPr="003F4362">
        <w:rPr>
          <w:sz w:val="28"/>
          <w:szCs w:val="28"/>
        </w:rPr>
        <w:t>капитального строительства, зарегистрированные в установленном законом порядке и (или)</w:t>
      </w:r>
      <w:r w:rsidRPr="003F4362">
        <w:rPr>
          <w:sz w:val="28"/>
          <w:szCs w:val="28"/>
        </w:rPr>
        <w:t xml:space="preserve"> находящиеся в собственности, пользовании, хозяйственном ведении, оперативном управлении иных лиц.</w:t>
      </w:r>
    </w:p>
    <w:p w:rsidR="003F4362" w:rsidRDefault="00EB6A4E" w:rsidP="00EB6A4E">
      <w:pPr>
        <w:ind w:firstLine="709"/>
        <w:jc w:val="both"/>
        <w:rPr>
          <w:sz w:val="28"/>
          <w:szCs w:val="28"/>
        </w:rPr>
      </w:pPr>
      <w:r w:rsidRPr="003F4362">
        <w:rPr>
          <w:sz w:val="28"/>
          <w:szCs w:val="28"/>
        </w:rPr>
        <w:t>Цель использования земельного участка: ________________________</w:t>
      </w:r>
    </w:p>
    <w:p w:rsidR="00EB6A4E" w:rsidRPr="003F4362" w:rsidRDefault="003F4362" w:rsidP="003F4362">
      <w:pPr>
        <w:ind w:firstLine="709"/>
        <w:jc w:val="both"/>
        <w:rPr>
          <w:sz w:val="24"/>
          <w:szCs w:val="24"/>
        </w:rPr>
      </w:pPr>
      <w:proofErr w:type="gramStart"/>
      <w:r w:rsidRPr="003F4362">
        <w:rPr>
          <w:sz w:val="24"/>
          <w:szCs w:val="24"/>
        </w:rPr>
        <w:t>(проведение инженерных изысканий; капитальный или текущий ремонт линейного объекта;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осуществление геологического изучения недр</w:t>
      </w:r>
      <w:r>
        <w:rPr>
          <w:sz w:val="24"/>
          <w:szCs w:val="24"/>
        </w:rPr>
        <w:t xml:space="preserve">; </w:t>
      </w:r>
      <w:r w:rsidRPr="003F4362">
        <w:rPr>
          <w:sz w:val="24"/>
          <w:szCs w:val="24"/>
        </w:rPr>
        <w:t>целях размещения объектов, указанных в пункте 3 статьи 39.36 Земельного кодекса Российской Федерации</w:t>
      </w:r>
      <w:r>
        <w:rPr>
          <w:sz w:val="24"/>
          <w:szCs w:val="24"/>
        </w:rPr>
        <w:t>)</w:t>
      </w:r>
      <w:r w:rsidR="00EB6A4E" w:rsidRPr="003F4362">
        <w:rPr>
          <w:sz w:val="24"/>
          <w:szCs w:val="24"/>
        </w:rPr>
        <w:t>.</w:t>
      </w:r>
      <w:proofErr w:type="gramEnd"/>
    </w:p>
    <w:p w:rsidR="00992B1D" w:rsidRPr="003F4362" w:rsidRDefault="003464DE"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__.</w:t>
      </w:r>
    </w:p>
    <w:p w:rsidR="003464DE" w:rsidRPr="003F4362" w:rsidRDefault="003464DE" w:rsidP="0068674E">
      <w:pPr>
        <w:ind w:firstLine="709"/>
        <w:contextualSpacing/>
        <w:jc w:val="both"/>
        <w:rPr>
          <w:sz w:val="28"/>
          <w:szCs w:val="28"/>
        </w:rPr>
      </w:pPr>
    </w:p>
    <w:p w:rsidR="00D65AE5" w:rsidRPr="004C1458" w:rsidRDefault="00D65AE5" w:rsidP="0068674E">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65AE5" w:rsidRPr="004C1458" w:rsidRDefault="00D65AE5" w:rsidP="00D65AE5">
      <w:pPr>
        <w:ind w:firstLine="709"/>
        <w:contextualSpacing/>
        <w:jc w:val="both"/>
        <w:rPr>
          <w:sz w:val="28"/>
          <w:szCs w:val="28"/>
        </w:rPr>
      </w:pPr>
      <w:r w:rsidRPr="004C1458">
        <w:rPr>
          <w:sz w:val="28"/>
          <w:szCs w:val="28"/>
        </w:rPr>
        <w:t>Результат предоставления услуги прошу выдать следующим способом:</w:t>
      </w:r>
    </w:p>
    <w:tbl>
      <w:tblPr>
        <w:tblpPr w:leftFromText="180" w:rightFromText="180" w:vertAnchor="text" w:horzAnchor="margin" w:tblpXSpec="center" w:tblpY="18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5"/>
        <w:gridCol w:w="9151"/>
      </w:tblGrid>
      <w:tr w:rsidR="00D65AE5" w:rsidRPr="004C1458" w:rsidTr="00F250BC">
        <w:trPr>
          <w:trHeight w:val="239"/>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по электронной почте;</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i/>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МФЦ;</w:t>
            </w:r>
          </w:p>
        </w:tc>
      </w:tr>
      <w:tr w:rsidR="00D65AE5" w:rsidRPr="004C1458" w:rsidTr="00F250BC">
        <w:trPr>
          <w:trHeight w:val="283"/>
        </w:trPr>
        <w:tc>
          <w:tcPr>
            <w:tcW w:w="375" w:type="dxa"/>
            <w:tcBorders>
              <w:top w:val="single" w:sz="4" w:space="0" w:color="auto"/>
              <w:left w:val="single" w:sz="4" w:space="0" w:color="auto"/>
              <w:bottom w:val="single" w:sz="4" w:space="0" w:color="auto"/>
              <w:right w:val="nil"/>
            </w:tcBorders>
            <w:vAlign w:val="bottom"/>
          </w:tcPr>
          <w:p w:rsidR="00D65AE5" w:rsidRPr="004C1458" w:rsidRDefault="00D65AE5" w:rsidP="00F250BC">
            <w:pPr>
              <w:contextualSpacing/>
              <w:rPr>
                <w:sz w:val="28"/>
                <w:szCs w:val="28"/>
              </w:rPr>
            </w:pPr>
          </w:p>
        </w:tc>
        <w:tc>
          <w:tcPr>
            <w:tcW w:w="9151" w:type="dxa"/>
            <w:tcBorders>
              <w:top w:val="single" w:sz="4" w:space="0" w:color="auto"/>
              <w:left w:val="single" w:sz="4" w:space="0" w:color="auto"/>
              <w:bottom w:val="single" w:sz="4" w:space="0" w:color="auto"/>
              <w:right w:val="single" w:sz="4" w:space="0" w:color="auto"/>
            </w:tcBorders>
            <w:vAlign w:val="bottom"/>
          </w:tcPr>
          <w:p w:rsidR="00D65AE5" w:rsidRPr="004C1458" w:rsidRDefault="00D65AE5" w:rsidP="00F250BC">
            <w:pPr>
              <w:contextualSpacing/>
              <w:rPr>
                <w:sz w:val="28"/>
                <w:szCs w:val="28"/>
              </w:rPr>
            </w:pPr>
            <w:r w:rsidRPr="004C1458">
              <w:rPr>
                <w:sz w:val="28"/>
                <w:szCs w:val="28"/>
              </w:rPr>
              <w:t>через ЕПГУ.</w:t>
            </w:r>
          </w:p>
        </w:tc>
      </w:tr>
    </w:tbl>
    <w:p w:rsidR="00D65AE5" w:rsidRPr="004C1458" w:rsidRDefault="00D65AE5" w:rsidP="00D65AE5">
      <w:pPr>
        <w:contextualSpacing/>
        <w:rPr>
          <w:sz w:val="24"/>
          <w:szCs w:val="24"/>
        </w:rPr>
      </w:pPr>
    </w:p>
    <w:p w:rsidR="00D65AE5" w:rsidRPr="004C1458" w:rsidRDefault="00D65AE5" w:rsidP="00D65AE5">
      <w:pPr>
        <w:contextualSpacing/>
        <w:rPr>
          <w:sz w:val="28"/>
          <w:szCs w:val="28"/>
          <w:shd w:val="clear" w:color="auto" w:fill="FFFFFF"/>
        </w:rPr>
      </w:pPr>
      <w:r w:rsidRPr="004C1458">
        <w:rPr>
          <w:sz w:val="28"/>
          <w:szCs w:val="28"/>
          <w:shd w:val="clear" w:color="auto" w:fill="FFFFFF"/>
        </w:rPr>
        <w:t>Приложение:</w:t>
      </w:r>
    </w:p>
    <w:p w:rsidR="00D65AE5" w:rsidRPr="004C1458" w:rsidRDefault="00D65AE5" w:rsidP="00D65AE5">
      <w:pPr>
        <w:numPr>
          <w:ilvl w:val="0"/>
          <w:numId w:val="46"/>
        </w:numPr>
        <w:overflowPunct/>
        <w:autoSpaceDE/>
        <w:autoSpaceDN/>
        <w:adjustRightInd/>
        <w:contextualSpacing/>
        <w:jc w:val="both"/>
        <w:textAlignment w:val="auto"/>
        <w:rPr>
          <w:sz w:val="24"/>
          <w:szCs w:val="24"/>
          <w:shd w:val="clear" w:color="auto" w:fill="FFFFFF"/>
        </w:rPr>
      </w:pPr>
      <w:r w:rsidRPr="004C1458">
        <w:rPr>
          <w:sz w:val="28"/>
          <w:szCs w:val="28"/>
          <w:shd w:val="clear" w:color="auto" w:fill="FFFFFF"/>
        </w:rPr>
        <w:t>……</w:t>
      </w:r>
      <w:r w:rsidRPr="004C1458">
        <w:rPr>
          <w:sz w:val="24"/>
          <w:szCs w:val="24"/>
          <w:shd w:val="clear" w:color="auto" w:fill="FFFFFF"/>
        </w:rPr>
        <w:t xml:space="preserve"> (перечень документов прилагаемых к заявлению с указанием количества листов). </w:t>
      </w:r>
    </w:p>
    <w:p w:rsidR="00D65AE5" w:rsidRPr="004C1458" w:rsidRDefault="00D65AE5" w:rsidP="00D65AE5">
      <w:pPr>
        <w:contextualSpacing/>
        <w:rPr>
          <w:sz w:val="24"/>
          <w:szCs w:val="24"/>
          <w:shd w:val="clear" w:color="auto" w:fill="FFFFFF"/>
        </w:rPr>
      </w:pPr>
    </w:p>
    <w:p w:rsidR="00D65AE5" w:rsidRPr="004C1458" w:rsidRDefault="00D65AE5" w:rsidP="00D65AE5">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201__ г.</w:t>
      </w:r>
    </w:p>
    <w:p w:rsidR="00D65AE5" w:rsidRPr="004C1458" w:rsidRDefault="00D65AE5" w:rsidP="00D65AE5">
      <w:pPr>
        <w:pStyle w:val="a3"/>
        <w:contextualSpacing/>
        <w:jc w:val="both"/>
        <w:rPr>
          <w:sz w:val="28"/>
          <w:szCs w:val="28"/>
          <w:lang w:eastAsia="ar-SA"/>
        </w:rPr>
      </w:pPr>
    </w:p>
    <w:p w:rsidR="00D65AE5" w:rsidRPr="004C1458" w:rsidRDefault="00D65AE5" w:rsidP="00D65AE5">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65AE5" w:rsidRPr="004C1458" w:rsidRDefault="00D65AE5" w:rsidP="00D65AE5">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65AE5" w:rsidRPr="004C1458" w:rsidRDefault="00D65AE5" w:rsidP="00D65AE5">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реестр № ______________.</w:t>
      </w:r>
    </w:p>
    <w:p w:rsidR="00D65AE5" w:rsidRPr="004C1458" w:rsidRDefault="00D65AE5" w:rsidP="00D65AE5">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65AE5" w:rsidRPr="004C1458" w:rsidRDefault="00D65AE5" w:rsidP="00D65AE5">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201__ г.</w:t>
      </w:r>
    </w:p>
    <w:p w:rsidR="00D65AE5" w:rsidRPr="004C1458" w:rsidRDefault="00D65AE5" w:rsidP="00D65AE5">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/_______________________________/</w:t>
      </w:r>
    </w:p>
    <w:p w:rsidR="00D65AE5" w:rsidRPr="004C1458" w:rsidRDefault="00D65AE5" w:rsidP="00D65AE5">
      <w:pPr>
        <w:contextualSpacing/>
        <w:rPr>
          <w:sz w:val="24"/>
          <w:szCs w:val="24"/>
          <w:shd w:val="clear" w:color="auto" w:fill="FFFFFF"/>
        </w:rPr>
      </w:pPr>
    </w:p>
    <w:p w:rsidR="00D65AE5" w:rsidRPr="004C1458" w:rsidRDefault="00D65AE5" w:rsidP="00D65AE5">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65AE5" w:rsidRPr="004C1458" w:rsidRDefault="00D65AE5" w:rsidP="00D65AE5">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51453D" w:rsidRPr="004C1458" w:rsidRDefault="00D65AE5" w:rsidP="00D65AE5">
      <w:pPr>
        <w:shd w:val="clear" w:color="auto" w:fill="FFFFFF"/>
        <w:contextualSpacing/>
        <w:rPr>
          <w:spacing w:val="-3"/>
          <w:sz w:val="28"/>
          <w:szCs w:val="28"/>
        </w:rPr>
      </w:pPr>
      <w:r w:rsidRPr="004C1458">
        <w:rPr>
          <w:sz w:val="28"/>
          <w:szCs w:val="28"/>
          <w:shd w:val="clear" w:color="auto" w:fill="FFFFFF"/>
        </w:rPr>
        <w:t>________________ ___________________________________________________</w:t>
      </w:r>
      <w:r w:rsidRPr="004C1458">
        <w:rPr>
          <w:sz w:val="28"/>
          <w:szCs w:val="28"/>
        </w:rPr>
        <w:br/>
      </w:r>
      <w:r w:rsidRPr="004C1458">
        <w:rPr>
          <w:shd w:val="clear" w:color="auto" w:fill="FFFFFF"/>
        </w:rPr>
        <w:t>(подпись заявителя)                                           (Ф.И.О. заявителя, полностью)</w:t>
      </w: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Pr="004C1458" w:rsidRDefault="00146E72" w:rsidP="00244084">
      <w:pPr>
        <w:shd w:val="clear" w:color="auto" w:fill="FFFFFF"/>
        <w:ind w:left="3969"/>
        <w:contextualSpacing/>
        <w:jc w:val="center"/>
        <w:rPr>
          <w:spacing w:val="-3"/>
          <w:sz w:val="28"/>
          <w:szCs w:val="28"/>
        </w:rPr>
      </w:pPr>
    </w:p>
    <w:p w:rsidR="00146E72" w:rsidRDefault="00146E72"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6E4C9C" w:rsidRDefault="006E4C9C" w:rsidP="00244084">
      <w:pPr>
        <w:shd w:val="clear" w:color="auto" w:fill="FFFFFF"/>
        <w:ind w:left="3969"/>
        <w:contextualSpacing/>
        <w:jc w:val="center"/>
        <w:rPr>
          <w:spacing w:val="-3"/>
          <w:sz w:val="28"/>
          <w:szCs w:val="28"/>
        </w:rPr>
      </w:pPr>
    </w:p>
    <w:p w:rsidR="0051453D" w:rsidRPr="004C1458" w:rsidRDefault="0051453D" w:rsidP="00244084">
      <w:pPr>
        <w:shd w:val="clear" w:color="auto" w:fill="FFFFFF"/>
        <w:ind w:left="3969"/>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5</w:t>
      </w:r>
    </w:p>
    <w:p w:rsidR="004E3D48" w:rsidRPr="004C1458" w:rsidRDefault="004E3D48" w:rsidP="004E3D48">
      <w:pPr>
        <w:shd w:val="clear" w:color="auto" w:fill="FFFFFF"/>
        <w:ind w:left="3969"/>
        <w:contextualSpacing/>
        <w:jc w:val="center"/>
        <w:rPr>
          <w:spacing w:val="-1"/>
          <w:sz w:val="28"/>
          <w:szCs w:val="28"/>
        </w:rPr>
      </w:pPr>
      <w:r w:rsidRPr="004C1458">
        <w:rPr>
          <w:spacing w:val="-1"/>
          <w:sz w:val="28"/>
          <w:szCs w:val="28"/>
        </w:rPr>
        <w:t>к Административному регламенту</w:t>
      </w:r>
    </w:p>
    <w:p w:rsidR="004E3D48" w:rsidRPr="004C1458" w:rsidRDefault="004E3D48" w:rsidP="004E3D48">
      <w:pPr>
        <w:shd w:val="clear" w:color="auto" w:fill="FFFFFF"/>
        <w:ind w:left="3969"/>
        <w:contextualSpacing/>
        <w:jc w:val="center"/>
        <w:rPr>
          <w:sz w:val="28"/>
          <w:szCs w:val="28"/>
        </w:rPr>
      </w:pPr>
      <w:r w:rsidRPr="004C1458">
        <w:rPr>
          <w:spacing w:val="-1"/>
          <w:sz w:val="28"/>
          <w:szCs w:val="28"/>
        </w:rPr>
        <w:t xml:space="preserve">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517474" w:rsidRPr="004C1458">
        <w:rPr>
          <w:bCs/>
          <w:sz w:val="28"/>
          <w:szCs w:val="28"/>
        </w:rPr>
        <w:t xml:space="preserve"> </w:t>
      </w:r>
      <w:r w:rsidR="00BC4D2E">
        <w:rPr>
          <w:rFonts w:eastAsia="Arial"/>
          <w:sz w:val="28"/>
          <w:szCs w:val="28"/>
        </w:rPr>
        <w:t>Администрацией Заветинского сельского поселения</w:t>
      </w:r>
    </w:p>
    <w:p w:rsidR="0051453D" w:rsidRPr="004C1458" w:rsidRDefault="0051453D" w:rsidP="00244084">
      <w:pPr>
        <w:shd w:val="clear" w:color="auto" w:fill="FFFFFF"/>
        <w:ind w:left="3969"/>
        <w:contextualSpacing/>
        <w:jc w:val="center"/>
        <w:rPr>
          <w:sz w:val="28"/>
          <w:szCs w:val="28"/>
        </w:rPr>
      </w:pPr>
    </w:p>
    <w:p w:rsidR="00517474" w:rsidRPr="004C1458" w:rsidRDefault="00517474" w:rsidP="00244084">
      <w:pPr>
        <w:shd w:val="clear" w:color="auto" w:fill="FFFFFF"/>
        <w:ind w:left="3969"/>
        <w:contextualSpacing/>
        <w:jc w:val="center"/>
        <w:rPr>
          <w:sz w:val="28"/>
          <w:szCs w:val="28"/>
        </w:rPr>
      </w:pPr>
    </w:p>
    <w:p w:rsidR="00517474" w:rsidRPr="004C1458" w:rsidRDefault="00517474" w:rsidP="00517474">
      <w:pPr>
        <w:ind w:firstLine="720"/>
        <w:contextualSpacing/>
        <w:jc w:val="center"/>
        <w:rPr>
          <w:sz w:val="28"/>
          <w:szCs w:val="28"/>
        </w:rPr>
      </w:pPr>
      <w:r w:rsidRPr="004C1458">
        <w:rPr>
          <w:sz w:val="28"/>
          <w:szCs w:val="28"/>
        </w:rPr>
        <w:t>Образец заполнения заявления (запроса) о предоставлении услуги</w:t>
      </w:r>
    </w:p>
    <w:p w:rsidR="00517474" w:rsidRPr="004C1458" w:rsidRDefault="00517474" w:rsidP="00244084">
      <w:pPr>
        <w:shd w:val="clear" w:color="auto" w:fill="FFFFFF"/>
        <w:ind w:left="3969"/>
        <w:contextualSpacing/>
        <w:jc w:val="center"/>
        <w:rPr>
          <w:sz w:val="28"/>
          <w:szCs w:val="28"/>
        </w:rPr>
      </w:pPr>
    </w:p>
    <w:tbl>
      <w:tblPr>
        <w:tblW w:w="8160" w:type="dxa"/>
        <w:tblInd w:w="2235" w:type="dxa"/>
        <w:tblLook w:val="01E0" w:firstRow="1" w:lastRow="1" w:firstColumn="1" w:lastColumn="1" w:noHBand="0" w:noVBand="0"/>
      </w:tblPr>
      <w:tblGrid>
        <w:gridCol w:w="8160"/>
      </w:tblGrid>
      <w:tr w:rsidR="00517474" w:rsidRPr="004C1458" w:rsidTr="001E1D0C">
        <w:tc>
          <w:tcPr>
            <w:tcW w:w="8160" w:type="dxa"/>
          </w:tcPr>
          <w:p w:rsidR="00517474" w:rsidRPr="004C1458" w:rsidRDefault="00517474" w:rsidP="001E1D0C">
            <w:pPr>
              <w:ind w:right="283"/>
              <w:rPr>
                <w:sz w:val="28"/>
                <w:szCs w:val="28"/>
              </w:rPr>
            </w:pPr>
            <w:r w:rsidRPr="004C1458">
              <w:rPr>
                <w:sz w:val="28"/>
                <w:szCs w:val="28"/>
              </w:rPr>
              <w:t xml:space="preserve">В </w:t>
            </w:r>
            <w:r w:rsidR="006D67D5">
              <w:rPr>
                <w:sz w:val="28"/>
                <w:szCs w:val="28"/>
              </w:rPr>
              <w:t>Администрацию Заветинского сельского поселения</w:t>
            </w:r>
          </w:p>
          <w:p w:rsidR="00517474" w:rsidRPr="004C1458" w:rsidRDefault="00517474" w:rsidP="001E1D0C">
            <w:pPr>
              <w:ind w:right="283"/>
              <w:rPr>
                <w:sz w:val="28"/>
                <w:szCs w:val="28"/>
              </w:rPr>
            </w:pPr>
          </w:p>
        </w:tc>
      </w:tr>
      <w:tr w:rsidR="00517474" w:rsidRPr="004C1458" w:rsidTr="001E1D0C">
        <w:tc>
          <w:tcPr>
            <w:tcW w:w="8160" w:type="dxa"/>
            <w:shd w:val="clear" w:color="auto" w:fill="auto"/>
          </w:tcPr>
          <w:p w:rsidR="003F4362" w:rsidRPr="004C1458" w:rsidRDefault="003F4362" w:rsidP="003F4362">
            <w:pPr>
              <w:pStyle w:val="ConsNonformat"/>
              <w:ind w:right="283"/>
              <w:jc w:val="right"/>
              <w:rPr>
                <w:rFonts w:ascii="Times New Roman" w:hAnsi="Times New Roman" w:cs="Times New Roman"/>
                <w:sz w:val="28"/>
                <w:szCs w:val="28"/>
              </w:rPr>
            </w:pPr>
            <w:r w:rsidRPr="004C1458">
              <w:rPr>
                <w:rFonts w:ascii="Times New Roman" w:hAnsi="Times New Roman" w:cs="Times New Roman"/>
                <w:sz w:val="28"/>
                <w:szCs w:val="28"/>
              </w:rPr>
              <w:t>(для физических лиц</w:t>
            </w:r>
            <w:r>
              <w:rPr>
                <w:rFonts w:ascii="Times New Roman" w:hAnsi="Times New Roman" w:cs="Times New Roman"/>
                <w:sz w:val="28"/>
                <w:szCs w:val="28"/>
              </w:rPr>
              <w:t xml:space="preserve"> – индивидуальных предпринимателей</w:t>
            </w:r>
            <w:r w:rsidRPr="004C1458">
              <w:rPr>
                <w:rFonts w:ascii="Times New Roman" w:hAnsi="Times New Roman" w:cs="Times New Roman"/>
                <w:sz w:val="28"/>
                <w:szCs w:val="28"/>
              </w:rPr>
              <w:t>):</w:t>
            </w:r>
          </w:p>
          <w:p w:rsidR="00517474" w:rsidRPr="004C1458" w:rsidRDefault="00517474" w:rsidP="001E1D0C">
            <w:pPr>
              <w:pStyle w:val="ConsNonformat"/>
              <w:ind w:right="283"/>
              <w:contextualSpacing/>
              <w:rPr>
                <w:rFonts w:ascii="Times New Roman" w:hAnsi="Times New Roman" w:cs="Times New Roman"/>
                <w:sz w:val="28"/>
                <w:szCs w:val="28"/>
              </w:rPr>
            </w:pPr>
            <w:r w:rsidRPr="004C1458">
              <w:rPr>
                <w:rFonts w:ascii="Times New Roman" w:hAnsi="Times New Roman" w:cs="Times New Roman"/>
                <w:sz w:val="28"/>
                <w:szCs w:val="28"/>
              </w:rPr>
              <w:t>Ф.И.О.</w:t>
            </w:r>
            <w:r w:rsidRPr="004C1458">
              <w:rPr>
                <w:rFonts w:ascii="Times New Roman" w:hAnsi="Times New Roman"/>
                <w:i/>
                <w:sz w:val="28"/>
                <w:szCs w:val="28"/>
                <w:u w:val="single"/>
              </w:rPr>
              <w:t xml:space="preserve"> Иванова Мария Андреевна</w:t>
            </w:r>
          </w:p>
          <w:p w:rsidR="00517474" w:rsidRPr="004C1458" w:rsidRDefault="00517474" w:rsidP="001E1D0C">
            <w:pPr>
              <w:ind w:right="283"/>
              <w:contextualSpacing/>
              <w:rPr>
                <w:i/>
                <w:sz w:val="28"/>
                <w:szCs w:val="28"/>
                <w:u w:val="single"/>
              </w:rPr>
            </w:pPr>
            <w:r w:rsidRPr="004C1458">
              <w:rPr>
                <w:sz w:val="28"/>
                <w:szCs w:val="28"/>
              </w:rPr>
              <w:t xml:space="preserve">документ, удостоверяющий личность: </w:t>
            </w:r>
            <w:r w:rsidRPr="004C1458">
              <w:rPr>
                <w:i/>
                <w:sz w:val="28"/>
                <w:szCs w:val="28"/>
                <w:u w:val="single"/>
              </w:rPr>
              <w:t>паспорт</w:t>
            </w:r>
          </w:p>
          <w:p w:rsidR="00517474" w:rsidRPr="004C1458" w:rsidRDefault="00517474" w:rsidP="001E1D0C">
            <w:pPr>
              <w:ind w:right="283"/>
              <w:contextualSpacing/>
              <w:rPr>
                <w:i/>
                <w:sz w:val="28"/>
                <w:szCs w:val="28"/>
                <w:u w:val="single"/>
              </w:rPr>
            </w:pPr>
            <w:proofErr w:type="spellStart"/>
            <w:proofErr w:type="gramStart"/>
            <w:r w:rsidRPr="004C1458">
              <w:rPr>
                <w:sz w:val="28"/>
                <w:szCs w:val="28"/>
              </w:rPr>
              <w:t>c</w:t>
            </w:r>
            <w:proofErr w:type="gramEnd"/>
            <w:r w:rsidRPr="004C1458">
              <w:rPr>
                <w:sz w:val="28"/>
                <w:szCs w:val="28"/>
              </w:rPr>
              <w:t>ерия</w:t>
            </w:r>
            <w:proofErr w:type="spellEnd"/>
            <w:r w:rsidRPr="004C1458">
              <w:rPr>
                <w:sz w:val="28"/>
                <w:szCs w:val="28"/>
              </w:rPr>
              <w:t xml:space="preserve"> </w:t>
            </w:r>
            <w:r w:rsidRPr="004C1458">
              <w:rPr>
                <w:i/>
                <w:sz w:val="28"/>
                <w:szCs w:val="28"/>
                <w:u w:val="single"/>
              </w:rPr>
              <w:t>00 00</w:t>
            </w:r>
            <w:r w:rsidRPr="004C1458">
              <w:rPr>
                <w:sz w:val="28"/>
                <w:szCs w:val="28"/>
              </w:rPr>
              <w:t xml:space="preserve"> № </w:t>
            </w:r>
            <w:r w:rsidRPr="004C1458">
              <w:rPr>
                <w:i/>
                <w:sz w:val="28"/>
                <w:szCs w:val="28"/>
                <w:u w:val="single"/>
              </w:rPr>
              <w:t>000000</w:t>
            </w:r>
          </w:p>
          <w:p w:rsidR="00517474" w:rsidRPr="004C1458" w:rsidRDefault="00517474" w:rsidP="001E1D0C">
            <w:pPr>
              <w:ind w:right="283"/>
              <w:contextualSpacing/>
              <w:jc w:val="both"/>
              <w:rPr>
                <w:sz w:val="28"/>
                <w:szCs w:val="28"/>
              </w:rPr>
            </w:pPr>
            <w:proofErr w:type="gramStart"/>
            <w:r w:rsidRPr="004C1458">
              <w:rPr>
                <w:sz w:val="28"/>
                <w:szCs w:val="28"/>
              </w:rPr>
              <w:t>выдан</w:t>
            </w:r>
            <w:proofErr w:type="gramEnd"/>
            <w:r w:rsidRPr="004C1458">
              <w:rPr>
                <w:sz w:val="28"/>
                <w:szCs w:val="28"/>
              </w:rPr>
              <w:t xml:space="preserve"> </w:t>
            </w:r>
            <w:r w:rsidRPr="004C1458">
              <w:rPr>
                <w:i/>
                <w:sz w:val="28"/>
                <w:szCs w:val="28"/>
                <w:u w:val="single"/>
              </w:rPr>
              <w:t>«00» августа 0000 года</w:t>
            </w:r>
            <w:r w:rsidRPr="004C1458">
              <w:rPr>
                <w:sz w:val="28"/>
                <w:szCs w:val="28"/>
              </w:rPr>
              <w:t xml:space="preserve"> </w:t>
            </w:r>
          </w:p>
          <w:p w:rsidR="00517474" w:rsidRPr="004C1458" w:rsidRDefault="00517474" w:rsidP="001E1D0C">
            <w:pPr>
              <w:ind w:right="283"/>
              <w:contextualSpacing/>
              <w:jc w:val="both"/>
              <w:rPr>
                <w:sz w:val="28"/>
                <w:szCs w:val="28"/>
              </w:rPr>
            </w:pPr>
            <w:r w:rsidRPr="004C1458">
              <w:rPr>
                <w:i/>
                <w:sz w:val="28"/>
                <w:szCs w:val="28"/>
                <w:u w:val="single"/>
              </w:rPr>
              <w:t>ТП межрайонного отдела УФМС по Ростовской области в пос. Зимовники 00.00.0000 г</w:t>
            </w:r>
            <w:r w:rsidRPr="004C1458">
              <w:rPr>
                <w:sz w:val="28"/>
                <w:szCs w:val="28"/>
              </w:rPr>
              <w:t>.</w:t>
            </w:r>
          </w:p>
          <w:p w:rsidR="00517474" w:rsidRPr="004C1458" w:rsidRDefault="00517474" w:rsidP="001E1D0C">
            <w:pPr>
              <w:ind w:right="283"/>
              <w:contextualSpacing/>
              <w:jc w:val="center"/>
              <w:rPr>
                <w:sz w:val="28"/>
                <w:szCs w:val="28"/>
              </w:rPr>
            </w:pPr>
            <w:r w:rsidRPr="004C1458">
              <w:rPr>
                <w:sz w:val="28"/>
                <w:szCs w:val="28"/>
              </w:rPr>
              <w:t xml:space="preserve">          (кем </w:t>
            </w:r>
            <w:proofErr w:type="gramStart"/>
            <w:r w:rsidRPr="004C1458">
              <w:rPr>
                <w:sz w:val="28"/>
                <w:szCs w:val="28"/>
              </w:rPr>
              <w:t>выдан</w:t>
            </w:r>
            <w:proofErr w:type="gramEnd"/>
            <w:r w:rsidRPr="004C1458">
              <w:rPr>
                <w:sz w:val="28"/>
                <w:szCs w:val="28"/>
              </w:rPr>
              <w:t>)</w:t>
            </w:r>
          </w:p>
          <w:p w:rsidR="00517474" w:rsidRPr="004C1458" w:rsidRDefault="00517474" w:rsidP="001E1D0C">
            <w:pPr>
              <w:ind w:right="283"/>
              <w:contextualSpacing/>
              <w:rPr>
                <w:sz w:val="28"/>
                <w:szCs w:val="28"/>
                <w:u w:val="single"/>
              </w:rPr>
            </w:pPr>
            <w:proofErr w:type="gramStart"/>
            <w:r w:rsidRPr="004C1458">
              <w:rPr>
                <w:sz w:val="28"/>
                <w:szCs w:val="28"/>
              </w:rPr>
              <w:t xml:space="preserve">Место регистрации: </w:t>
            </w:r>
            <w:r w:rsidRPr="004C1458">
              <w:rPr>
                <w:i/>
                <w:sz w:val="28"/>
                <w:szCs w:val="28"/>
                <w:u w:val="single"/>
              </w:rPr>
              <w:t>347430, ул. Садовая, дом №4, кв.2, с. Заветное, Заветинский район, Ростовская область</w:t>
            </w:r>
            <w:proofErr w:type="gramEnd"/>
          </w:p>
          <w:p w:rsidR="003F4362" w:rsidRDefault="003F4362" w:rsidP="001E1D0C">
            <w:pPr>
              <w:ind w:right="283"/>
              <w:contextualSpacing/>
              <w:rPr>
                <w:i/>
                <w:sz w:val="28"/>
                <w:szCs w:val="28"/>
                <w:u w:val="single"/>
              </w:rPr>
            </w:pPr>
            <w:r w:rsidRPr="004C1458">
              <w:rPr>
                <w:i/>
                <w:sz w:val="28"/>
                <w:szCs w:val="28"/>
                <w:u w:val="single"/>
              </w:rPr>
              <w:t>ОГРН 0000000, ИНН 00000000</w:t>
            </w:r>
          </w:p>
          <w:p w:rsidR="00517474" w:rsidRPr="004C1458" w:rsidRDefault="00517474" w:rsidP="001E1D0C">
            <w:pPr>
              <w:ind w:right="283"/>
              <w:contextualSpacing/>
              <w:rPr>
                <w:sz w:val="28"/>
                <w:szCs w:val="28"/>
                <w:u w:val="single"/>
              </w:rPr>
            </w:pPr>
            <w:r w:rsidRPr="004C1458">
              <w:rPr>
                <w:sz w:val="28"/>
                <w:szCs w:val="28"/>
              </w:rPr>
              <w:t xml:space="preserve">Контактный телефон: </w:t>
            </w:r>
            <w:r w:rsidRPr="004C1458">
              <w:rPr>
                <w:i/>
                <w:sz w:val="28"/>
                <w:szCs w:val="28"/>
                <w:u w:val="single"/>
              </w:rPr>
              <w:t>000000000.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 (при наличии)</w:t>
            </w:r>
          </w:p>
          <w:p w:rsidR="00517474" w:rsidRPr="004C1458" w:rsidRDefault="00517474" w:rsidP="001E1D0C">
            <w:pPr>
              <w:pStyle w:val="ConsPlusNonformat"/>
              <w:ind w:right="283"/>
              <w:rPr>
                <w:rFonts w:ascii="Times New Roman" w:hAnsi="Times New Roman" w:cs="Times New Roman"/>
                <w:i/>
                <w:sz w:val="28"/>
                <w:szCs w:val="28"/>
              </w:rPr>
            </w:pPr>
            <w:r w:rsidRPr="004C1458">
              <w:rPr>
                <w:rFonts w:ascii="Times New Roman" w:hAnsi="Times New Roman" w:cs="Times New Roman"/>
                <w:i/>
                <w:sz w:val="28"/>
                <w:szCs w:val="28"/>
              </w:rPr>
              <w:t>___________________________________________</w:t>
            </w:r>
          </w:p>
          <w:p w:rsidR="00517474" w:rsidRPr="004C1458" w:rsidRDefault="00517474" w:rsidP="001E1D0C">
            <w:pPr>
              <w:pStyle w:val="ConsPlusNonformat"/>
              <w:ind w:right="283"/>
              <w:rPr>
                <w:rFonts w:ascii="Times New Roman" w:hAnsi="Times New Roman" w:cs="Times New Roman"/>
                <w:i/>
                <w:sz w:val="28"/>
                <w:szCs w:val="28"/>
              </w:rPr>
            </w:pPr>
            <w:proofErr w:type="gramStart"/>
            <w:r w:rsidRPr="004C1458">
              <w:rPr>
                <w:rFonts w:ascii="Times New Roman" w:hAnsi="Times New Roman" w:cs="Times New Roman"/>
                <w:i/>
                <w:sz w:val="28"/>
                <w:szCs w:val="28"/>
              </w:rPr>
              <w:t>(данные представителя физического лица при подаче запроса представителем</w:t>
            </w:r>
            <w:proofErr w:type="gramEnd"/>
          </w:p>
          <w:p w:rsidR="00517474" w:rsidRPr="004C1458" w:rsidRDefault="00517474" w:rsidP="001E1D0C">
            <w:pPr>
              <w:ind w:right="283"/>
              <w:rPr>
                <w:sz w:val="28"/>
                <w:szCs w:val="28"/>
              </w:rPr>
            </w:pPr>
          </w:p>
        </w:tc>
      </w:tr>
      <w:tr w:rsidR="00517474" w:rsidRPr="004C1458" w:rsidTr="001E1D0C">
        <w:trPr>
          <w:trHeight w:val="993"/>
        </w:trPr>
        <w:tc>
          <w:tcPr>
            <w:tcW w:w="8160" w:type="dxa"/>
            <w:shd w:val="clear" w:color="auto" w:fill="auto"/>
          </w:tcPr>
          <w:p w:rsidR="00517474" w:rsidRPr="004C1458" w:rsidRDefault="00517474" w:rsidP="001E1D0C">
            <w:pPr>
              <w:ind w:right="283"/>
              <w:jc w:val="right"/>
              <w:rPr>
                <w:sz w:val="28"/>
                <w:szCs w:val="28"/>
              </w:rPr>
            </w:pPr>
            <w:r w:rsidRPr="004C1458">
              <w:rPr>
                <w:sz w:val="28"/>
                <w:szCs w:val="28"/>
              </w:rPr>
              <w:t>для юридических лиц):</w:t>
            </w:r>
          </w:p>
          <w:p w:rsidR="00517474" w:rsidRPr="004C1458" w:rsidRDefault="00517474" w:rsidP="001E1D0C">
            <w:pPr>
              <w:ind w:right="283"/>
              <w:rPr>
                <w:sz w:val="28"/>
                <w:szCs w:val="28"/>
                <w:u w:val="single"/>
              </w:rPr>
            </w:pPr>
            <w:r w:rsidRPr="004C1458">
              <w:rPr>
                <w:sz w:val="28"/>
                <w:szCs w:val="28"/>
              </w:rPr>
              <w:t xml:space="preserve">Наименование </w:t>
            </w:r>
            <w:r w:rsidRPr="004C1458">
              <w:rPr>
                <w:i/>
                <w:sz w:val="28"/>
                <w:szCs w:val="28"/>
                <w:u w:val="single"/>
              </w:rPr>
              <w:t>ООО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ind w:right="283"/>
              <w:rPr>
                <w:i/>
                <w:sz w:val="28"/>
                <w:szCs w:val="28"/>
                <w:u w:val="single"/>
              </w:rPr>
            </w:pPr>
            <w:r w:rsidRPr="004C1458">
              <w:rPr>
                <w:sz w:val="28"/>
                <w:szCs w:val="28"/>
              </w:rPr>
              <w:t xml:space="preserve">документ о государственной регистрации в качестве юридического лица </w:t>
            </w:r>
            <w:r w:rsidRPr="004C1458">
              <w:rPr>
                <w:i/>
                <w:sz w:val="28"/>
                <w:szCs w:val="28"/>
                <w:u w:val="single"/>
              </w:rPr>
              <w:t>свидетельство</w:t>
            </w:r>
          </w:p>
          <w:p w:rsidR="00517474" w:rsidRPr="004C1458" w:rsidRDefault="00517474" w:rsidP="001E1D0C">
            <w:pPr>
              <w:ind w:right="283"/>
              <w:rPr>
                <w:sz w:val="28"/>
                <w:szCs w:val="28"/>
              </w:rPr>
            </w:pPr>
            <w:r w:rsidRPr="004C1458">
              <w:rPr>
                <w:i/>
                <w:sz w:val="28"/>
                <w:szCs w:val="28"/>
                <w:u w:val="single"/>
              </w:rPr>
              <w:t>серия 00 00 № 00000000,</w:t>
            </w:r>
            <w:r w:rsidRPr="004C1458">
              <w:rPr>
                <w:sz w:val="28"/>
                <w:szCs w:val="28"/>
                <w:u w:val="single"/>
              </w:rPr>
              <w:t xml:space="preserve"> </w:t>
            </w:r>
            <w:r w:rsidRPr="004C1458">
              <w:rPr>
                <w:sz w:val="28"/>
                <w:szCs w:val="28"/>
              </w:rPr>
              <w:t xml:space="preserve">дата регистрации </w:t>
            </w:r>
            <w:r w:rsidRPr="004C1458">
              <w:rPr>
                <w:i/>
                <w:sz w:val="28"/>
                <w:szCs w:val="28"/>
                <w:u w:val="single"/>
              </w:rPr>
              <w:t>«00» августа 0000 года, ОГРН 0000000, ИНН 00000000</w:t>
            </w:r>
          </w:p>
          <w:p w:rsidR="00517474" w:rsidRPr="004C1458" w:rsidRDefault="00517474" w:rsidP="001E1D0C">
            <w:pPr>
              <w:ind w:right="283"/>
              <w:rPr>
                <w:sz w:val="28"/>
                <w:szCs w:val="28"/>
              </w:rPr>
            </w:pPr>
            <w:proofErr w:type="gramStart"/>
            <w:r w:rsidRPr="004C1458">
              <w:rPr>
                <w:sz w:val="28"/>
                <w:szCs w:val="28"/>
              </w:rPr>
              <w:t xml:space="preserve">Юридический адрес: </w:t>
            </w:r>
            <w:r w:rsidRPr="004C1458">
              <w:rPr>
                <w:i/>
                <w:sz w:val="28"/>
                <w:szCs w:val="28"/>
                <w:u w:val="single"/>
              </w:rPr>
              <w:t>347430, ул. Садовая, дом №4, кв.2, с. Заветное, Заветинский район, Ростовская область</w:t>
            </w:r>
            <w:r w:rsidRPr="004C1458">
              <w:rPr>
                <w:sz w:val="28"/>
                <w:szCs w:val="28"/>
              </w:rPr>
              <w:t xml:space="preserve"> </w:t>
            </w:r>
            <w:proofErr w:type="gramEnd"/>
          </w:p>
          <w:p w:rsidR="00517474" w:rsidRPr="004C1458" w:rsidRDefault="00517474" w:rsidP="001E1D0C">
            <w:pPr>
              <w:widowControl w:val="0"/>
              <w:ind w:right="283"/>
              <w:rPr>
                <w:sz w:val="28"/>
                <w:szCs w:val="28"/>
              </w:rPr>
            </w:pPr>
            <w:r w:rsidRPr="004C1458">
              <w:rPr>
                <w:sz w:val="28"/>
                <w:szCs w:val="28"/>
              </w:rPr>
              <w:t xml:space="preserve">в лице </w:t>
            </w:r>
            <w:r w:rsidRPr="004C1458">
              <w:rPr>
                <w:i/>
                <w:sz w:val="28"/>
                <w:szCs w:val="28"/>
                <w:u w:val="single"/>
              </w:rPr>
              <w:t>Иванова Василия Ивановича, генерального директор</w:t>
            </w:r>
            <w:proofErr w:type="gramStart"/>
            <w:r w:rsidRPr="004C1458">
              <w:rPr>
                <w:i/>
                <w:sz w:val="28"/>
                <w:szCs w:val="28"/>
                <w:u w:val="single"/>
              </w:rPr>
              <w:t>а ООО</w:t>
            </w:r>
            <w:proofErr w:type="gramEnd"/>
            <w:r w:rsidRPr="004C1458">
              <w:rPr>
                <w:i/>
                <w:sz w:val="28"/>
                <w:szCs w:val="28"/>
                <w:u w:val="single"/>
              </w:rPr>
              <w:t xml:space="preserve"> «</w:t>
            </w:r>
            <w:proofErr w:type="spellStart"/>
            <w:r w:rsidRPr="004C1458">
              <w:rPr>
                <w:i/>
                <w:sz w:val="28"/>
                <w:szCs w:val="28"/>
                <w:u w:val="single"/>
              </w:rPr>
              <w:t>Заветка</w:t>
            </w:r>
            <w:proofErr w:type="spellEnd"/>
            <w:r w:rsidRPr="004C1458">
              <w:rPr>
                <w:i/>
                <w:sz w:val="28"/>
                <w:szCs w:val="28"/>
                <w:u w:val="single"/>
              </w:rPr>
              <w:t>»,</w:t>
            </w:r>
          </w:p>
          <w:p w:rsidR="00517474" w:rsidRPr="004C1458" w:rsidRDefault="00517474" w:rsidP="001E1D0C">
            <w:pPr>
              <w:widowControl w:val="0"/>
              <w:ind w:right="283"/>
              <w:jc w:val="center"/>
              <w:rPr>
                <w:sz w:val="28"/>
                <w:szCs w:val="28"/>
              </w:rPr>
            </w:pPr>
            <w:r w:rsidRPr="004C1458">
              <w:rPr>
                <w:sz w:val="28"/>
                <w:szCs w:val="28"/>
              </w:rPr>
              <w:t>(Ф.И.О., должность)</w:t>
            </w:r>
          </w:p>
          <w:p w:rsidR="00517474" w:rsidRPr="004C1458" w:rsidRDefault="00517474" w:rsidP="001E1D0C">
            <w:pPr>
              <w:widowControl w:val="0"/>
              <w:ind w:right="283"/>
              <w:rPr>
                <w:i/>
                <w:sz w:val="28"/>
                <w:szCs w:val="28"/>
                <w:u w:val="single"/>
              </w:rPr>
            </w:pPr>
            <w:r w:rsidRPr="004C1458">
              <w:rPr>
                <w:sz w:val="28"/>
                <w:szCs w:val="28"/>
              </w:rPr>
              <w:t xml:space="preserve">действующего на основании </w:t>
            </w:r>
            <w:r w:rsidRPr="004C1458">
              <w:rPr>
                <w:i/>
                <w:sz w:val="28"/>
                <w:szCs w:val="28"/>
                <w:u w:val="single"/>
              </w:rPr>
              <w:t>доверенность, № 00000 от 00.00.0000 г.,</w:t>
            </w:r>
          </w:p>
          <w:p w:rsidR="00517474" w:rsidRPr="004C1458" w:rsidRDefault="00517474" w:rsidP="001E1D0C">
            <w:pPr>
              <w:widowControl w:val="0"/>
              <w:ind w:right="283"/>
              <w:jc w:val="center"/>
              <w:rPr>
                <w:sz w:val="28"/>
                <w:szCs w:val="28"/>
              </w:rPr>
            </w:pPr>
            <w:r w:rsidRPr="004C1458">
              <w:rPr>
                <w:sz w:val="28"/>
                <w:szCs w:val="28"/>
              </w:rPr>
              <w:t xml:space="preserve">                 (доверенность, номер, дата, иное)</w:t>
            </w:r>
          </w:p>
          <w:p w:rsidR="00517474" w:rsidRPr="004C1458" w:rsidRDefault="00517474" w:rsidP="001E1D0C">
            <w:pPr>
              <w:widowControl w:val="0"/>
              <w:ind w:right="283"/>
              <w:jc w:val="center"/>
              <w:rPr>
                <w:i/>
                <w:sz w:val="28"/>
                <w:szCs w:val="28"/>
                <w:u w:val="single"/>
              </w:rPr>
            </w:pPr>
            <w:r w:rsidRPr="004C1458">
              <w:rPr>
                <w:sz w:val="28"/>
                <w:szCs w:val="28"/>
              </w:rPr>
              <w:lastRenderedPageBreak/>
              <w:t xml:space="preserve">Телефон: </w:t>
            </w:r>
            <w:r w:rsidRPr="004C1458">
              <w:rPr>
                <w:i/>
                <w:sz w:val="28"/>
                <w:szCs w:val="28"/>
                <w:u w:val="single"/>
              </w:rPr>
              <w:t>000000000</w:t>
            </w:r>
            <w:r w:rsidRPr="004C1458">
              <w:rPr>
                <w:sz w:val="28"/>
                <w:szCs w:val="28"/>
              </w:rPr>
              <w:t xml:space="preserve"> Факс: </w:t>
            </w:r>
            <w:r w:rsidRPr="004C1458">
              <w:rPr>
                <w:i/>
                <w:sz w:val="28"/>
                <w:szCs w:val="28"/>
                <w:u w:val="single"/>
              </w:rPr>
              <w:t>00000000</w:t>
            </w:r>
          </w:p>
          <w:p w:rsidR="00517474" w:rsidRPr="004C1458" w:rsidRDefault="00517474" w:rsidP="001E1D0C">
            <w:pPr>
              <w:pStyle w:val="ConsPlusNonformat"/>
              <w:ind w:right="283"/>
              <w:rPr>
                <w:rFonts w:ascii="Times New Roman" w:hAnsi="Times New Roman" w:cs="Times New Roman"/>
                <w:sz w:val="28"/>
                <w:szCs w:val="28"/>
              </w:rPr>
            </w:pPr>
            <w:r w:rsidRPr="004C1458">
              <w:rPr>
                <w:rFonts w:ascii="Times New Roman" w:hAnsi="Times New Roman" w:cs="Times New Roman"/>
                <w:sz w:val="28"/>
                <w:szCs w:val="28"/>
                <w:lang w:val="en-US"/>
              </w:rPr>
              <w:t>e</w:t>
            </w:r>
            <w:r w:rsidRPr="004C1458">
              <w:rPr>
                <w:rFonts w:ascii="Times New Roman" w:hAnsi="Times New Roman" w:cs="Times New Roman"/>
                <w:sz w:val="28"/>
                <w:szCs w:val="28"/>
              </w:rPr>
              <w:t>-</w:t>
            </w:r>
            <w:r w:rsidRPr="004C1458">
              <w:rPr>
                <w:rFonts w:ascii="Times New Roman" w:hAnsi="Times New Roman" w:cs="Times New Roman"/>
                <w:sz w:val="28"/>
                <w:szCs w:val="28"/>
                <w:lang w:val="en-US"/>
              </w:rPr>
              <w:t>mail</w:t>
            </w:r>
            <w:r w:rsidRPr="004C1458">
              <w:rPr>
                <w:rFonts w:ascii="Times New Roman" w:hAnsi="Times New Roman" w:cs="Times New Roman"/>
                <w:sz w:val="28"/>
                <w:szCs w:val="28"/>
              </w:rPr>
              <w:t xml:space="preserve"> ______________________________ </w:t>
            </w:r>
            <w:r w:rsidRPr="004C1458">
              <w:rPr>
                <w:rFonts w:ascii="Times New Roman" w:hAnsi="Times New Roman" w:cs="Times New Roman"/>
                <w:i/>
                <w:sz w:val="28"/>
                <w:szCs w:val="28"/>
              </w:rPr>
              <w:t>(при наличии)</w:t>
            </w:r>
          </w:p>
        </w:tc>
      </w:tr>
    </w:tbl>
    <w:p w:rsidR="0051453D" w:rsidRPr="004C1458" w:rsidRDefault="0051453D" w:rsidP="00244084">
      <w:pPr>
        <w:shd w:val="clear" w:color="auto" w:fill="FFFFFF"/>
        <w:ind w:left="3969"/>
        <w:contextualSpacing/>
        <w:jc w:val="center"/>
        <w:rPr>
          <w:sz w:val="28"/>
          <w:szCs w:val="28"/>
        </w:rPr>
      </w:pPr>
    </w:p>
    <w:tbl>
      <w:tblPr>
        <w:tblW w:w="8271" w:type="dxa"/>
        <w:tblInd w:w="1476" w:type="dxa"/>
        <w:tblLook w:val="01E0" w:firstRow="1" w:lastRow="1" w:firstColumn="1" w:lastColumn="1" w:noHBand="0" w:noVBand="0"/>
      </w:tblPr>
      <w:tblGrid>
        <w:gridCol w:w="8271"/>
      </w:tblGrid>
      <w:tr w:rsidR="00D8279D" w:rsidRPr="004C1458" w:rsidTr="00623484">
        <w:trPr>
          <w:trHeight w:val="426"/>
        </w:trPr>
        <w:tc>
          <w:tcPr>
            <w:tcW w:w="8271" w:type="dxa"/>
            <w:shd w:val="clear" w:color="auto" w:fill="auto"/>
          </w:tcPr>
          <w:p w:rsidR="00D8279D" w:rsidRPr="004C1458" w:rsidRDefault="00D8279D" w:rsidP="00517474">
            <w:pPr>
              <w:overflowPunct/>
              <w:autoSpaceDE/>
              <w:autoSpaceDN/>
              <w:adjustRightInd/>
              <w:textAlignment w:val="auto"/>
              <w:rPr>
                <w:sz w:val="28"/>
                <w:szCs w:val="28"/>
              </w:rPr>
            </w:pPr>
          </w:p>
        </w:tc>
      </w:tr>
    </w:tbl>
    <w:p w:rsidR="003464DE" w:rsidRPr="004C1458" w:rsidRDefault="003464DE" w:rsidP="003464DE">
      <w:pPr>
        <w:contextualSpacing/>
        <w:jc w:val="center"/>
        <w:rPr>
          <w:sz w:val="28"/>
          <w:szCs w:val="28"/>
        </w:rPr>
      </w:pPr>
      <w:r w:rsidRPr="004C1458">
        <w:rPr>
          <w:sz w:val="28"/>
          <w:szCs w:val="28"/>
        </w:rPr>
        <w:t>Заявление</w:t>
      </w:r>
    </w:p>
    <w:p w:rsidR="003464DE" w:rsidRPr="004C1458" w:rsidRDefault="003464DE" w:rsidP="003464DE">
      <w:pPr>
        <w:contextualSpacing/>
        <w:jc w:val="center"/>
        <w:rPr>
          <w:sz w:val="28"/>
          <w:szCs w:val="28"/>
        </w:rPr>
      </w:pPr>
      <w:r w:rsidRPr="004C1458">
        <w:rPr>
          <w:sz w:val="28"/>
          <w:szCs w:val="28"/>
        </w:rPr>
        <w:t xml:space="preserve">о </w:t>
      </w:r>
      <w:r w:rsidR="000B7665">
        <w:rPr>
          <w:sz w:val="28"/>
          <w:szCs w:val="28"/>
        </w:rPr>
        <w:t>в</w:t>
      </w:r>
      <w:r w:rsidR="000B7665" w:rsidRPr="000B7665">
        <w:rPr>
          <w:sz w:val="28"/>
          <w:szCs w:val="28"/>
        </w:rPr>
        <w:t>ыдач</w:t>
      </w:r>
      <w:r w:rsidR="000B7665">
        <w:rPr>
          <w:sz w:val="28"/>
          <w:szCs w:val="28"/>
        </w:rPr>
        <w:t>е</w:t>
      </w:r>
      <w:r w:rsidR="000B7665" w:rsidRPr="000B7665">
        <w:rPr>
          <w:sz w:val="28"/>
          <w:szCs w:val="28"/>
        </w:rPr>
        <w:t xml:space="preserve">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3464DE" w:rsidRPr="004C1458" w:rsidRDefault="003464DE" w:rsidP="003464DE">
      <w:pPr>
        <w:ind w:firstLine="709"/>
        <w:jc w:val="both"/>
        <w:rPr>
          <w:sz w:val="28"/>
          <w:szCs w:val="28"/>
        </w:rPr>
      </w:pPr>
    </w:p>
    <w:p w:rsidR="00015E82" w:rsidRDefault="00F6074F" w:rsidP="00015E82">
      <w:pPr>
        <w:pStyle w:val="afa"/>
        <w:widowControl w:val="0"/>
        <w:spacing w:after="0" w:line="240" w:lineRule="auto"/>
        <w:ind w:left="0" w:firstLine="709"/>
        <w:jc w:val="both"/>
        <w:rPr>
          <w:rFonts w:ascii="Times New Roman" w:hAnsi="Times New Roman"/>
          <w:sz w:val="28"/>
          <w:szCs w:val="28"/>
        </w:rPr>
      </w:pPr>
      <w:r w:rsidRPr="003F4362">
        <w:rPr>
          <w:rFonts w:ascii="Times New Roman" w:hAnsi="Times New Roman"/>
          <w:sz w:val="28"/>
          <w:szCs w:val="28"/>
        </w:rPr>
        <w:t xml:space="preserve">Прошу </w:t>
      </w:r>
      <w:r w:rsidR="00345445" w:rsidRPr="003F4362">
        <w:rPr>
          <w:rFonts w:ascii="Times New Roman" w:hAnsi="Times New Roman"/>
          <w:sz w:val="28"/>
          <w:szCs w:val="28"/>
        </w:rPr>
        <w:t>выдать разрешение на использование земель (или земельных участков</w:t>
      </w:r>
      <w:r w:rsidR="008E4AA2" w:rsidRPr="003F4362">
        <w:rPr>
          <w:rFonts w:ascii="Times New Roman" w:hAnsi="Times New Roman"/>
          <w:sz w:val="28"/>
          <w:szCs w:val="28"/>
        </w:rPr>
        <w:t>)</w:t>
      </w:r>
      <w:r w:rsidR="00345445" w:rsidRPr="003F4362">
        <w:rPr>
          <w:rFonts w:ascii="Times New Roman" w:hAnsi="Times New Roman"/>
          <w:sz w:val="28"/>
          <w:szCs w:val="28"/>
        </w:rPr>
        <w:t xml:space="preserve"> без предоставления земельных участков и установления сервитута, публичного сервитута</w:t>
      </w:r>
      <w:r w:rsidR="00015E82" w:rsidRPr="003F4362">
        <w:rPr>
          <w:rFonts w:ascii="Times New Roman" w:hAnsi="Times New Roman"/>
          <w:sz w:val="28"/>
          <w:szCs w:val="28"/>
        </w:rPr>
        <w:t xml:space="preserve">, </w:t>
      </w:r>
      <w:r w:rsidR="003F4362">
        <w:rPr>
          <w:rFonts w:ascii="Times New Roman" w:hAnsi="Times New Roman"/>
          <w:sz w:val="28"/>
          <w:szCs w:val="28"/>
        </w:rPr>
        <w:t xml:space="preserve">из земель населенных пунктов </w:t>
      </w:r>
      <w:r w:rsidR="00015E82" w:rsidRPr="003F4362">
        <w:rPr>
          <w:rFonts w:ascii="Times New Roman" w:hAnsi="Times New Roman"/>
          <w:sz w:val="28"/>
          <w:szCs w:val="28"/>
        </w:rPr>
        <w:t>в кадастровом квартале</w:t>
      </w:r>
      <w:r w:rsidR="00015E82">
        <w:rPr>
          <w:rFonts w:ascii="Times New Roman" w:hAnsi="Times New Roman"/>
          <w:sz w:val="28"/>
          <w:szCs w:val="28"/>
        </w:rPr>
        <w:t xml:space="preserve"> </w:t>
      </w:r>
      <w:r w:rsidR="00015E82" w:rsidRPr="003F4362">
        <w:rPr>
          <w:rFonts w:ascii="Times New Roman" w:hAnsi="Times New Roman"/>
          <w:i/>
          <w:sz w:val="28"/>
          <w:szCs w:val="28"/>
        </w:rPr>
        <w:t>61:11:0010101</w:t>
      </w:r>
      <w:r w:rsidR="00015E82">
        <w:rPr>
          <w:rFonts w:ascii="Times New Roman" w:hAnsi="Times New Roman"/>
          <w:sz w:val="28"/>
          <w:szCs w:val="28"/>
        </w:rPr>
        <w:t xml:space="preserve"> площадью </w:t>
      </w:r>
      <w:r w:rsidR="00015E82" w:rsidRPr="003F4362">
        <w:rPr>
          <w:rFonts w:ascii="Times New Roman" w:hAnsi="Times New Roman"/>
          <w:i/>
          <w:sz w:val="28"/>
          <w:szCs w:val="28"/>
        </w:rPr>
        <w:t>16</w:t>
      </w:r>
      <w:r w:rsidR="00015E82">
        <w:rPr>
          <w:rFonts w:ascii="Times New Roman" w:hAnsi="Times New Roman"/>
          <w:sz w:val="28"/>
          <w:szCs w:val="28"/>
        </w:rPr>
        <w:t xml:space="preserve"> </w:t>
      </w:r>
      <w:r w:rsidR="00015E82" w:rsidRPr="00221EBB">
        <w:rPr>
          <w:rFonts w:ascii="Times New Roman" w:hAnsi="Times New Roman"/>
          <w:sz w:val="28"/>
          <w:szCs w:val="28"/>
        </w:rPr>
        <w:t>кв.</w:t>
      </w:r>
      <w:r w:rsidR="00015E82">
        <w:rPr>
          <w:rFonts w:ascii="Times New Roman" w:hAnsi="Times New Roman"/>
          <w:sz w:val="28"/>
          <w:szCs w:val="28"/>
        </w:rPr>
        <w:t xml:space="preserve"> </w:t>
      </w:r>
      <w:r w:rsidR="00015E82" w:rsidRPr="00221EBB">
        <w:rPr>
          <w:rFonts w:ascii="Times New Roman" w:hAnsi="Times New Roman"/>
          <w:sz w:val="28"/>
          <w:szCs w:val="28"/>
        </w:rPr>
        <w:t>метр</w:t>
      </w:r>
      <w:r w:rsidR="00015E82">
        <w:rPr>
          <w:rFonts w:ascii="Times New Roman" w:hAnsi="Times New Roman"/>
          <w:sz w:val="28"/>
          <w:szCs w:val="28"/>
        </w:rPr>
        <w:t xml:space="preserve">ов </w:t>
      </w:r>
      <w:r w:rsidR="00015E82" w:rsidRPr="00CD752C">
        <w:rPr>
          <w:rFonts w:ascii="Times New Roman" w:hAnsi="Times New Roman"/>
          <w:sz w:val="28"/>
          <w:szCs w:val="28"/>
        </w:rPr>
        <w:t xml:space="preserve">по адресному ориентиру: </w:t>
      </w:r>
      <w:r w:rsidR="00015E82" w:rsidRPr="003F4362">
        <w:rPr>
          <w:rFonts w:ascii="Times New Roman" w:hAnsi="Times New Roman"/>
          <w:i/>
          <w:sz w:val="28"/>
          <w:szCs w:val="28"/>
        </w:rPr>
        <w:t>Российская Федерация, Ростовская область, Заветинский район, с</w:t>
      </w:r>
      <w:proofErr w:type="gramStart"/>
      <w:r w:rsidR="00015E82" w:rsidRPr="003F4362">
        <w:rPr>
          <w:rFonts w:ascii="Times New Roman" w:hAnsi="Times New Roman"/>
          <w:i/>
          <w:sz w:val="28"/>
          <w:szCs w:val="28"/>
        </w:rPr>
        <w:t>.З</w:t>
      </w:r>
      <w:proofErr w:type="gramEnd"/>
      <w:r w:rsidR="00015E82" w:rsidRPr="003F4362">
        <w:rPr>
          <w:rFonts w:ascii="Times New Roman" w:hAnsi="Times New Roman"/>
          <w:i/>
          <w:sz w:val="28"/>
          <w:szCs w:val="28"/>
        </w:rPr>
        <w:t>аветное, ул.Ленина</w:t>
      </w:r>
      <w:r w:rsidR="00015E82" w:rsidRPr="00CD752C">
        <w:rPr>
          <w:rFonts w:ascii="Times New Roman" w:hAnsi="Times New Roman"/>
          <w:sz w:val="28"/>
          <w:szCs w:val="28"/>
        </w:rPr>
        <w:t xml:space="preserve">, для размещения </w:t>
      </w:r>
      <w:r w:rsidR="00015E82" w:rsidRPr="003F4362">
        <w:rPr>
          <w:rFonts w:ascii="Times New Roman" w:hAnsi="Times New Roman"/>
          <w:i/>
          <w:sz w:val="28"/>
          <w:szCs w:val="28"/>
        </w:rPr>
        <w:t>сооружения связи высотой 30 метров</w:t>
      </w:r>
      <w:r w:rsidR="00015E82" w:rsidRPr="00A71215">
        <w:rPr>
          <w:rFonts w:ascii="Times New Roman" w:hAnsi="Times New Roman"/>
          <w:sz w:val="28"/>
          <w:szCs w:val="28"/>
        </w:rPr>
        <w:t xml:space="preserve">, для которого не требуется разрешения на строительство, со сроком использования </w:t>
      </w:r>
      <w:r w:rsidR="00015E82" w:rsidRPr="003F4362">
        <w:rPr>
          <w:rFonts w:ascii="Times New Roman" w:hAnsi="Times New Roman"/>
          <w:i/>
          <w:sz w:val="28"/>
          <w:szCs w:val="28"/>
        </w:rPr>
        <w:t>5 лет</w:t>
      </w:r>
      <w:r w:rsidR="00015E82" w:rsidRPr="00A71215">
        <w:rPr>
          <w:rFonts w:ascii="Times New Roman" w:hAnsi="Times New Roman"/>
          <w:sz w:val="28"/>
          <w:szCs w:val="28"/>
        </w:rPr>
        <w:t>, в</w:t>
      </w:r>
      <w:r w:rsidR="00015E82">
        <w:rPr>
          <w:rFonts w:ascii="Times New Roman" w:hAnsi="Times New Roman"/>
          <w:sz w:val="28"/>
          <w:szCs w:val="28"/>
        </w:rPr>
        <w:t xml:space="preserve"> координатах характерных точек границ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015E82" w:rsidRPr="000B12BD" w:rsidTr="007C72AA">
        <w:trPr>
          <w:trHeight w:val="420"/>
        </w:trPr>
        <w:tc>
          <w:tcPr>
            <w:tcW w:w="3284" w:type="dxa"/>
            <w:vMerge w:val="restart"/>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Обозначение характерных точек границ</w:t>
            </w:r>
          </w:p>
        </w:tc>
        <w:tc>
          <w:tcPr>
            <w:tcW w:w="6570" w:type="dxa"/>
            <w:gridSpan w:val="2"/>
          </w:tcPr>
          <w:p w:rsidR="00015E82" w:rsidRPr="000B12BD" w:rsidRDefault="00015E82" w:rsidP="007C72AA">
            <w:pPr>
              <w:pStyle w:val="afa"/>
              <w:widowControl w:val="0"/>
              <w:spacing w:after="0" w:line="240" w:lineRule="auto"/>
              <w:ind w:left="0"/>
              <w:jc w:val="center"/>
              <w:rPr>
                <w:rFonts w:ascii="Times New Roman" w:hAnsi="Times New Roman"/>
                <w:sz w:val="28"/>
                <w:szCs w:val="28"/>
              </w:rPr>
            </w:pPr>
            <w:r w:rsidRPr="000B12BD">
              <w:rPr>
                <w:rFonts w:ascii="Times New Roman" w:hAnsi="Times New Roman"/>
                <w:sz w:val="28"/>
                <w:szCs w:val="28"/>
              </w:rPr>
              <w:t xml:space="preserve">Координаты, </w:t>
            </w:r>
            <w:proofErr w:type="gramStart"/>
            <w:r w:rsidRPr="000B12BD">
              <w:rPr>
                <w:rFonts w:ascii="Times New Roman" w:hAnsi="Times New Roman"/>
                <w:sz w:val="28"/>
                <w:szCs w:val="28"/>
              </w:rPr>
              <w:t>м</w:t>
            </w:r>
            <w:proofErr w:type="gramEnd"/>
          </w:p>
        </w:tc>
      </w:tr>
      <w:tr w:rsidR="00015E82" w:rsidRPr="000B12BD" w:rsidTr="007C72AA">
        <w:trPr>
          <w:trHeight w:val="555"/>
        </w:trPr>
        <w:tc>
          <w:tcPr>
            <w:tcW w:w="3284" w:type="dxa"/>
            <w:vMerge/>
          </w:tcPr>
          <w:p w:rsidR="00015E82" w:rsidRPr="000B12BD" w:rsidRDefault="00015E82" w:rsidP="007C72AA">
            <w:pPr>
              <w:pStyle w:val="afa"/>
              <w:widowControl w:val="0"/>
              <w:spacing w:after="0" w:line="240" w:lineRule="auto"/>
              <w:ind w:left="0"/>
              <w:jc w:val="center"/>
              <w:rPr>
                <w:rFonts w:ascii="Times New Roman" w:hAnsi="Times New Roman"/>
                <w:sz w:val="28"/>
                <w:szCs w:val="28"/>
              </w:rPr>
            </w:pP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X</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Y</w:t>
            </w:r>
          </w:p>
        </w:tc>
      </w:tr>
      <w:tr w:rsidR="00015E82" w:rsidRPr="000B12BD" w:rsidTr="007C72AA">
        <w:tc>
          <w:tcPr>
            <w:tcW w:w="3284"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1</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2</w:t>
            </w:r>
          </w:p>
        </w:tc>
        <w:tc>
          <w:tcPr>
            <w:tcW w:w="3285" w:type="dxa"/>
          </w:tcPr>
          <w:p w:rsidR="00015E82" w:rsidRPr="000B12BD" w:rsidRDefault="00015E82" w:rsidP="007C72AA">
            <w:pPr>
              <w:pStyle w:val="afa"/>
              <w:widowControl w:val="0"/>
              <w:spacing w:after="0" w:line="240" w:lineRule="auto"/>
              <w:ind w:left="0"/>
              <w:jc w:val="center"/>
              <w:rPr>
                <w:rFonts w:ascii="Times New Roman" w:hAnsi="Times New Roman"/>
                <w:sz w:val="28"/>
                <w:szCs w:val="28"/>
                <w:lang w:val="en-US"/>
              </w:rPr>
            </w:pPr>
            <w:r w:rsidRPr="000B12BD">
              <w:rPr>
                <w:rFonts w:ascii="Times New Roman" w:hAnsi="Times New Roman"/>
                <w:sz w:val="28"/>
                <w:szCs w:val="28"/>
                <w:lang w:val="en-US"/>
              </w:rPr>
              <w:t>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lang w:val="en-US"/>
              </w:rPr>
              <w:t>1</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lang w:val="en-US"/>
              </w:rPr>
            </w:pPr>
            <w:r w:rsidRPr="003F4362">
              <w:rPr>
                <w:rFonts w:ascii="Times New Roman" w:hAnsi="Times New Roman"/>
                <w:i/>
                <w:sz w:val="28"/>
                <w:szCs w:val="28"/>
              </w:rPr>
              <w:t>410239,4</w:t>
            </w:r>
            <w:r w:rsidRPr="003F4362">
              <w:rPr>
                <w:rFonts w:ascii="Times New Roman" w:hAnsi="Times New Roman"/>
                <w:i/>
                <w:sz w:val="28"/>
                <w:szCs w:val="28"/>
                <w:lang w:val="en-US"/>
              </w:rPr>
              <w:t>5</w:t>
            </w:r>
          </w:p>
        </w:tc>
        <w:tc>
          <w:tcPr>
            <w:tcW w:w="3285"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2</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3</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3292161,43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4</w:t>
            </w:r>
          </w:p>
        </w:tc>
        <w:tc>
          <w:tcPr>
            <w:tcW w:w="3285" w:type="dxa"/>
          </w:tcPr>
          <w:p w:rsidR="00015E82" w:rsidRPr="003F4362" w:rsidRDefault="00015E82" w:rsidP="007C72AA">
            <w:pPr>
              <w:jc w:val="center"/>
              <w:rPr>
                <w:i/>
              </w:rPr>
            </w:pPr>
            <w:r w:rsidRPr="003F4362">
              <w:rPr>
                <w:i/>
                <w:sz w:val="28"/>
                <w:szCs w:val="28"/>
              </w:rPr>
              <w:t>410235,4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r w:rsidR="00015E82" w:rsidRPr="003F4362" w:rsidTr="007C72AA">
        <w:tc>
          <w:tcPr>
            <w:tcW w:w="3284" w:type="dxa"/>
          </w:tcPr>
          <w:p w:rsidR="00015E82" w:rsidRPr="003F4362" w:rsidRDefault="00015E82" w:rsidP="007C72AA">
            <w:pPr>
              <w:pStyle w:val="afa"/>
              <w:widowControl w:val="0"/>
              <w:spacing w:after="0" w:line="240" w:lineRule="auto"/>
              <w:ind w:left="0"/>
              <w:jc w:val="center"/>
              <w:rPr>
                <w:rFonts w:ascii="Times New Roman" w:hAnsi="Times New Roman"/>
                <w:i/>
                <w:sz w:val="28"/>
                <w:szCs w:val="28"/>
              </w:rPr>
            </w:pPr>
            <w:r w:rsidRPr="003F4362">
              <w:rPr>
                <w:rFonts w:ascii="Times New Roman" w:hAnsi="Times New Roman"/>
                <w:i/>
                <w:sz w:val="28"/>
                <w:szCs w:val="28"/>
              </w:rPr>
              <w:t>1</w:t>
            </w:r>
          </w:p>
        </w:tc>
        <w:tc>
          <w:tcPr>
            <w:tcW w:w="3285" w:type="dxa"/>
          </w:tcPr>
          <w:p w:rsidR="00015E82" w:rsidRPr="003F4362" w:rsidRDefault="00015E82" w:rsidP="007C72AA">
            <w:pPr>
              <w:jc w:val="center"/>
              <w:rPr>
                <w:i/>
              </w:rPr>
            </w:pPr>
            <w:r w:rsidRPr="003F4362">
              <w:rPr>
                <w:i/>
                <w:sz w:val="28"/>
                <w:szCs w:val="28"/>
              </w:rPr>
              <w:t>410239,4</w:t>
            </w:r>
            <w:r w:rsidRPr="003F4362">
              <w:rPr>
                <w:i/>
                <w:sz w:val="28"/>
                <w:szCs w:val="28"/>
                <w:lang w:val="en-US"/>
              </w:rPr>
              <w:t>5</w:t>
            </w:r>
          </w:p>
        </w:tc>
        <w:tc>
          <w:tcPr>
            <w:tcW w:w="3285" w:type="dxa"/>
          </w:tcPr>
          <w:p w:rsidR="00015E82" w:rsidRPr="003F4362" w:rsidRDefault="00015E82" w:rsidP="007C72AA">
            <w:pPr>
              <w:jc w:val="center"/>
              <w:rPr>
                <w:i/>
              </w:rPr>
            </w:pPr>
            <w:r w:rsidRPr="003F4362">
              <w:rPr>
                <w:i/>
                <w:sz w:val="28"/>
                <w:szCs w:val="28"/>
              </w:rPr>
              <w:t>3292157,43</w:t>
            </w:r>
          </w:p>
        </w:tc>
      </w:tr>
    </w:tbl>
    <w:p w:rsidR="003F4362" w:rsidRDefault="00015E82" w:rsidP="003464DE">
      <w:pPr>
        <w:ind w:firstLine="709"/>
        <w:jc w:val="both"/>
        <w:rPr>
          <w:sz w:val="28"/>
          <w:szCs w:val="28"/>
        </w:rPr>
      </w:pPr>
      <w:r w:rsidRPr="005D3F4C">
        <w:rPr>
          <w:sz w:val="28"/>
          <w:szCs w:val="28"/>
        </w:rPr>
        <w:t xml:space="preserve">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w:t>
      </w:r>
      <w:r w:rsidR="003F4362">
        <w:rPr>
          <w:sz w:val="28"/>
          <w:szCs w:val="28"/>
        </w:rPr>
        <w:t>прилагается.</w:t>
      </w:r>
    </w:p>
    <w:p w:rsidR="00D65331" w:rsidRPr="003F4362" w:rsidRDefault="00D65331" w:rsidP="00D65331">
      <w:pPr>
        <w:ind w:firstLine="709"/>
        <w:jc w:val="both"/>
        <w:rPr>
          <w:sz w:val="28"/>
          <w:szCs w:val="28"/>
        </w:rPr>
      </w:pPr>
      <w:r w:rsidRPr="003F4362">
        <w:rPr>
          <w:sz w:val="28"/>
          <w:szCs w:val="28"/>
        </w:rPr>
        <w:t>На земельном участке отсутствуют объекты капитального строительства, зарегистрированные в установленном законом порядке и (или) находящиеся в собственности, пользовании, хозяйственном ведении, оперативном управлении иных лиц.</w:t>
      </w:r>
    </w:p>
    <w:p w:rsidR="00EB6A4E" w:rsidRPr="003F4362" w:rsidRDefault="00EB6A4E" w:rsidP="00EB6A4E">
      <w:pPr>
        <w:ind w:firstLine="709"/>
        <w:jc w:val="both"/>
        <w:rPr>
          <w:i/>
          <w:sz w:val="28"/>
          <w:szCs w:val="28"/>
        </w:rPr>
      </w:pPr>
      <w:r w:rsidRPr="003F4362">
        <w:rPr>
          <w:sz w:val="28"/>
          <w:szCs w:val="28"/>
        </w:rPr>
        <w:t xml:space="preserve">Цель использования земельного участка: </w:t>
      </w:r>
      <w:r w:rsidR="003F4362" w:rsidRPr="003F4362">
        <w:rPr>
          <w:i/>
          <w:sz w:val="28"/>
          <w:szCs w:val="28"/>
        </w:rPr>
        <w:t>для размещения сооружения связи высотой 30 метров - размещения объекта, указанного в пункте 3 статьи 39.36 Земельного кодекса Российской Федерации</w:t>
      </w:r>
      <w:r w:rsidRPr="003F4362">
        <w:rPr>
          <w:i/>
          <w:sz w:val="28"/>
          <w:szCs w:val="28"/>
        </w:rPr>
        <w:t>.</w:t>
      </w:r>
    </w:p>
    <w:p w:rsidR="00D65331" w:rsidRPr="003F4362" w:rsidRDefault="00D65331" w:rsidP="00EB6A4E">
      <w:pPr>
        <w:ind w:firstLine="709"/>
        <w:rPr>
          <w:sz w:val="28"/>
          <w:szCs w:val="28"/>
        </w:rPr>
      </w:pPr>
      <w:r w:rsidRPr="003F4362">
        <w:rPr>
          <w:sz w:val="28"/>
          <w:szCs w:val="28"/>
        </w:rPr>
        <w:t>Иные сведения</w:t>
      </w:r>
      <w:r w:rsidR="003F4362">
        <w:rPr>
          <w:sz w:val="28"/>
          <w:szCs w:val="28"/>
        </w:rPr>
        <w:t xml:space="preserve"> </w:t>
      </w:r>
      <w:r w:rsidRPr="003F4362">
        <w:rPr>
          <w:sz w:val="28"/>
          <w:szCs w:val="28"/>
        </w:rPr>
        <w:t>_______________________________________________</w:t>
      </w:r>
      <w:r w:rsidR="00EB6A4E" w:rsidRPr="003F4362">
        <w:rPr>
          <w:sz w:val="28"/>
          <w:szCs w:val="28"/>
        </w:rPr>
        <w:t>.</w:t>
      </w:r>
    </w:p>
    <w:p w:rsidR="00CD30DA" w:rsidRPr="004C1458" w:rsidRDefault="00CD30DA" w:rsidP="00CD30DA">
      <w:pPr>
        <w:ind w:firstLine="709"/>
        <w:contextualSpacing/>
        <w:jc w:val="both"/>
        <w:rPr>
          <w:sz w:val="24"/>
          <w:szCs w:val="24"/>
        </w:rPr>
      </w:pPr>
    </w:p>
    <w:p w:rsidR="00D8279D" w:rsidRPr="004C1458" w:rsidRDefault="00D8279D" w:rsidP="00D8279D">
      <w:pPr>
        <w:ind w:firstLine="709"/>
        <w:contextualSpacing/>
        <w:jc w:val="both"/>
        <w:rPr>
          <w:sz w:val="28"/>
          <w:szCs w:val="28"/>
        </w:rPr>
      </w:pPr>
      <w:r w:rsidRPr="004C1458">
        <w:rPr>
          <w:sz w:val="28"/>
          <w:szCs w:val="28"/>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w:t>
      </w:r>
      <w:r w:rsidR="00D90EFB">
        <w:rPr>
          <w:sz w:val="28"/>
          <w:szCs w:val="28"/>
        </w:rPr>
        <w:t>Администрации Заветинского сельского поселения</w:t>
      </w:r>
      <w:r w:rsidRPr="004C1458">
        <w:rPr>
          <w:sz w:val="28"/>
          <w:szCs w:val="28"/>
        </w:rPr>
        <w:t xml:space="preserve"> (МФЦ). </w:t>
      </w:r>
    </w:p>
    <w:p w:rsidR="00D8279D" w:rsidRPr="004C1458" w:rsidRDefault="00D8279D" w:rsidP="00D8279D">
      <w:pPr>
        <w:ind w:firstLine="709"/>
        <w:contextualSpacing/>
        <w:jc w:val="both"/>
        <w:rPr>
          <w:sz w:val="28"/>
          <w:szCs w:val="28"/>
        </w:rPr>
      </w:pPr>
      <w:r w:rsidRPr="004C1458">
        <w:rPr>
          <w:sz w:val="28"/>
          <w:szCs w:val="28"/>
        </w:rPr>
        <w:lastRenderedPageBreak/>
        <w:t>Результат предоставления услуги прошу выдать следующим способом:</w:t>
      </w:r>
    </w:p>
    <w:tbl>
      <w:tblPr>
        <w:tblpPr w:leftFromText="180" w:rightFromText="180" w:vertAnchor="text" w:horzAnchor="margin" w:tblpXSpec="center" w:tblpY="18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9"/>
        <w:gridCol w:w="9009"/>
      </w:tblGrid>
      <w:tr w:rsidR="00D8279D" w:rsidRPr="004C1458" w:rsidTr="000354D7">
        <w:trPr>
          <w:trHeight w:val="239"/>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 xml:space="preserve">непосредственно в </w:t>
            </w:r>
            <w:r w:rsidR="00D90EFB">
              <w:rPr>
                <w:sz w:val="28"/>
                <w:szCs w:val="28"/>
              </w:rPr>
              <w:t>Администрации Заветинского сельского поселения</w:t>
            </w:r>
            <w:r w:rsidRPr="004C1458">
              <w:rPr>
                <w:sz w:val="28"/>
                <w:szCs w:val="28"/>
              </w:rPr>
              <w:t>;</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по электронной почте;</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r w:rsidRPr="004C1458">
              <w:rPr>
                <w:sz w:val="28"/>
                <w:szCs w:val="28"/>
              </w:rPr>
              <w:t>Х</w:t>
            </w: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МФЦ;</w:t>
            </w:r>
          </w:p>
        </w:tc>
      </w:tr>
      <w:tr w:rsidR="00D8279D" w:rsidRPr="004C1458" w:rsidTr="000354D7">
        <w:trPr>
          <w:trHeight w:val="283"/>
        </w:trPr>
        <w:tc>
          <w:tcPr>
            <w:tcW w:w="489" w:type="dxa"/>
            <w:tcBorders>
              <w:top w:val="single" w:sz="4" w:space="0" w:color="auto"/>
              <w:left w:val="single" w:sz="4" w:space="0" w:color="auto"/>
              <w:bottom w:val="single" w:sz="4" w:space="0" w:color="auto"/>
              <w:right w:val="nil"/>
            </w:tcBorders>
            <w:vAlign w:val="bottom"/>
          </w:tcPr>
          <w:p w:rsidR="00D8279D" w:rsidRPr="004C1458" w:rsidRDefault="00D8279D" w:rsidP="000354D7">
            <w:pPr>
              <w:contextualSpacing/>
              <w:rPr>
                <w:sz w:val="28"/>
                <w:szCs w:val="28"/>
              </w:rPr>
            </w:pPr>
          </w:p>
        </w:tc>
        <w:tc>
          <w:tcPr>
            <w:tcW w:w="9009" w:type="dxa"/>
            <w:tcBorders>
              <w:top w:val="single" w:sz="4" w:space="0" w:color="auto"/>
              <w:left w:val="single" w:sz="4" w:space="0" w:color="auto"/>
              <w:bottom w:val="single" w:sz="4" w:space="0" w:color="auto"/>
              <w:right w:val="single" w:sz="4" w:space="0" w:color="auto"/>
            </w:tcBorders>
            <w:vAlign w:val="bottom"/>
          </w:tcPr>
          <w:p w:rsidR="00D8279D" w:rsidRPr="004C1458" w:rsidRDefault="00D8279D" w:rsidP="000354D7">
            <w:pPr>
              <w:contextualSpacing/>
              <w:rPr>
                <w:sz w:val="28"/>
                <w:szCs w:val="28"/>
              </w:rPr>
            </w:pPr>
            <w:r w:rsidRPr="004C1458">
              <w:rPr>
                <w:sz w:val="28"/>
                <w:szCs w:val="28"/>
              </w:rPr>
              <w:t>через ЕПГУ.</w:t>
            </w:r>
          </w:p>
        </w:tc>
      </w:tr>
    </w:tbl>
    <w:p w:rsidR="00D8279D" w:rsidRPr="004C1458" w:rsidRDefault="00D8279D" w:rsidP="00D8279D">
      <w:pPr>
        <w:contextualSpacing/>
        <w:rPr>
          <w:sz w:val="24"/>
          <w:szCs w:val="24"/>
        </w:rPr>
      </w:pPr>
    </w:p>
    <w:p w:rsidR="00D8279D" w:rsidRPr="004C1458" w:rsidRDefault="00D8279D" w:rsidP="00D8279D">
      <w:pPr>
        <w:contextualSpacing/>
        <w:rPr>
          <w:sz w:val="28"/>
          <w:szCs w:val="28"/>
          <w:shd w:val="clear" w:color="auto" w:fill="FFFFFF"/>
        </w:rPr>
      </w:pPr>
      <w:r w:rsidRPr="004C1458">
        <w:rPr>
          <w:sz w:val="28"/>
          <w:szCs w:val="28"/>
          <w:shd w:val="clear" w:color="auto" w:fill="FFFFFF"/>
        </w:rPr>
        <w:t>Приложение:</w:t>
      </w:r>
    </w:p>
    <w:p w:rsidR="00D8279D" w:rsidRPr="004C1458" w:rsidRDefault="00D8279D" w:rsidP="00D8279D">
      <w:pPr>
        <w:contextualSpacing/>
        <w:jc w:val="both"/>
        <w:rPr>
          <w:i/>
          <w:sz w:val="28"/>
          <w:szCs w:val="28"/>
          <w:shd w:val="clear" w:color="auto" w:fill="FFFFFF"/>
        </w:rPr>
      </w:pPr>
      <w:r w:rsidRPr="004C1458">
        <w:rPr>
          <w:i/>
          <w:sz w:val="28"/>
          <w:szCs w:val="28"/>
          <w:shd w:val="clear" w:color="auto" w:fill="FFFFFF"/>
        </w:rPr>
        <w:t>1.</w:t>
      </w:r>
      <w:r w:rsidRPr="004C1458">
        <w:rPr>
          <w:i/>
          <w:sz w:val="28"/>
          <w:szCs w:val="28"/>
        </w:rPr>
        <w:t xml:space="preserve"> Заявление </w:t>
      </w:r>
      <w:r w:rsidRPr="004C1458">
        <w:rPr>
          <w:i/>
          <w:sz w:val="28"/>
          <w:szCs w:val="28"/>
          <w:shd w:val="clear" w:color="auto" w:fill="FFFFFF"/>
        </w:rPr>
        <w:t>на 0 л.</w:t>
      </w:r>
    </w:p>
    <w:p w:rsidR="00D8279D" w:rsidRPr="004C1458" w:rsidRDefault="00D8279D" w:rsidP="00D8279D">
      <w:pPr>
        <w:contextualSpacing/>
        <w:rPr>
          <w:i/>
          <w:sz w:val="28"/>
          <w:szCs w:val="28"/>
          <w:shd w:val="clear" w:color="auto" w:fill="FFFFFF"/>
        </w:rPr>
      </w:pPr>
      <w:r w:rsidRPr="004C1458">
        <w:rPr>
          <w:i/>
          <w:sz w:val="28"/>
          <w:szCs w:val="28"/>
          <w:shd w:val="clear" w:color="auto" w:fill="FFFFFF"/>
        </w:rPr>
        <w:t>2…….,</w:t>
      </w:r>
    </w:p>
    <w:p w:rsidR="00D8279D" w:rsidRPr="004C1458" w:rsidRDefault="00D8279D" w:rsidP="00D8279D">
      <w:pPr>
        <w:pStyle w:val="a3"/>
        <w:contextualSpacing/>
        <w:jc w:val="both"/>
        <w:rPr>
          <w:sz w:val="28"/>
          <w:szCs w:val="28"/>
          <w:lang w:eastAsia="ar-SA"/>
        </w:rPr>
      </w:pPr>
      <w:r w:rsidRPr="004C1458">
        <w:rPr>
          <w:sz w:val="28"/>
          <w:szCs w:val="28"/>
        </w:rPr>
        <w:t xml:space="preserve">Дата подачи заявления </w:t>
      </w:r>
      <w:r w:rsidRPr="004C1458">
        <w:rPr>
          <w:sz w:val="28"/>
          <w:szCs w:val="28"/>
          <w:lang w:eastAsia="ar-SA"/>
        </w:rPr>
        <w:t>«____» ______________ 20__ г.</w:t>
      </w:r>
    </w:p>
    <w:p w:rsidR="00D8279D" w:rsidRPr="004C1458" w:rsidRDefault="00D8279D" w:rsidP="00D8279D">
      <w:pPr>
        <w:pStyle w:val="a3"/>
        <w:contextualSpacing/>
        <w:jc w:val="both"/>
        <w:rPr>
          <w:sz w:val="28"/>
          <w:szCs w:val="28"/>
          <w:lang w:eastAsia="ar-SA"/>
        </w:rPr>
      </w:pPr>
    </w:p>
    <w:p w:rsidR="00D8279D" w:rsidRPr="004C1458" w:rsidRDefault="00D8279D" w:rsidP="00D8279D">
      <w:pPr>
        <w:pStyle w:val="a3"/>
        <w:contextualSpacing/>
        <w:jc w:val="both"/>
        <w:rPr>
          <w:sz w:val="28"/>
          <w:szCs w:val="28"/>
          <w:lang w:eastAsia="ar-SA"/>
        </w:rPr>
      </w:pPr>
      <w:r w:rsidRPr="004C1458">
        <w:rPr>
          <w:sz w:val="28"/>
          <w:szCs w:val="28"/>
          <w:lang w:eastAsia="ar-SA"/>
        </w:rPr>
        <w:t>Подпись заявителя __________________ /_______________________________/</w:t>
      </w:r>
    </w:p>
    <w:p w:rsidR="00D8279D" w:rsidRPr="004C1458" w:rsidRDefault="00D8279D" w:rsidP="00D8279D">
      <w:pPr>
        <w:pStyle w:val="a3"/>
        <w:contextualSpacing/>
        <w:jc w:val="both"/>
        <w:rPr>
          <w:sz w:val="28"/>
          <w:szCs w:val="28"/>
          <w:vertAlign w:val="superscript"/>
          <w:lang w:eastAsia="ar-SA"/>
        </w:rPr>
      </w:pPr>
      <w:r w:rsidRPr="004C1458">
        <w:rPr>
          <w:sz w:val="28"/>
          <w:szCs w:val="28"/>
          <w:vertAlign w:val="superscript"/>
          <w:lang w:eastAsia="ar-SA"/>
        </w:rPr>
        <w:t xml:space="preserve">     (доверенного лица)                                                                                   (Фамилия И.О.)</w:t>
      </w:r>
    </w:p>
    <w:p w:rsidR="00D8279D" w:rsidRPr="004C1458" w:rsidRDefault="00D8279D" w:rsidP="00D8279D">
      <w:pPr>
        <w:pStyle w:val="a3"/>
        <w:contextualSpacing/>
        <w:jc w:val="both"/>
        <w:rPr>
          <w:sz w:val="28"/>
          <w:szCs w:val="28"/>
          <w:lang w:eastAsia="ar-SA"/>
        </w:rPr>
      </w:pPr>
      <w:r w:rsidRPr="004C1458">
        <w:rPr>
          <w:sz w:val="28"/>
          <w:szCs w:val="28"/>
          <w:lang w:eastAsia="ar-SA"/>
        </w:rPr>
        <w:t>(Для доверенного лица) по доверенности от «____» _________________ 20___ года, удостоверенной ________________________________________________,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реестр № ______________.</w:t>
      </w:r>
    </w:p>
    <w:p w:rsidR="00D8279D" w:rsidRPr="004C1458" w:rsidRDefault="00D8279D" w:rsidP="00D8279D">
      <w:pPr>
        <w:pStyle w:val="a3"/>
        <w:contextualSpacing/>
        <w:jc w:val="both"/>
        <w:rPr>
          <w:sz w:val="28"/>
          <w:szCs w:val="28"/>
          <w:lang w:eastAsia="ar-SA"/>
        </w:rPr>
      </w:pPr>
      <w:r w:rsidRPr="004C1458">
        <w:rPr>
          <w:sz w:val="28"/>
          <w:szCs w:val="28"/>
          <w:lang w:eastAsia="ar-SA"/>
        </w:rPr>
        <w:tab/>
      </w:r>
      <w:r w:rsidRPr="004C1458">
        <w:rPr>
          <w:sz w:val="28"/>
          <w:szCs w:val="28"/>
          <w:lang w:eastAsia="ar-SA"/>
        </w:rPr>
        <w:tab/>
      </w:r>
    </w:p>
    <w:p w:rsidR="00D8279D" w:rsidRPr="004C1458" w:rsidRDefault="00D8279D" w:rsidP="00D8279D">
      <w:pPr>
        <w:pStyle w:val="a3"/>
        <w:contextualSpacing/>
        <w:jc w:val="both"/>
        <w:rPr>
          <w:sz w:val="28"/>
          <w:szCs w:val="28"/>
          <w:lang w:eastAsia="ar-SA"/>
        </w:rPr>
      </w:pPr>
      <w:r w:rsidRPr="004C1458">
        <w:rPr>
          <w:sz w:val="28"/>
          <w:szCs w:val="28"/>
        </w:rPr>
        <w:t xml:space="preserve">Дата приема заявления </w:t>
      </w:r>
      <w:r w:rsidRPr="004C1458">
        <w:rPr>
          <w:sz w:val="28"/>
          <w:szCs w:val="28"/>
          <w:lang w:eastAsia="ar-SA"/>
        </w:rPr>
        <w:t>«____» ______________ 20__ г.</w:t>
      </w:r>
    </w:p>
    <w:p w:rsidR="00D8279D" w:rsidRPr="004C1458" w:rsidRDefault="00D8279D" w:rsidP="00D8279D">
      <w:pPr>
        <w:pStyle w:val="a3"/>
        <w:contextualSpacing/>
        <w:jc w:val="both"/>
        <w:rPr>
          <w:b/>
          <w:bCs/>
          <w:sz w:val="28"/>
          <w:szCs w:val="28"/>
        </w:rPr>
      </w:pPr>
      <w:r w:rsidRPr="004C1458">
        <w:rPr>
          <w:sz w:val="28"/>
          <w:szCs w:val="28"/>
          <w:lang w:eastAsia="ar-SA"/>
        </w:rPr>
        <w:t xml:space="preserve">ФИО, подпись </w:t>
      </w:r>
      <w:r w:rsidRPr="004C1458">
        <w:rPr>
          <w:sz w:val="28"/>
          <w:szCs w:val="28"/>
        </w:rPr>
        <w:t>должностного лица</w:t>
      </w:r>
      <w:r w:rsidRPr="004C1458">
        <w:rPr>
          <w:sz w:val="28"/>
          <w:szCs w:val="28"/>
          <w:lang w:eastAsia="ar-SA"/>
        </w:rPr>
        <w:t>, принявшего заявление __________________ /______________________________/</w:t>
      </w:r>
    </w:p>
    <w:p w:rsidR="00D8279D" w:rsidRPr="004C1458" w:rsidRDefault="00D8279D" w:rsidP="00D8279D">
      <w:pPr>
        <w:contextualSpacing/>
        <w:rPr>
          <w:sz w:val="24"/>
          <w:szCs w:val="24"/>
          <w:shd w:val="clear" w:color="auto" w:fill="FFFFFF"/>
        </w:rPr>
      </w:pPr>
    </w:p>
    <w:p w:rsidR="00D8279D" w:rsidRPr="004C1458" w:rsidRDefault="00D8279D" w:rsidP="00D8279D">
      <w:pPr>
        <w:pStyle w:val="Default"/>
        <w:ind w:firstLine="709"/>
        <w:contextualSpacing/>
        <w:jc w:val="both"/>
        <w:rPr>
          <w:color w:val="auto"/>
          <w:shd w:val="clear" w:color="auto" w:fill="FFFFFF"/>
        </w:rPr>
      </w:pPr>
      <w:r w:rsidRPr="004C1458">
        <w:rPr>
          <w:color w:val="auto"/>
          <w:sz w:val="28"/>
          <w:szCs w:val="28"/>
          <w:shd w:val="clear" w:color="auto" w:fill="FFFFFF"/>
        </w:rPr>
        <w:t>Отметка о комплекте документов</w:t>
      </w:r>
      <w:r w:rsidRPr="004C1458">
        <w:rPr>
          <w:color w:val="auto"/>
          <w:shd w:val="clear" w:color="auto" w:fill="FFFFFF"/>
        </w:rPr>
        <w:t xml:space="preserve">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D8279D" w:rsidRPr="004C1458" w:rsidRDefault="00D8279D" w:rsidP="00D8279D">
      <w:pPr>
        <w:pStyle w:val="Default"/>
        <w:ind w:firstLine="709"/>
        <w:contextualSpacing/>
        <w:jc w:val="both"/>
        <w:rPr>
          <w:color w:val="auto"/>
          <w:sz w:val="28"/>
          <w:szCs w:val="28"/>
          <w:shd w:val="clear" w:color="auto" w:fill="FFFFFF"/>
        </w:rPr>
      </w:pPr>
      <w:r w:rsidRPr="004C1458">
        <w:rPr>
          <w:color w:val="auto"/>
          <w:sz w:val="28"/>
          <w:szCs w:val="28"/>
          <w:shd w:val="clear" w:color="auto" w:fill="FFFFFF"/>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C1458">
        <w:rPr>
          <w:color w:val="auto"/>
          <w:sz w:val="28"/>
          <w:szCs w:val="28"/>
          <w:shd w:val="clear" w:color="auto" w:fill="FFFFFF"/>
        </w:rPr>
        <w:t>предупрежден</w:t>
      </w:r>
      <w:proofErr w:type="gramEnd"/>
    </w:p>
    <w:p w:rsidR="00D8279D" w:rsidRPr="004C1458" w:rsidRDefault="00D8279D" w:rsidP="00D8279D">
      <w:pPr>
        <w:pStyle w:val="Default"/>
        <w:contextualSpacing/>
        <w:jc w:val="both"/>
        <w:rPr>
          <w:color w:val="auto"/>
          <w:shd w:val="clear" w:color="auto" w:fill="FFFFFF"/>
        </w:rPr>
        <w:sectPr w:rsidR="00D8279D" w:rsidRPr="004C1458" w:rsidSect="00623484">
          <w:headerReference w:type="even" r:id="rId32"/>
          <w:footerReference w:type="even" r:id="rId33"/>
          <w:footerReference w:type="default" r:id="rId34"/>
          <w:pgSz w:w="11905" w:h="16838"/>
          <w:pgMar w:top="1134" w:right="567" w:bottom="1134" w:left="1701" w:header="567" w:footer="340" w:gutter="0"/>
          <w:cols w:space="720"/>
          <w:noEndnote/>
          <w:docGrid w:linePitch="272"/>
        </w:sectPr>
      </w:pPr>
      <w:r w:rsidRPr="004C1458">
        <w:rPr>
          <w:color w:val="auto"/>
          <w:sz w:val="28"/>
          <w:szCs w:val="28"/>
          <w:shd w:val="clear" w:color="auto" w:fill="FFFFFF"/>
        </w:rPr>
        <w:t>_______________ __________________________________________</w:t>
      </w:r>
      <w:r w:rsidRPr="004C1458">
        <w:rPr>
          <w:color w:val="auto"/>
          <w:sz w:val="28"/>
          <w:szCs w:val="28"/>
        </w:rPr>
        <w:br/>
      </w:r>
      <w:r w:rsidRPr="004C1458">
        <w:rPr>
          <w:color w:val="auto"/>
          <w:shd w:val="clear" w:color="auto" w:fill="FFFFFF"/>
        </w:rPr>
        <w:t>(подпись заявителя)                           (Ф.И.О. заявителя, полностью)</w:t>
      </w:r>
    </w:p>
    <w:p w:rsidR="00C10FE0" w:rsidRPr="004C1458" w:rsidRDefault="00C10FE0" w:rsidP="00623484">
      <w:pPr>
        <w:shd w:val="clear" w:color="auto" w:fill="FFFFFF"/>
        <w:ind w:left="5103"/>
        <w:contextualSpacing/>
        <w:jc w:val="center"/>
        <w:rPr>
          <w:spacing w:val="-3"/>
          <w:sz w:val="28"/>
          <w:szCs w:val="28"/>
        </w:rPr>
      </w:pPr>
      <w:r w:rsidRPr="004C1458">
        <w:rPr>
          <w:spacing w:val="-3"/>
          <w:sz w:val="28"/>
          <w:szCs w:val="28"/>
        </w:rPr>
        <w:lastRenderedPageBreak/>
        <w:t xml:space="preserve">Приложение № </w:t>
      </w:r>
      <w:r w:rsidR="000126EE" w:rsidRPr="004C1458">
        <w:rPr>
          <w:spacing w:val="-3"/>
          <w:sz w:val="28"/>
          <w:szCs w:val="28"/>
        </w:rPr>
        <w:t>6</w:t>
      </w:r>
    </w:p>
    <w:p w:rsidR="004E3D48" w:rsidRPr="004C1458" w:rsidRDefault="004E3D48" w:rsidP="00623484">
      <w:pPr>
        <w:shd w:val="clear" w:color="auto" w:fill="FFFFFF"/>
        <w:ind w:left="5103"/>
        <w:contextualSpacing/>
        <w:jc w:val="center"/>
        <w:rPr>
          <w:sz w:val="28"/>
          <w:szCs w:val="28"/>
        </w:rPr>
      </w:pPr>
      <w:r w:rsidRPr="004C1458">
        <w:rPr>
          <w:spacing w:val="-1"/>
          <w:sz w:val="28"/>
          <w:szCs w:val="28"/>
        </w:rPr>
        <w:t xml:space="preserve">к Административному регламенту </w:t>
      </w:r>
      <w:r w:rsidRPr="004C1458">
        <w:rPr>
          <w:rFonts w:eastAsia="Arial"/>
          <w:sz w:val="28"/>
          <w:szCs w:val="28"/>
        </w:rPr>
        <w:t xml:space="preserve">предоставления муниципальной услуги </w:t>
      </w:r>
      <w:r w:rsidRPr="004C1458">
        <w:rPr>
          <w:bCs/>
          <w:sz w:val="28"/>
          <w:szCs w:val="28"/>
        </w:rPr>
        <w:t>«</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bCs/>
          <w:sz w:val="28"/>
          <w:szCs w:val="28"/>
        </w:rPr>
        <w:t>»</w:t>
      </w:r>
      <w:r w:rsidR="00623484" w:rsidRPr="004C1458">
        <w:rPr>
          <w:bCs/>
          <w:sz w:val="28"/>
          <w:szCs w:val="28"/>
        </w:rPr>
        <w:t xml:space="preserve"> </w:t>
      </w:r>
      <w:r w:rsidR="00BC4D2E">
        <w:rPr>
          <w:rFonts w:eastAsia="Arial"/>
          <w:sz w:val="28"/>
          <w:szCs w:val="28"/>
        </w:rPr>
        <w:t>Администрацией Заветинского сельского поселения</w:t>
      </w:r>
    </w:p>
    <w:p w:rsidR="00C10FE0" w:rsidRDefault="00C10FE0" w:rsidP="00244084">
      <w:pPr>
        <w:contextualSpacing/>
        <w:jc w:val="right"/>
        <w:rPr>
          <w:sz w:val="24"/>
          <w:szCs w:val="24"/>
        </w:rPr>
      </w:pPr>
    </w:p>
    <w:p w:rsidR="006E4C9C" w:rsidRPr="004C1458" w:rsidRDefault="006E4C9C" w:rsidP="00244084">
      <w:pPr>
        <w:contextualSpacing/>
        <w:jc w:val="right"/>
        <w:rPr>
          <w:sz w:val="24"/>
          <w:szCs w:val="24"/>
        </w:rPr>
      </w:pPr>
    </w:p>
    <w:p w:rsidR="00623484" w:rsidRPr="004C1458" w:rsidRDefault="00623484" w:rsidP="001E20D6">
      <w:pPr>
        <w:contextualSpacing/>
        <w:jc w:val="center"/>
        <w:rPr>
          <w:sz w:val="28"/>
          <w:szCs w:val="28"/>
        </w:rPr>
      </w:pPr>
      <w:r w:rsidRPr="004C1458">
        <w:rPr>
          <w:sz w:val="28"/>
          <w:szCs w:val="28"/>
        </w:rPr>
        <w:t xml:space="preserve">БЛОК-СХЕМА </w:t>
      </w:r>
    </w:p>
    <w:p w:rsidR="00C10FE0" w:rsidRPr="004C1458" w:rsidRDefault="00C10FE0" w:rsidP="00017C61">
      <w:pPr>
        <w:contextualSpacing/>
        <w:jc w:val="center"/>
        <w:rPr>
          <w:sz w:val="28"/>
          <w:szCs w:val="28"/>
        </w:rPr>
      </w:pPr>
      <w:r w:rsidRPr="004C1458">
        <w:rPr>
          <w:sz w:val="28"/>
          <w:szCs w:val="28"/>
        </w:rPr>
        <w:t xml:space="preserve">последовательности и состава действий </w:t>
      </w:r>
      <w:r w:rsidR="00D90EFB">
        <w:rPr>
          <w:sz w:val="28"/>
          <w:szCs w:val="28"/>
        </w:rPr>
        <w:t>Администрации Заветинского сельского поселения</w:t>
      </w:r>
      <w:r w:rsidRPr="004C1458">
        <w:rPr>
          <w:sz w:val="28"/>
          <w:szCs w:val="28"/>
        </w:rPr>
        <w:t xml:space="preserve"> и МФЦ по предоставлению муниципальной услуги «</w:t>
      </w:r>
      <w:r w:rsidR="000B7665" w:rsidRPr="000B7665">
        <w:rPr>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4C1458">
        <w:rPr>
          <w:sz w:val="28"/>
          <w:szCs w:val="28"/>
        </w:rPr>
        <w:t>»</w:t>
      </w:r>
    </w:p>
    <w:p w:rsidR="00C10FE0" w:rsidRPr="004C1458" w:rsidRDefault="002A6DE0" w:rsidP="00244084">
      <w:pPr>
        <w:contextualSpacing/>
        <w:jc w:val="center"/>
        <w:rPr>
          <w:sz w:val="24"/>
          <w:szCs w:val="24"/>
        </w:rPr>
      </w:pPr>
      <w:r>
        <w:rPr>
          <w:noProof/>
          <w:sz w:val="28"/>
          <w:szCs w:val="28"/>
        </w:rPr>
        <w:pict>
          <v:roundrect id="_x0000_s1110" style="position:absolute;left:0;text-align:left;margin-left:1.6pt;margin-top:8.55pt;width:748.65pt;height:20.85pt;z-index:251649024" arcsize="10923f">
            <v:textbox style="mso-next-textbox:#_x0000_s1110">
              <w:txbxContent>
                <w:p w:rsidR="00BC4D2E" w:rsidRPr="00581A1B" w:rsidRDefault="00BC4D2E" w:rsidP="00C10FE0">
                  <w:pPr>
                    <w:jc w:val="center"/>
                    <w:rPr>
                      <w:sz w:val="24"/>
                      <w:szCs w:val="24"/>
                    </w:rPr>
                  </w:pPr>
                  <w:r w:rsidRPr="00581A1B">
                    <w:rPr>
                      <w:sz w:val="24"/>
                      <w:szCs w:val="24"/>
                    </w:rPr>
                    <w:t xml:space="preserve">Начало предоставления услуги – поступление запроса в Администрацию Заветинского </w:t>
                  </w:r>
                  <w:r w:rsidR="00E64C39">
                    <w:rPr>
                      <w:sz w:val="24"/>
                      <w:szCs w:val="24"/>
                    </w:rPr>
                    <w:t>сельского поселения</w:t>
                  </w:r>
                  <w:r w:rsidRPr="00581A1B">
                    <w:rPr>
                      <w:sz w:val="24"/>
                      <w:szCs w:val="24"/>
                    </w:rPr>
                    <w:t>, в МФЦ:</w:t>
                  </w:r>
                </w:p>
              </w:txbxContent>
            </v:textbox>
          </v:roundrect>
        </w:pict>
      </w:r>
    </w:p>
    <w:p w:rsidR="00C10FE0" w:rsidRPr="004C1458" w:rsidRDefault="00C10FE0" w:rsidP="00244084">
      <w:pPr>
        <w:contextualSpacing/>
        <w:jc w:val="center"/>
      </w:pPr>
    </w:p>
    <w:p w:rsidR="00C10FE0" w:rsidRPr="004C1458" w:rsidRDefault="002A6DE0" w:rsidP="00244084">
      <w:pPr>
        <w:pStyle w:val="HTML"/>
        <w:contextualSpacing/>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9" type="#_x0000_t67" style="position:absolute;margin-left:386.5pt;margin-top:8.2pt;width:12.2pt;height:21.85pt;z-index:251648000"/>
        </w:pict>
      </w:r>
      <w:r>
        <w:rPr>
          <w:rFonts w:ascii="Times New Roman" w:hAnsi="Times New Roman"/>
          <w:noProof/>
        </w:rPr>
        <w:pict>
          <v:oval id="_x0000_s1127" style="position:absolute;margin-left:426.25pt;margin-top:5.9pt;width:320.25pt;height:28pt;z-index:251659264">
            <v:textbox>
              <w:txbxContent>
                <w:p w:rsidR="00BC4D2E" w:rsidRPr="00E64C39" w:rsidRDefault="00BC4D2E" w:rsidP="000113DF">
                  <w:pPr>
                    <w:jc w:val="center"/>
                  </w:pPr>
                  <w:r w:rsidRPr="00E64C39">
                    <w:t>в МФЦ</w:t>
                  </w:r>
                </w:p>
              </w:txbxContent>
            </v:textbox>
          </v:oval>
        </w:pict>
      </w:r>
      <w:r>
        <w:rPr>
          <w:rFonts w:ascii="Times New Roman" w:hAnsi="Times New Roman"/>
          <w:noProof/>
        </w:rPr>
        <w:pict>
          <v:oval id="_x0000_s1126" style="position:absolute;margin-left:11.5pt;margin-top:5.9pt;width:336pt;height:32.2pt;z-index:251658240">
            <v:textbox>
              <w:txbxContent>
                <w:p w:rsidR="00BC4D2E" w:rsidRPr="00E64C39" w:rsidRDefault="00BC4D2E" w:rsidP="00104576">
                  <w:pPr>
                    <w:jc w:val="center"/>
                  </w:pPr>
                  <w:r w:rsidRPr="00E64C39">
                    <w:t xml:space="preserve">в Администрации Заветинского </w:t>
                  </w:r>
                  <w:r w:rsidR="00E64C39" w:rsidRPr="00E64C39">
                    <w:t>сельского поселения</w:t>
                  </w:r>
                </w:p>
                <w:p w:rsidR="00BC4D2E" w:rsidRDefault="00BC4D2E"/>
              </w:txbxContent>
            </v:textbox>
          </v:oval>
        </w:pict>
      </w:r>
    </w:p>
    <w:p w:rsidR="00C10FE0" w:rsidRPr="004C1458" w:rsidRDefault="00C10FE0" w:rsidP="00244084">
      <w:pPr>
        <w:pStyle w:val="HTML"/>
        <w:contextualSpacing/>
        <w:rPr>
          <w:rFonts w:ascii="Times New Roman" w:hAnsi="Times New Roman"/>
        </w:rPr>
      </w:pPr>
    </w:p>
    <w:p w:rsidR="00104576" w:rsidRPr="004C1458" w:rsidRDefault="002A6DE0" w:rsidP="00244084">
      <w:pPr>
        <w:pStyle w:val="HTML"/>
        <w:contextualSpacing/>
        <w:rPr>
          <w:rFonts w:ascii="Times New Roman" w:hAnsi="Times New Roman"/>
        </w:rPr>
      </w:pPr>
      <w:r>
        <w:rPr>
          <w:rFonts w:ascii="Times New Roman" w:hAnsi="Times New Roman"/>
          <w:noProof/>
        </w:rPr>
        <w:pict>
          <v:shape id="_x0000_s1130" type="#_x0000_t67" style="position:absolute;margin-left:515.5pt;margin-top:6.45pt;width:8.15pt;height:14.25pt;z-index:251661312"/>
        </w:pict>
      </w:r>
      <w:r>
        <w:rPr>
          <w:rFonts w:ascii="Times New Roman" w:hAnsi="Times New Roman"/>
          <w:noProof/>
        </w:rPr>
        <w:pict>
          <v:shape id="_x0000_s1128" type="#_x0000_t67" style="position:absolute;margin-left:78.25pt;margin-top:6.45pt;width:8.15pt;height:14.25pt;z-index:251660288"/>
        </w:pict>
      </w:r>
    </w:p>
    <w:p w:rsidR="00104576" w:rsidRPr="004C1458" w:rsidRDefault="002A6DE0" w:rsidP="00244084">
      <w:pPr>
        <w:pStyle w:val="HTML"/>
        <w:contextualSpacing/>
        <w:rPr>
          <w:rFonts w:ascii="Times New Roman" w:hAnsi="Times New Roman"/>
        </w:rPr>
      </w:pPr>
      <w:r>
        <w:rPr>
          <w:rFonts w:ascii="Times New Roman" w:hAnsi="Times New Roman"/>
          <w:noProof/>
        </w:rPr>
        <w:pict>
          <v:roundrect id="_x0000_s1117" style="position:absolute;margin-left:404.5pt;margin-top:8.95pt;width:345.75pt;height:47.55pt;z-index:251655168" arcsize="10923f">
            <v:textbox style="mso-next-textbox:#_x0000_s1117">
              <w:txbxContent>
                <w:p w:rsidR="00BC4D2E" w:rsidRPr="00B31537" w:rsidRDefault="00BC4D2E" w:rsidP="00C10FE0">
                  <w:pPr>
                    <w:jc w:val="both"/>
                    <w:rPr>
                      <w:bCs/>
                    </w:rPr>
                  </w:pPr>
                  <w:r w:rsidRPr="00B31537">
                    <w:t xml:space="preserve">проверка полноты комплекта документов, </w:t>
                  </w:r>
                  <w:r w:rsidRPr="00B31537">
                    <w:rPr>
                      <w:bCs/>
                    </w:rPr>
                    <w:t xml:space="preserve">регистрация документов в информационной системе МФЦ; выдача расписки о приеме заявления и документов, иные действия, связанные со спецификой заявления </w:t>
                  </w:r>
                </w:p>
                <w:p w:rsidR="00BC4D2E" w:rsidRPr="00D2055A" w:rsidRDefault="00BC4D2E" w:rsidP="00C10FE0">
                  <w:pPr>
                    <w:rPr>
                      <w:sz w:val="24"/>
                    </w:rPr>
                  </w:pPr>
                </w:p>
              </w:txbxContent>
            </v:textbox>
          </v:roundrect>
        </w:pict>
      </w:r>
      <w:r>
        <w:rPr>
          <w:rFonts w:ascii="Times New Roman" w:hAnsi="Times New Roman"/>
          <w:noProof/>
        </w:rPr>
        <w:pict>
          <v:roundrect id="_x0000_s1116" style="position:absolute;margin-left:-.95pt;margin-top:8.95pt;width:387.45pt;height:37.4pt;z-index:251654144" arcsize="10923f">
            <v:textbox style="mso-next-textbox:#_x0000_s1116">
              <w:txbxContent>
                <w:p w:rsidR="00BC4D2E" w:rsidRPr="00B31537" w:rsidRDefault="00BC4D2E" w:rsidP="00581A1B">
                  <w:pPr>
                    <w:jc w:val="both"/>
                  </w:pPr>
                  <w:r w:rsidRPr="00B31537">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2A6DE0" w:rsidP="00244084">
      <w:pPr>
        <w:pStyle w:val="HTML"/>
        <w:contextualSpacing/>
        <w:rPr>
          <w:rFonts w:ascii="Times New Roman" w:hAnsi="Times New Roman"/>
        </w:rPr>
      </w:pPr>
      <w:r>
        <w:rPr>
          <w:noProof/>
        </w:rPr>
        <w:pict>
          <v:shape id="_x0000_s1131" type="#_x0000_t67" style="position:absolute;margin-left:118.75pt;margin-top:6.95pt;width:8.15pt;height:14.25pt;z-index:251662336"/>
        </w:pict>
      </w:r>
    </w:p>
    <w:p w:rsidR="00C10FE0" w:rsidRPr="004C1458" w:rsidRDefault="002A6DE0" w:rsidP="00244084">
      <w:pPr>
        <w:pStyle w:val="HTML"/>
        <w:contextualSpacing/>
        <w:rPr>
          <w:rFonts w:ascii="Times New Roman" w:hAnsi="Times New Roman"/>
        </w:rPr>
      </w:pPr>
      <w:r>
        <w:rPr>
          <w:rFonts w:ascii="Times New Roman" w:hAnsi="Times New Roman"/>
          <w:noProof/>
        </w:rPr>
        <w:pict>
          <v:shape id="_x0000_s1132" type="#_x0000_t67" style="position:absolute;margin-left:563.5pt;margin-top:4.2pt;width:8.15pt;height:14.25pt;z-index:251663360"/>
        </w:pict>
      </w:r>
      <w:r>
        <w:rPr>
          <w:rFonts w:ascii="Times New Roman" w:hAnsi="Times New Roman"/>
          <w:noProof/>
        </w:rPr>
        <w:pict>
          <v:roundrect id="_x0000_s1120" style="position:absolute;margin-left:-.95pt;margin-top:9.45pt;width:387.45pt;height:63.35pt;z-index:251656192" arcsize="10923f">
            <v:textbox style="mso-next-textbox:#_x0000_s1120">
              <w:txbxContent>
                <w:p w:rsidR="00BC4D2E" w:rsidRPr="00B31537" w:rsidRDefault="00BC4D2E" w:rsidP="00581A1B">
                  <w:pPr>
                    <w:jc w:val="both"/>
                  </w:pPr>
                  <w:r w:rsidRPr="00B31537">
                    <w:t xml:space="preserve">проверка представленных документов по перечню согласно приложению № </w:t>
                  </w:r>
                  <w:r>
                    <w:t>3</w:t>
                  </w:r>
                  <w:r w:rsidRPr="00B31537">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BC4D2E" w:rsidRPr="00D2055A" w:rsidRDefault="00BC4D2E" w:rsidP="00C10FE0">
                  <w:pPr>
                    <w:rPr>
                      <w:sz w:val="24"/>
                      <w:szCs w:val="24"/>
                    </w:rPr>
                  </w:pPr>
                </w:p>
              </w:txbxContent>
            </v:textbox>
          </v:roundrect>
        </w:pict>
      </w:r>
    </w:p>
    <w:p w:rsidR="00C10FE0" w:rsidRPr="004C1458" w:rsidRDefault="002A6DE0" w:rsidP="00244084">
      <w:pPr>
        <w:contextualSpacing/>
      </w:pPr>
      <w:r>
        <w:rPr>
          <w:noProof/>
        </w:rPr>
        <w:pict>
          <v:roundrect id="_x0000_s1121" style="position:absolute;margin-left:460.75pt;margin-top:6.7pt;width:289.5pt;height:40.1pt;z-index:251657216" arcsize="10923f">
            <v:textbox style="mso-next-textbox:#_x0000_s1121">
              <w:txbxContent>
                <w:p w:rsidR="00BC4D2E" w:rsidRPr="00B31537" w:rsidRDefault="00BC4D2E" w:rsidP="00C10FE0">
                  <w:pPr>
                    <w:jc w:val="both"/>
                  </w:pPr>
                  <w:r w:rsidRPr="00B31537">
                    <w:rPr>
                      <w:rFonts w:eastAsia="Arial Unicode MS"/>
                    </w:rPr>
                    <w:t xml:space="preserve">подготовка комплекта документов и передача его в Администрацию Заветинского </w:t>
                  </w:r>
                  <w:r w:rsidR="00333B06">
                    <w:rPr>
                      <w:rFonts w:eastAsia="Arial Unicode MS"/>
                    </w:rPr>
                    <w:t>сельского поселения</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C10FE0" w:rsidP="00244084">
      <w:pPr>
        <w:pStyle w:val="HTML"/>
        <w:contextualSpacing/>
        <w:rPr>
          <w:rFonts w:ascii="Times New Roman" w:hAnsi="Times New Roman"/>
        </w:rPr>
      </w:pPr>
    </w:p>
    <w:p w:rsidR="00C10FE0" w:rsidRPr="004C1458" w:rsidRDefault="002A6DE0" w:rsidP="00244084">
      <w:pPr>
        <w:pStyle w:val="HTML"/>
        <w:contextualSpacing/>
        <w:rPr>
          <w:rFonts w:ascii="Times New Roman" w:hAnsi="Times New Roman"/>
        </w:rPr>
      </w:pPr>
      <w:r>
        <w:rPr>
          <w:noProof/>
        </w:rPr>
        <w:pict>
          <v:shape id="_x0000_s1133" type="#_x0000_t67" style="position:absolute;margin-left:622.1pt;margin-top:4pt;width:8.15pt;height:14.25pt;z-index:251664384"/>
        </w:pict>
      </w:r>
    </w:p>
    <w:p w:rsidR="00C10FE0" w:rsidRPr="004C1458" w:rsidRDefault="002A6DE0" w:rsidP="00244084">
      <w:pPr>
        <w:pStyle w:val="HTML"/>
        <w:contextualSpacing/>
        <w:rPr>
          <w:rFonts w:ascii="Times New Roman" w:hAnsi="Times New Roman"/>
        </w:rPr>
      </w:pPr>
      <w:r>
        <w:rPr>
          <w:rFonts w:ascii="Times New Roman" w:hAnsi="Times New Roman"/>
          <w:noProof/>
        </w:rPr>
        <w:pict>
          <v:roundrect id="_x0000_s1113" style="position:absolute;margin-left:412.75pt;margin-top:6.5pt;width:337.5pt;height:38.45pt;z-index:251652096" arcsize="10923f">
            <v:textbox style="mso-next-textbox:#_x0000_s1113">
              <w:txbxContent>
                <w:p w:rsidR="00BC4D2E" w:rsidRPr="00B31537" w:rsidRDefault="00BC4D2E" w:rsidP="00C10FE0">
                  <w:r w:rsidRPr="00B31537">
                    <w:t xml:space="preserve">получение из Администрации Заветинского </w:t>
                  </w:r>
                  <w:r w:rsidR="00333B06">
                    <w:t>сельского поселения</w:t>
                  </w:r>
                  <w:r w:rsidRPr="00B31537">
                    <w:t xml:space="preserve"> результата предоставления услуги</w:t>
                  </w:r>
                  <w:r w:rsidRPr="00B31537">
                    <w:rPr>
                      <w:b/>
                    </w:rPr>
                    <w:t xml:space="preserve"> </w:t>
                  </w:r>
                  <w:r w:rsidRPr="00B31537">
                    <w:t>и его выдача Заявителю</w:t>
                  </w:r>
                </w:p>
              </w:txbxContent>
            </v:textbox>
          </v:roundrect>
        </w:pict>
      </w:r>
      <w:r>
        <w:rPr>
          <w:noProof/>
        </w:rPr>
        <w:pict>
          <v:shape id="_x0000_s1134" type="#_x0000_t67" style="position:absolute;margin-left:156.25pt;margin-top:6.5pt;width:8.15pt;height:14.25pt;z-index:251665408"/>
        </w:pict>
      </w:r>
    </w:p>
    <w:p w:rsidR="00C10FE0" w:rsidRPr="004C1458" w:rsidRDefault="002A6DE0" w:rsidP="00244084">
      <w:pPr>
        <w:pStyle w:val="HTML"/>
        <w:contextualSpacing/>
        <w:rPr>
          <w:rFonts w:ascii="Times New Roman" w:hAnsi="Times New Roman"/>
        </w:rPr>
      </w:pPr>
      <w:r>
        <w:rPr>
          <w:rFonts w:ascii="Times New Roman" w:hAnsi="Times New Roman"/>
          <w:noProof/>
        </w:rPr>
        <w:pict>
          <v:roundrect id="_x0000_s1112" style="position:absolute;margin-left:1.6pt;margin-top:9pt;width:388.65pt;height:24.2pt;z-index:251651072" arcsize="10923f">
            <v:textbox style="mso-next-textbox:#_x0000_s1112">
              <w:txbxContent>
                <w:p w:rsidR="00BC4D2E" w:rsidRPr="00B31537" w:rsidRDefault="00BC4D2E" w:rsidP="00C10FE0">
                  <w:r w:rsidRPr="00B31537">
                    <w:t>выдача заявителю результата услуги</w:t>
                  </w:r>
                </w:p>
              </w:txbxContent>
            </v:textbox>
          </v:roundrect>
        </w:pict>
      </w:r>
    </w:p>
    <w:p w:rsidR="00C10FE0" w:rsidRPr="004C1458" w:rsidRDefault="00C10FE0" w:rsidP="00244084">
      <w:pPr>
        <w:pStyle w:val="HTML"/>
        <w:contextualSpacing/>
        <w:rPr>
          <w:rFonts w:ascii="Times New Roman" w:hAnsi="Times New Roman"/>
        </w:rPr>
      </w:pPr>
    </w:p>
    <w:p w:rsidR="00C10FE0" w:rsidRPr="004C1458" w:rsidRDefault="002A6DE0" w:rsidP="00244084">
      <w:pPr>
        <w:pStyle w:val="HTML"/>
        <w:contextualSpacing/>
        <w:rPr>
          <w:rFonts w:ascii="Times New Roman" w:hAnsi="Times New Roman"/>
        </w:rPr>
      </w:pPr>
      <w:r>
        <w:rPr>
          <w:rFonts w:ascii="Times New Roman" w:hAnsi="Times New Roman"/>
          <w:noProof/>
        </w:rPr>
        <w:pict>
          <v:shape id="_x0000_s1135" type="#_x0000_t67" style="position:absolute;margin-left:205pt;margin-top:2.75pt;width:8.15pt;height:14.25pt;z-index:251666432"/>
        </w:pict>
      </w:r>
    </w:p>
    <w:p w:rsidR="00581A1B" w:rsidRPr="004C1458" w:rsidRDefault="002A6DE0" w:rsidP="00244084">
      <w:pPr>
        <w:pStyle w:val="HTML"/>
        <w:contextualSpacing/>
        <w:rPr>
          <w:rFonts w:ascii="Times New Roman" w:hAnsi="Times New Roman"/>
        </w:rPr>
      </w:pPr>
      <w:r>
        <w:rPr>
          <w:rFonts w:ascii="Times New Roman" w:hAnsi="Times New Roman"/>
          <w:noProof/>
          <w:sz w:val="28"/>
          <w:szCs w:val="28"/>
        </w:rPr>
        <w:pict>
          <v:roundrect id="_x0000_s1111" style="position:absolute;margin-left:1.6pt;margin-top:5.2pt;width:388.65pt;height:34.5pt;z-index:251650048" arcsize="10923f">
            <v:textbox style="mso-next-textbox:#_x0000_s1111">
              <w:txbxContent>
                <w:p w:rsidR="00BC4D2E" w:rsidRPr="00B31537" w:rsidRDefault="00BC4D2E" w:rsidP="00B31537">
                  <w:pPr>
                    <w:jc w:val="both"/>
                    <w:rPr>
                      <w:sz w:val="24"/>
                      <w:szCs w:val="24"/>
                    </w:rPr>
                  </w:pPr>
                  <w:r w:rsidRPr="00B31537">
                    <w:t>порядок исправления допущенных опечаток и ошибок в выданных в результате предоставления муниципальной услуги документах</w:t>
                  </w:r>
                  <w:r w:rsidRPr="00B31537">
                    <w:rPr>
                      <w:sz w:val="24"/>
                      <w:szCs w:val="24"/>
                    </w:rPr>
                    <w:t>.</w:t>
                  </w:r>
                </w:p>
              </w:txbxContent>
            </v:textbox>
          </v:roundrect>
        </w:pict>
      </w:r>
    </w:p>
    <w:p w:rsidR="00581A1B" w:rsidRPr="004C1458" w:rsidRDefault="00581A1B" w:rsidP="00244084">
      <w:pPr>
        <w:pStyle w:val="HTML"/>
        <w:contextualSpacing/>
        <w:rPr>
          <w:rFonts w:ascii="Times New Roman" w:hAnsi="Times New Roman"/>
        </w:rPr>
      </w:pPr>
    </w:p>
    <w:p w:rsidR="00581A1B" w:rsidRPr="004C1458" w:rsidRDefault="002A6DE0" w:rsidP="00244084">
      <w:pPr>
        <w:pStyle w:val="HTML"/>
        <w:contextualSpacing/>
        <w:rPr>
          <w:rFonts w:ascii="Times New Roman" w:hAnsi="Times New Roman"/>
        </w:rPr>
      </w:pPr>
      <w:r>
        <w:rPr>
          <w:rFonts w:ascii="Times New Roman" w:hAnsi="Times New Roman"/>
          <w:noProof/>
        </w:rPr>
        <w:pict>
          <v:shape id="_x0000_s1114" type="#_x0000_t67" style="position:absolute;margin-left:392.3pt;margin-top:2.4pt;width:12.2pt;height:21.85pt;z-index:251653120"/>
        </w:pict>
      </w:r>
    </w:p>
    <w:p w:rsidR="00581A1B" w:rsidRPr="004C1458" w:rsidRDefault="00581A1B" w:rsidP="00244084">
      <w:pPr>
        <w:pStyle w:val="HTML"/>
        <w:contextualSpacing/>
        <w:rPr>
          <w:rFonts w:ascii="Times New Roman" w:hAnsi="Times New Roman"/>
        </w:rPr>
      </w:pPr>
    </w:p>
    <w:p w:rsidR="00581A1B" w:rsidRPr="004C1458" w:rsidRDefault="002A6DE0" w:rsidP="00244084">
      <w:pPr>
        <w:pStyle w:val="HTML"/>
        <w:contextualSpacing/>
        <w:rPr>
          <w:rFonts w:ascii="Times New Roman" w:hAnsi="Times New Roman"/>
        </w:rPr>
      </w:pPr>
      <w:r>
        <w:rPr>
          <w:rFonts w:ascii="Times New Roman" w:hAnsi="Times New Roman"/>
          <w:noProof/>
        </w:rPr>
        <w:pict>
          <v:oval id="_x0000_s1137" style="position:absolute;margin-left:199pt;margin-top:.75pt;width:380.25pt;height:31.7pt;z-index:251667456">
            <v:textbox>
              <w:txbxContent>
                <w:p w:rsidR="00BC4D2E" w:rsidRDefault="00BC4D2E" w:rsidP="000113DF">
                  <w:pPr>
                    <w:jc w:val="center"/>
                  </w:pPr>
                  <w:r>
                    <w:t>Завершение предоставления услуги</w:t>
                  </w:r>
                </w:p>
              </w:txbxContent>
            </v:textbox>
          </v:oval>
        </w:pict>
      </w:r>
    </w:p>
    <w:p w:rsidR="00581A1B" w:rsidRPr="004C1458" w:rsidRDefault="00581A1B" w:rsidP="00244084">
      <w:pPr>
        <w:pStyle w:val="HTML"/>
        <w:contextualSpacing/>
        <w:rPr>
          <w:rFonts w:ascii="Times New Roman" w:hAnsi="Times New Roman"/>
        </w:rPr>
      </w:pPr>
    </w:p>
    <w:p w:rsidR="00F06EED" w:rsidRPr="004C1458" w:rsidRDefault="00F06EED" w:rsidP="00244084">
      <w:pPr>
        <w:pStyle w:val="HTML"/>
        <w:contextualSpacing/>
        <w:rPr>
          <w:rFonts w:ascii="Times New Roman" w:hAnsi="Times New Roman"/>
        </w:rPr>
      </w:pPr>
    </w:p>
    <w:p w:rsidR="00C10FE0" w:rsidRPr="004C1458" w:rsidRDefault="00C10FE0" w:rsidP="00F82436">
      <w:pPr>
        <w:pStyle w:val="HTML"/>
        <w:contextualSpacing/>
        <w:rPr>
          <w:rFonts w:ascii="Times New Roman" w:hAnsi="Times New Roman" w:cs="Times New Roman"/>
          <w:sz w:val="24"/>
          <w:szCs w:val="24"/>
        </w:rPr>
      </w:pPr>
      <w:r w:rsidRPr="004C1458">
        <w:rPr>
          <w:rFonts w:ascii="Times New Roman" w:hAnsi="Times New Roman" w:cs="Times New Roman"/>
          <w:sz w:val="24"/>
          <w:szCs w:val="24"/>
        </w:rPr>
        <w:t xml:space="preserve">                                                                                                                                                                                                                                                                                                                                                                                                                                                                                                                                                                                                                      </w:t>
      </w:r>
    </w:p>
    <w:sectPr w:rsidR="00C10FE0" w:rsidRPr="004C1458" w:rsidSect="006E4C9C">
      <w:pgSz w:w="16838" w:h="11905" w:orient="landscape"/>
      <w:pgMar w:top="1701" w:right="1134" w:bottom="567" w:left="1134" w:header="567"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E0" w:rsidRDefault="002A6DE0">
      <w:r>
        <w:separator/>
      </w:r>
    </w:p>
  </w:endnote>
  <w:endnote w:type="continuationSeparator" w:id="0">
    <w:p w:rsidR="002A6DE0" w:rsidRDefault="002A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1"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23484" w:rsidRDefault="00BC4D2E" w:rsidP="00623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D2E" w:rsidRDefault="00BC4D2E" w:rsidP="005C248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E4C9C" w:rsidRDefault="00BC4D2E" w:rsidP="006E4C9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C00D0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D2E" w:rsidRDefault="00BC4D2E" w:rsidP="005C2486">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Pr="00623484" w:rsidRDefault="00BC4D2E" w:rsidP="006234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E0" w:rsidRDefault="002A6DE0">
      <w:r>
        <w:separator/>
      </w:r>
    </w:p>
  </w:footnote>
  <w:footnote w:type="continuationSeparator" w:id="0">
    <w:p w:rsidR="002A6DE0" w:rsidRDefault="002A6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5107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623484">
    <w:pPr>
      <w:pStyle w:val="a3"/>
      <w:jc w:val="center"/>
    </w:pPr>
    <w:r>
      <w:fldChar w:fldCharType="begin"/>
    </w:r>
    <w:r>
      <w:instrText xml:space="preserve"> PAGE   \* MERGEFORMAT </w:instrText>
    </w:r>
    <w:r>
      <w:fldChar w:fldCharType="separate"/>
    </w:r>
    <w:r w:rsidR="001940CE">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2E" w:rsidRDefault="00BC4D2E" w:rsidP="00A053F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D2E" w:rsidRDefault="00BC4D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http://gov.spb.ru/law?SetPict.gif&amp;nd=537972348&amp;nh=0&amp;pictid=03000000100004000000&amp;abs=&amp;crc=" style="width:30pt;height:14.25pt;visibility:visible" o:bullet="t">
        <v:imagedata r:id="rId1" o:title="law?SetPict"/>
      </v:shape>
    </w:pict>
  </w:numPicBullet>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4">
    <w:nsid w:val="0178176C"/>
    <w:multiLevelType w:val="hybridMultilevel"/>
    <w:tmpl w:val="536E2562"/>
    <w:lvl w:ilvl="0" w:tplc="9392E742">
      <w:start w:val="1"/>
      <w:numFmt w:val="decimal"/>
      <w:lvlText w:val="%1."/>
      <w:lvlJc w:val="left"/>
      <w:pPr>
        <w:ind w:left="1778" w:hanging="360"/>
      </w:pPr>
      <w:rPr>
        <w:rFonts w:cs="Times New Roman"/>
        <w:b w:val="0"/>
      </w:rPr>
    </w:lvl>
    <w:lvl w:ilvl="1" w:tplc="04190019">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5">
    <w:nsid w:val="0CA25E8E"/>
    <w:multiLevelType w:val="hybridMultilevel"/>
    <w:tmpl w:val="8FE2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613C8"/>
    <w:multiLevelType w:val="hybridMultilevel"/>
    <w:tmpl w:val="43104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D165F1"/>
    <w:multiLevelType w:val="multilevel"/>
    <w:tmpl w:val="3BCC9096"/>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FA2F6B"/>
    <w:multiLevelType w:val="multilevel"/>
    <w:tmpl w:val="94A29C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2114592"/>
    <w:multiLevelType w:val="multilevel"/>
    <w:tmpl w:val="1A06C42C"/>
    <w:lvl w:ilvl="0">
      <w:start w:val="1"/>
      <w:numFmt w:val="decimal"/>
      <w:lvlText w:val="%1."/>
      <w:lvlJc w:val="left"/>
      <w:pPr>
        <w:ind w:left="720" w:hanging="360"/>
      </w:pPr>
      <w:rPr>
        <w:rFonts w:hint="default"/>
      </w:rPr>
    </w:lvl>
    <w:lvl w:ilvl="1">
      <w:start w:val="3"/>
      <w:numFmt w:val="decimal"/>
      <w:isLgl/>
      <w:lvlText w:val="%1.%2."/>
      <w:lvlJc w:val="left"/>
      <w:pPr>
        <w:ind w:left="1326" w:hanging="720"/>
      </w:pPr>
      <w:rPr>
        <w:rFonts w:hint="default"/>
      </w:rPr>
    </w:lvl>
    <w:lvl w:ilvl="2">
      <w:start w:val="5"/>
      <w:numFmt w:val="decimal"/>
      <w:isLgl/>
      <w:lvlText w:val="%1.%2.%3."/>
      <w:lvlJc w:val="left"/>
      <w:pPr>
        <w:ind w:left="1572" w:hanging="720"/>
      </w:pPr>
      <w:rPr>
        <w:rFonts w:hint="default"/>
      </w:rPr>
    </w:lvl>
    <w:lvl w:ilvl="3">
      <w:start w:val="1"/>
      <w:numFmt w:val="decimal"/>
      <w:isLgl/>
      <w:lvlText w:val="%1.%2.%3.%4."/>
      <w:lvlJc w:val="left"/>
      <w:pPr>
        <w:ind w:left="2178" w:hanging="108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636" w:hanging="1800"/>
      </w:pPr>
      <w:rPr>
        <w:rFonts w:hint="default"/>
      </w:rPr>
    </w:lvl>
    <w:lvl w:ilvl="7">
      <w:start w:val="1"/>
      <w:numFmt w:val="decimal"/>
      <w:isLgl/>
      <w:lvlText w:val="%1.%2.%3.%4.%5.%6.%7.%8."/>
      <w:lvlJc w:val="left"/>
      <w:pPr>
        <w:ind w:left="3882" w:hanging="1800"/>
      </w:pPr>
      <w:rPr>
        <w:rFonts w:hint="default"/>
      </w:rPr>
    </w:lvl>
    <w:lvl w:ilvl="8">
      <w:start w:val="1"/>
      <w:numFmt w:val="decimal"/>
      <w:isLgl/>
      <w:lvlText w:val="%1.%2.%3.%4.%5.%6.%7.%8.%9."/>
      <w:lvlJc w:val="left"/>
      <w:pPr>
        <w:ind w:left="4488" w:hanging="2160"/>
      </w:pPr>
      <w:rPr>
        <w:rFonts w:hint="default"/>
      </w:rPr>
    </w:lvl>
  </w:abstractNum>
  <w:abstractNum w:abstractNumId="10">
    <w:nsid w:val="13DF7927"/>
    <w:multiLevelType w:val="hybridMultilevel"/>
    <w:tmpl w:val="DB666F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DA1440"/>
    <w:multiLevelType w:val="hybridMultilevel"/>
    <w:tmpl w:val="16562656"/>
    <w:lvl w:ilvl="0" w:tplc="8FF65E88">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1434E9A"/>
    <w:multiLevelType w:val="multilevel"/>
    <w:tmpl w:val="573643AE"/>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1F86F34"/>
    <w:multiLevelType w:val="hybridMultilevel"/>
    <w:tmpl w:val="FD90118C"/>
    <w:lvl w:ilvl="0" w:tplc="A1FE03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5A744A"/>
    <w:multiLevelType w:val="hybridMultilevel"/>
    <w:tmpl w:val="D3589096"/>
    <w:lvl w:ilvl="0" w:tplc="F4B681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FE12C8"/>
    <w:multiLevelType w:val="multilevel"/>
    <w:tmpl w:val="677A1CEC"/>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F05137B"/>
    <w:multiLevelType w:val="hybridMultilevel"/>
    <w:tmpl w:val="9ED24B54"/>
    <w:lvl w:ilvl="0" w:tplc="F30CBC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63247B"/>
    <w:multiLevelType w:val="hybridMultilevel"/>
    <w:tmpl w:val="3452803A"/>
    <w:lvl w:ilvl="0" w:tplc="60BA2C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1361C50"/>
    <w:multiLevelType w:val="hybridMultilevel"/>
    <w:tmpl w:val="5AC21C92"/>
    <w:lvl w:ilvl="0" w:tplc="CFD48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3">
    <w:nsid w:val="349F0493"/>
    <w:multiLevelType w:val="hybridMultilevel"/>
    <w:tmpl w:val="8CB68E18"/>
    <w:lvl w:ilvl="0" w:tplc="F5B84EC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6BC0C0B"/>
    <w:multiLevelType w:val="hybridMultilevel"/>
    <w:tmpl w:val="176A82FE"/>
    <w:lvl w:ilvl="0" w:tplc="01045CB2">
      <w:start w:val="1"/>
      <w:numFmt w:val="decimal"/>
      <w:lvlText w:val="%1."/>
      <w:lvlJc w:val="left"/>
      <w:pPr>
        <w:tabs>
          <w:tab w:val="num" w:pos="945"/>
        </w:tabs>
        <w:ind w:left="945" w:hanging="375"/>
      </w:pPr>
      <w:rPr>
        <w:rFonts w:hint="default"/>
        <w:b w:val="0"/>
        <w:i w:val="0"/>
      </w:rPr>
    </w:lvl>
    <w:lvl w:ilvl="1" w:tplc="E35E40F8">
      <w:numFmt w:val="bullet"/>
      <w:lvlText w:val="-"/>
      <w:lvlJc w:val="left"/>
      <w:pPr>
        <w:tabs>
          <w:tab w:val="num" w:pos="1650"/>
        </w:tabs>
        <w:ind w:left="1650" w:hanging="360"/>
      </w:pPr>
      <w:rPr>
        <w:rFonts w:ascii="Times New Roman" w:eastAsia="Times New Roman" w:hAnsi="Times New Roman" w:cs="Times New Roman" w:hint="default"/>
      </w:rPr>
    </w:lvl>
    <w:lvl w:ilvl="2" w:tplc="E2E61730">
      <w:numFmt w:val="bullet"/>
      <w:lvlText w:val=""/>
      <w:lvlJc w:val="left"/>
      <w:pPr>
        <w:tabs>
          <w:tab w:val="num" w:pos="2580"/>
        </w:tabs>
        <w:ind w:left="2580" w:hanging="390"/>
      </w:pPr>
      <w:rPr>
        <w:rFonts w:ascii="Symbol" w:eastAsia="Times New Roman" w:hAnsi="Symbol" w:cs="Times New Roman" w:hint="default"/>
      </w:r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38A83CCD"/>
    <w:multiLevelType w:val="multilevel"/>
    <w:tmpl w:val="85D25CD4"/>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6">
    <w:nsid w:val="41080635"/>
    <w:multiLevelType w:val="multilevel"/>
    <w:tmpl w:val="AF6AE2D2"/>
    <w:lvl w:ilvl="0">
      <w:start w:val="2"/>
      <w:numFmt w:val="decimal"/>
      <w:lvlText w:val="%1."/>
      <w:lvlJc w:val="left"/>
      <w:pPr>
        <w:ind w:left="675" w:hanging="675"/>
      </w:pPr>
      <w:rPr>
        <w:rFonts w:hint="default"/>
        <w:b/>
      </w:rPr>
    </w:lvl>
    <w:lvl w:ilvl="1">
      <w:start w:val="1"/>
      <w:numFmt w:val="decimal"/>
      <w:lvlText w:val="%1.%2."/>
      <w:lvlJc w:val="left"/>
      <w:pPr>
        <w:ind w:left="1288" w:hanging="720"/>
      </w:pPr>
      <w:rPr>
        <w:rFonts w:hint="default"/>
      </w:rPr>
    </w:lvl>
    <w:lvl w:ilvl="2">
      <w:start w:val="4"/>
      <w:numFmt w:val="decimal"/>
      <w:lvlText w:val="%1.%2.%3."/>
      <w:lvlJc w:val="left"/>
      <w:pPr>
        <w:ind w:left="157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43C67F8"/>
    <w:multiLevelType w:val="hybridMultilevel"/>
    <w:tmpl w:val="2D8EF592"/>
    <w:lvl w:ilvl="0" w:tplc="24FE85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69326EB"/>
    <w:multiLevelType w:val="multilevel"/>
    <w:tmpl w:val="BB8A42DA"/>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29">
    <w:nsid w:val="470A08B4"/>
    <w:multiLevelType w:val="hybridMultilevel"/>
    <w:tmpl w:val="73ECA60C"/>
    <w:lvl w:ilvl="0" w:tplc="6DD4F2C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0">
    <w:nsid w:val="474E4CA4"/>
    <w:multiLevelType w:val="hybridMultilevel"/>
    <w:tmpl w:val="1794D018"/>
    <w:lvl w:ilvl="0" w:tplc="06FA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607A98"/>
    <w:multiLevelType w:val="hybridMultilevel"/>
    <w:tmpl w:val="EA0ECD9E"/>
    <w:lvl w:ilvl="0" w:tplc="33C2045E">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1D4E67"/>
    <w:multiLevelType w:val="singleLevel"/>
    <w:tmpl w:val="2F9852B4"/>
    <w:lvl w:ilvl="0">
      <w:start w:val="1"/>
      <w:numFmt w:val="decimal"/>
      <w:lvlText w:val="%1."/>
      <w:lvlJc w:val="left"/>
      <w:pPr>
        <w:tabs>
          <w:tab w:val="num" w:pos="1080"/>
        </w:tabs>
        <w:ind w:left="1080" w:hanging="360"/>
      </w:pPr>
    </w:lvl>
  </w:abstractNum>
  <w:abstractNum w:abstractNumId="33">
    <w:nsid w:val="57994492"/>
    <w:multiLevelType w:val="multilevel"/>
    <w:tmpl w:val="C1DE1068"/>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4C4A0C"/>
    <w:multiLevelType w:val="multilevel"/>
    <w:tmpl w:val="CAFE29D6"/>
    <w:lvl w:ilvl="0">
      <w:start w:val="6"/>
      <w:numFmt w:val="decimal"/>
      <w:lvlText w:val="%1."/>
      <w:lvlJc w:val="left"/>
      <w:pPr>
        <w:ind w:left="675" w:hanging="675"/>
      </w:pPr>
      <w:rPr>
        <w:rFonts w:hint="default"/>
      </w:rPr>
    </w:lvl>
    <w:lvl w:ilvl="1">
      <w:start w:val="1"/>
      <w:numFmt w:val="decimal"/>
      <w:lvlText w:val="%1.%2."/>
      <w:lvlJc w:val="left"/>
      <w:pPr>
        <w:ind w:left="897" w:hanging="72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nsid w:val="5D88781A"/>
    <w:multiLevelType w:val="multilevel"/>
    <w:tmpl w:val="AEC43EB2"/>
    <w:lvl w:ilvl="0">
      <w:start w:val="9"/>
      <w:numFmt w:val="decimal"/>
      <w:lvlText w:val="%1.0"/>
      <w:lvlJc w:val="left"/>
      <w:pPr>
        <w:ind w:left="1384" w:hanging="525"/>
      </w:pPr>
      <w:rPr>
        <w:rFonts w:hint="default"/>
      </w:rPr>
    </w:lvl>
    <w:lvl w:ilvl="1">
      <w:start w:val="1"/>
      <w:numFmt w:val="decimalZero"/>
      <w:lvlText w:val="%1.%2"/>
      <w:lvlJc w:val="left"/>
      <w:pPr>
        <w:ind w:left="2092" w:hanging="525"/>
      </w:pPr>
      <w:rPr>
        <w:rFonts w:hint="default"/>
      </w:rPr>
    </w:lvl>
    <w:lvl w:ilvl="2">
      <w:start w:val="1"/>
      <w:numFmt w:val="decimal"/>
      <w:lvlText w:val="%1.%2.%3"/>
      <w:lvlJc w:val="left"/>
      <w:pPr>
        <w:ind w:left="2995" w:hanging="720"/>
      </w:pPr>
      <w:rPr>
        <w:rFonts w:hint="default"/>
      </w:rPr>
    </w:lvl>
    <w:lvl w:ilvl="3">
      <w:start w:val="1"/>
      <w:numFmt w:val="decimal"/>
      <w:lvlText w:val="%1.%2.%3.%4"/>
      <w:lvlJc w:val="left"/>
      <w:pPr>
        <w:ind w:left="4063" w:hanging="1080"/>
      </w:pPr>
      <w:rPr>
        <w:rFonts w:hint="default"/>
      </w:rPr>
    </w:lvl>
    <w:lvl w:ilvl="4">
      <w:start w:val="1"/>
      <w:numFmt w:val="decimal"/>
      <w:lvlText w:val="%1.%2.%3.%4.%5"/>
      <w:lvlJc w:val="left"/>
      <w:pPr>
        <w:ind w:left="4771" w:hanging="1080"/>
      </w:pPr>
      <w:rPr>
        <w:rFonts w:hint="default"/>
      </w:rPr>
    </w:lvl>
    <w:lvl w:ilvl="5">
      <w:start w:val="1"/>
      <w:numFmt w:val="decimal"/>
      <w:lvlText w:val="%1.%2.%3.%4.%5.%6"/>
      <w:lvlJc w:val="left"/>
      <w:pPr>
        <w:ind w:left="5839" w:hanging="1440"/>
      </w:pPr>
      <w:rPr>
        <w:rFonts w:hint="default"/>
      </w:rPr>
    </w:lvl>
    <w:lvl w:ilvl="6">
      <w:start w:val="1"/>
      <w:numFmt w:val="decimal"/>
      <w:lvlText w:val="%1.%2.%3.%4.%5.%6.%7"/>
      <w:lvlJc w:val="left"/>
      <w:pPr>
        <w:ind w:left="6547" w:hanging="144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3" w:hanging="2160"/>
      </w:pPr>
      <w:rPr>
        <w:rFonts w:hint="default"/>
      </w:rPr>
    </w:lvl>
  </w:abstractNum>
  <w:abstractNum w:abstractNumId="37">
    <w:nsid w:val="5F230A36"/>
    <w:multiLevelType w:val="hybridMultilevel"/>
    <w:tmpl w:val="CD04A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FF5204"/>
    <w:multiLevelType w:val="hybridMultilevel"/>
    <w:tmpl w:val="F9AE152E"/>
    <w:lvl w:ilvl="0" w:tplc="EC1217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69DD083C"/>
    <w:multiLevelType w:val="multilevel"/>
    <w:tmpl w:val="87961E24"/>
    <w:lvl w:ilvl="0">
      <w:start w:val="2"/>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5"/>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0">
    <w:nsid w:val="6A7E2ECE"/>
    <w:multiLevelType w:val="multilevel"/>
    <w:tmpl w:val="BAAA7EA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BD758B7"/>
    <w:multiLevelType w:val="hybridMultilevel"/>
    <w:tmpl w:val="5C103A14"/>
    <w:lvl w:ilvl="0" w:tplc="90EAE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75071"/>
    <w:multiLevelType w:val="hybridMultilevel"/>
    <w:tmpl w:val="6FB4A7E6"/>
    <w:lvl w:ilvl="0" w:tplc="FD50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D373899"/>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90704F"/>
    <w:multiLevelType w:val="multilevel"/>
    <w:tmpl w:val="891A0BD8"/>
    <w:lvl w:ilvl="0">
      <w:start w:val="9"/>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6F9B6C4B"/>
    <w:multiLevelType w:val="hybridMultilevel"/>
    <w:tmpl w:val="736C8FD4"/>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B003D6"/>
    <w:multiLevelType w:val="multilevel"/>
    <w:tmpl w:val="7D5492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7">
    <w:nsid w:val="7074636F"/>
    <w:multiLevelType w:val="hybridMultilevel"/>
    <w:tmpl w:val="99FA8458"/>
    <w:lvl w:ilvl="0" w:tplc="F31AAD0A">
      <w:start w:val="1"/>
      <w:numFmt w:val="decimal"/>
      <w:lvlText w:val="%1)"/>
      <w:lvlJc w:val="left"/>
      <w:pPr>
        <w:ind w:left="1324" w:hanging="6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DD46F6"/>
    <w:multiLevelType w:val="hybridMultilevel"/>
    <w:tmpl w:val="C47EB1E8"/>
    <w:lvl w:ilvl="0" w:tplc="F67479D6">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9">
    <w:nsid w:val="734901EB"/>
    <w:multiLevelType w:val="hybridMultilevel"/>
    <w:tmpl w:val="CF8480C4"/>
    <w:lvl w:ilvl="0" w:tplc="73AC1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74D14B24"/>
    <w:multiLevelType w:val="multilevel"/>
    <w:tmpl w:val="B2EC99B8"/>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nsid w:val="77873DBE"/>
    <w:multiLevelType w:val="multilevel"/>
    <w:tmpl w:val="AE929E40"/>
    <w:lvl w:ilvl="0">
      <w:start w:val="1"/>
      <w:numFmt w:val="decimal"/>
      <w:lvlText w:val="%1."/>
      <w:lvlJc w:val="left"/>
      <w:pPr>
        <w:ind w:left="675" w:hanging="675"/>
      </w:pPr>
      <w:rPr>
        <w:rFonts w:hint="default"/>
      </w:rPr>
    </w:lvl>
    <w:lvl w:ilvl="1">
      <w:start w:val="3"/>
      <w:numFmt w:val="decimal"/>
      <w:lvlText w:val="%1.%2."/>
      <w:lvlJc w:val="left"/>
      <w:pPr>
        <w:ind w:left="1146" w:hanging="720"/>
      </w:pPr>
      <w:rPr>
        <w:rFonts w:hint="default"/>
      </w:rPr>
    </w:lvl>
    <w:lvl w:ilvl="2">
      <w:start w:val="7"/>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49"/>
  </w:num>
  <w:num w:numId="3">
    <w:abstractNumId w:val="4"/>
  </w:num>
  <w:num w:numId="4">
    <w:abstractNumId w:val="45"/>
  </w:num>
  <w:num w:numId="5">
    <w:abstractNumId w:val="21"/>
  </w:num>
  <w:num w:numId="6">
    <w:abstractNumId w:val="23"/>
  </w:num>
  <w:num w:numId="7">
    <w:abstractNumId w:val="29"/>
  </w:num>
  <w:num w:numId="8">
    <w:abstractNumId w:val="32"/>
    <w:lvlOverride w:ilvl="0">
      <w:startOverride w:val="1"/>
    </w:lvlOverride>
  </w:num>
  <w:num w:numId="9">
    <w:abstractNumId w:val="20"/>
  </w:num>
  <w:num w:numId="10">
    <w:abstractNumId w:val="27"/>
  </w:num>
  <w:num w:numId="11">
    <w:abstractNumId w:val="38"/>
  </w:num>
  <w:num w:numId="12">
    <w:abstractNumId w:val="41"/>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3"/>
  </w:num>
  <w:num w:numId="16">
    <w:abstractNumId w:val="24"/>
  </w:num>
  <w:num w:numId="17">
    <w:abstractNumId w:val="16"/>
  </w:num>
  <w:num w:numId="18">
    <w:abstractNumId w:val="19"/>
  </w:num>
  <w:num w:numId="19">
    <w:abstractNumId w:val="15"/>
  </w:num>
  <w:num w:numId="20">
    <w:abstractNumId w:val="46"/>
  </w:num>
  <w:num w:numId="21">
    <w:abstractNumId w:val="12"/>
  </w:num>
  <w:num w:numId="22">
    <w:abstractNumId w:val="26"/>
  </w:num>
  <w:num w:numId="23">
    <w:abstractNumId w:val="35"/>
  </w:num>
  <w:num w:numId="24">
    <w:abstractNumId w:val="10"/>
  </w:num>
  <w:num w:numId="25">
    <w:abstractNumId w:val="44"/>
  </w:num>
  <w:num w:numId="26">
    <w:abstractNumId w:val="9"/>
  </w:num>
  <w:num w:numId="27">
    <w:abstractNumId w:val="11"/>
  </w:num>
  <w:num w:numId="28">
    <w:abstractNumId w:val="7"/>
  </w:num>
  <w:num w:numId="29">
    <w:abstractNumId w:val="18"/>
  </w:num>
  <w:num w:numId="30">
    <w:abstractNumId w:val="40"/>
  </w:num>
  <w:num w:numId="31">
    <w:abstractNumId w:val="50"/>
  </w:num>
  <w:num w:numId="32">
    <w:abstractNumId w:val="3"/>
  </w:num>
  <w:num w:numId="33">
    <w:abstractNumId w:val="28"/>
  </w:num>
  <w:num w:numId="34">
    <w:abstractNumId w:val="51"/>
  </w:num>
  <w:num w:numId="35">
    <w:abstractNumId w:val="42"/>
  </w:num>
  <w:num w:numId="36">
    <w:abstractNumId w:val="25"/>
  </w:num>
  <w:num w:numId="37">
    <w:abstractNumId w:val="36"/>
  </w:num>
  <w:num w:numId="38">
    <w:abstractNumId w:val="14"/>
  </w:num>
  <w:num w:numId="39">
    <w:abstractNumId w:val="8"/>
  </w:num>
  <w:num w:numId="40">
    <w:abstractNumId w:val="39"/>
  </w:num>
  <w:num w:numId="41">
    <w:abstractNumId w:val="33"/>
  </w:num>
  <w:num w:numId="42">
    <w:abstractNumId w:val="6"/>
  </w:num>
  <w:num w:numId="43">
    <w:abstractNumId w:val="47"/>
  </w:num>
  <w:num w:numId="44">
    <w:abstractNumId w:val="43"/>
  </w:num>
  <w:num w:numId="45">
    <w:abstractNumId w:val="30"/>
  </w:num>
  <w:num w:numId="46">
    <w:abstractNumId w:val="17"/>
  </w:num>
  <w:num w:numId="47">
    <w:abstractNumId w:val="5"/>
  </w:num>
  <w:num w:numId="48">
    <w:abstractNumId w:val="31"/>
  </w:num>
  <w:num w:numId="49">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3617D"/>
    <w:rsid w:val="00000529"/>
    <w:rsid w:val="00000A2F"/>
    <w:rsid w:val="00001076"/>
    <w:rsid w:val="000013D2"/>
    <w:rsid w:val="00001F44"/>
    <w:rsid w:val="0000235A"/>
    <w:rsid w:val="00002BA6"/>
    <w:rsid w:val="00005A56"/>
    <w:rsid w:val="000067B8"/>
    <w:rsid w:val="000113DF"/>
    <w:rsid w:val="00011832"/>
    <w:rsid w:val="00012351"/>
    <w:rsid w:val="000126EE"/>
    <w:rsid w:val="00015E82"/>
    <w:rsid w:val="00017166"/>
    <w:rsid w:val="00017C61"/>
    <w:rsid w:val="0002048A"/>
    <w:rsid w:val="00021D86"/>
    <w:rsid w:val="00022407"/>
    <w:rsid w:val="0002655E"/>
    <w:rsid w:val="00026B13"/>
    <w:rsid w:val="00027099"/>
    <w:rsid w:val="0003003D"/>
    <w:rsid w:val="000300B6"/>
    <w:rsid w:val="00033733"/>
    <w:rsid w:val="00033759"/>
    <w:rsid w:val="00033A81"/>
    <w:rsid w:val="000354D7"/>
    <w:rsid w:val="000424F5"/>
    <w:rsid w:val="00044F5E"/>
    <w:rsid w:val="00045D20"/>
    <w:rsid w:val="00045E3D"/>
    <w:rsid w:val="000463F7"/>
    <w:rsid w:val="0004699B"/>
    <w:rsid w:val="0004756A"/>
    <w:rsid w:val="00054801"/>
    <w:rsid w:val="0005596E"/>
    <w:rsid w:val="00056371"/>
    <w:rsid w:val="00060336"/>
    <w:rsid w:val="00061422"/>
    <w:rsid w:val="00065DF9"/>
    <w:rsid w:val="000664F1"/>
    <w:rsid w:val="00066BE2"/>
    <w:rsid w:val="000703AD"/>
    <w:rsid w:val="000711A2"/>
    <w:rsid w:val="0007235F"/>
    <w:rsid w:val="00072B94"/>
    <w:rsid w:val="000776ED"/>
    <w:rsid w:val="0008359B"/>
    <w:rsid w:val="00084AFD"/>
    <w:rsid w:val="00084E4E"/>
    <w:rsid w:val="000902A9"/>
    <w:rsid w:val="0009241A"/>
    <w:rsid w:val="000924CC"/>
    <w:rsid w:val="00093048"/>
    <w:rsid w:val="00096417"/>
    <w:rsid w:val="000A1FB3"/>
    <w:rsid w:val="000A3324"/>
    <w:rsid w:val="000A6847"/>
    <w:rsid w:val="000B168D"/>
    <w:rsid w:val="000B242C"/>
    <w:rsid w:val="000B4F3D"/>
    <w:rsid w:val="000B54B0"/>
    <w:rsid w:val="000B7665"/>
    <w:rsid w:val="000C0214"/>
    <w:rsid w:val="000C0D7C"/>
    <w:rsid w:val="000C2226"/>
    <w:rsid w:val="000C2760"/>
    <w:rsid w:val="000C4485"/>
    <w:rsid w:val="000C6B27"/>
    <w:rsid w:val="000C73C4"/>
    <w:rsid w:val="000C7C59"/>
    <w:rsid w:val="000D1286"/>
    <w:rsid w:val="000D30E7"/>
    <w:rsid w:val="000D3FA5"/>
    <w:rsid w:val="000D4899"/>
    <w:rsid w:val="000D7ADC"/>
    <w:rsid w:val="000D7B99"/>
    <w:rsid w:val="000E004C"/>
    <w:rsid w:val="000E5658"/>
    <w:rsid w:val="000E71D5"/>
    <w:rsid w:val="000F3C10"/>
    <w:rsid w:val="000F4431"/>
    <w:rsid w:val="000F6A22"/>
    <w:rsid w:val="000F76DB"/>
    <w:rsid w:val="001010F0"/>
    <w:rsid w:val="00101247"/>
    <w:rsid w:val="00101DB1"/>
    <w:rsid w:val="00102633"/>
    <w:rsid w:val="00102A19"/>
    <w:rsid w:val="00103FE1"/>
    <w:rsid w:val="00104576"/>
    <w:rsid w:val="00105A4F"/>
    <w:rsid w:val="001071D1"/>
    <w:rsid w:val="00111F09"/>
    <w:rsid w:val="00111F32"/>
    <w:rsid w:val="00112A59"/>
    <w:rsid w:val="00112B50"/>
    <w:rsid w:val="00112FF7"/>
    <w:rsid w:val="00113A02"/>
    <w:rsid w:val="00115D25"/>
    <w:rsid w:val="00117387"/>
    <w:rsid w:val="00126E05"/>
    <w:rsid w:val="001272E0"/>
    <w:rsid w:val="00130638"/>
    <w:rsid w:val="00131629"/>
    <w:rsid w:val="0013617D"/>
    <w:rsid w:val="00145433"/>
    <w:rsid w:val="00145518"/>
    <w:rsid w:val="00146E72"/>
    <w:rsid w:val="00154183"/>
    <w:rsid w:val="00154BF1"/>
    <w:rsid w:val="00155217"/>
    <w:rsid w:val="00155ABD"/>
    <w:rsid w:val="00156CD3"/>
    <w:rsid w:val="001617F9"/>
    <w:rsid w:val="0016180A"/>
    <w:rsid w:val="0016385E"/>
    <w:rsid w:val="00164280"/>
    <w:rsid w:val="0017136C"/>
    <w:rsid w:val="0017159E"/>
    <w:rsid w:val="0017269D"/>
    <w:rsid w:val="0017287D"/>
    <w:rsid w:val="00172B94"/>
    <w:rsid w:val="001731AA"/>
    <w:rsid w:val="0018052B"/>
    <w:rsid w:val="0018191D"/>
    <w:rsid w:val="00181B93"/>
    <w:rsid w:val="00187D8F"/>
    <w:rsid w:val="001928DB"/>
    <w:rsid w:val="00192F5A"/>
    <w:rsid w:val="00193E17"/>
    <w:rsid w:val="001940C9"/>
    <w:rsid w:val="001940CE"/>
    <w:rsid w:val="0019456A"/>
    <w:rsid w:val="001A0E06"/>
    <w:rsid w:val="001A20CC"/>
    <w:rsid w:val="001A3ACB"/>
    <w:rsid w:val="001A4228"/>
    <w:rsid w:val="001A778D"/>
    <w:rsid w:val="001B178A"/>
    <w:rsid w:val="001B389E"/>
    <w:rsid w:val="001C133A"/>
    <w:rsid w:val="001C22B7"/>
    <w:rsid w:val="001C4351"/>
    <w:rsid w:val="001C75A0"/>
    <w:rsid w:val="001C7D55"/>
    <w:rsid w:val="001D013E"/>
    <w:rsid w:val="001D2134"/>
    <w:rsid w:val="001D570A"/>
    <w:rsid w:val="001D6022"/>
    <w:rsid w:val="001E1789"/>
    <w:rsid w:val="001E1D0C"/>
    <w:rsid w:val="001E20D6"/>
    <w:rsid w:val="001E2280"/>
    <w:rsid w:val="001E4427"/>
    <w:rsid w:val="001E60FB"/>
    <w:rsid w:val="001E6364"/>
    <w:rsid w:val="001E71DB"/>
    <w:rsid w:val="001E7665"/>
    <w:rsid w:val="001E772B"/>
    <w:rsid w:val="001E7A23"/>
    <w:rsid w:val="001F0DC4"/>
    <w:rsid w:val="001F1134"/>
    <w:rsid w:val="001F1198"/>
    <w:rsid w:val="001F1729"/>
    <w:rsid w:val="001F3A89"/>
    <w:rsid w:val="001F5D1C"/>
    <w:rsid w:val="00202D4B"/>
    <w:rsid w:val="00202E43"/>
    <w:rsid w:val="00203D42"/>
    <w:rsid w:val="00205606"/>
    <w:rsid w:val="00211B4F"/>
    <w:rsid w:val="002142D0"/>
    <w:rsid w:val="00214620"/>
    <w:rsid w:val="00216812"/>
    <w:rsid w:val="0022513D"/>
    <w:rsid w:val="002253DC"/>
    <w:rsid w:val="00226B97"/>
    <w:rsid w:val="00232A0E"/>
    <w:rsid w:val="00233743"/>
    <w:rsid w:val="00234067"/>
    <w:rsid w:val="002357F7"/>
    <w:rsid w:val="002420D1"/>
    <w:rsid w:val="0024289B"/>
    <w:rsid w:val="002435F5"/>
    <w:rsid w:val="00244084"/>
    <w:rsid w:val="00245D6D"/>
    <w:rsid w:val="00246013"/>
    <w:rsid w:val="00250565"/>
    <w:rsid w:val="00250DD1"/>
    <w:rsid w:val="002511C2"/>
    <w:rsid w:val="002522FC"/>
    <w:rsid w:val="00253091"/>
    <w:rsid w:val="00253491"/>
    <w:rsid w:val="00253CD8"/>
    <w:rsid w:val="00253DA6"/>
    <w:rsid w:val="002543DC"/>
    <w:rsid w:val="0025525D"/>
    <w:rsid w:val="00262B3D"/>
    <w:rsid w:val="00262FDE"/>
    <w:rsid w:val="0026641E"/>
    <w:rsid w:val="0027322E"/>
    <w:rsid w:val="00275AAA"/>
    <w:rsid w:val="002763FC"/>
    <w:rsid w:val="002775CA"/>
    <w:rsid w:val="00281AAD"/>
    <w:rsid w:val="00285149"/>
    <w:rsid w:val="0028522B"/>
    <w:rsid w:val="00285933"/>
    <w:rsid w:val="00292D32"/>
    <w:rsid w:val="00294F09"/>
    <w:rsid w:val="002950B9"/>
    <w:rsid w:val="00296D47"/>
    <w:rsid w:val="002A05A1"/>
    <w:rsid w:val="002A3B5C"/>
    <w:rsid w:val="002A3DFD"/>
    <w:rsid w:val="002A4054"/>
    <w:rsid w:val="002A644F"/>
    <w:rsid w:val="002A6DE0"/>
    <w:rsid w:val="002A74C3"/>
    <w:rsid w:val="002A776A"/>
    <w:rsid w:val="002A79EC"/>
    <w:rsid w:val="002B3A35"/>
    <w:rsid w:val="002B424A"/>
    <w:rsid w:val="002B53B6"/>
    <w:rsid w:val="002B5D4B"/>
    <w:rsid w:val="002B69A3"/>
    <w:rsid w:val="002B6A9F"/>
    <w:rsid w:val="002C109D"/>
    <w:rsid w:val="002C222E"/>
    <w:rsid w:val="002C62D7"/>
    <w:rsid w:val="002C6552"/>
    <w:rsid w:val="002D0228"/>
    <w:rsid w:val="002D211C"/>
    <w:rsid w:val="002D2D2B"/>
    <w:rsid w:val="002D32C2"/>
    <w:rsid w:val="002D3F1A"/>
    <w:rsid w:val="002D466D"/>
    <w:rsid w:val="002D488F"/>
    <w:rsid w:val="002E1A01"/>
    <w:rsid w:val="002E735E"/>
    <w:rsid w:val="002E7E8B"/>
    <w:rsid w:val="002F0E3E"/>
    <w:rsid w:val="002F208F"/>
    <w:rsid w:val="002F3AAB"/>
    <w:rsid w:val="002F46C7"/>
    <w:rsid w:val="002F60CE"/>
    <w:rsid w:val="002F6835"/>
    <w:rsid w:val="002F7AA5"/>
    <w:rsid w:val="00300B61"/>
    <w:rsid w:val="00300D14"/>
    <w:rsid w:val="003016DB"/>
    <w:rsid w:val="00303BD1"/>
    <w:rsid w:val="003055DB"/>
    <w:rsid w:val="003065C6"/>
    <w:rsid w:val="00306880"/>
    <w:rsid w:val="0030689A"/>
    <w:rsid w:val="003118D2"/>
    <w:rsid w:val="0031328D"/>
    <w:rsid w:val="003145D1"/>
    <w:rsid w:val="0031548C"/>
    <w:rsid w:val="00315AAE"/>
    <w:rsid w:val="0031660C"/>
    <w:rsid w:val="00322851"/>
    <w:rsid w:val="00322DBB"/>
    <w:rsid w:val="003247A7"/>
    <w:rsid w:val="00326036"/>
    <w:rsid w:val="003301BA"/>
    <w:rsid w:val="00330815"/>
    <w:rsid w:val="00333B06"/>
    <w:rsid w:val="00337F00"/>
    <w:rsid w:val="0034227D"/>
    <w:rsid w:val="00343ED6"/>
    <w:rsid w:val="00345445"/>
    <w:rsid w:val="003464DE"/>
    <w:rsid w:val="00346D66"/>
    <w:rsid w:val="00351A13"/>
    <w:rsid w:val="003528A4"/>
    <w:rsid w:val="00353A28"/>
    <w:rsid w:val="00354D97"/>
    <w:rsid w:val="00357A0C"/>
    <w:rsid w:val="0036080E"/>
    <w:rsid w:val="00362725"/>
    <w:rsid w:val="00362833"/>
    <w:rsid w:val="0036314B"/>
    <w:rsid w:val="003648A8"/>
    <w:rsid w:val="00364DB2"/>
    <w:rsid w:val="00366BDD"/>
    <w:rsid w:val="00366E9B"/>
    <w:rsid w:val="003727EC"/>
    <w:rsid w:val="00374600"/>
    <w:rsid w:val="00375ADC"/>
    <w:rsid w:val="0038205F"/>
    <w:rsid w:val="00384EF5"/>
    <w:rsid w:val="00385778"/>
    <w:rsid w:val="00387251"/>
    <w:rsid w:val="003902FF"/>
    <w:rsid w:val="003946D7"/>
    <w:rsid w:val="003A074F"/>
    <w:rsid w:val="003A0C8F"/>
    <w:rsid w:val="003A1BFD"/>
    <w:rsid w:val="003A4432"/>
    <w:rsid w:val="003A7084"/>
    <w:rsid w:val="003B01CE"/>
    <w:rsid w:val="003B151D"/>
    <w:rsid w:val="003B59AD"/>
    <w:rsid w:val="003B72D1"/>
    <w:rsid w:val="003C0C63"/>
    <w:rsid w:val="003C16C3"/>
    <w:rsid w:val="003C2D2B"/>
    <w:rsid w:val="003C66E2"/>
    <w:rsid w:val="003D0B58"/>
    <w:rsid w:val="003D266F"/>
    <w:rsid w:val="003D2C29"/>
    <w:rsid w:val="003D31F4"/>
    <w:rsid w:val="003D5009"/>
    <w:rsid w:val="003D5B44"/>
    <w:rsid w:val="003D6392"/>
    <w:rsid w:val="003D661B"/>
    <w:rsid w:val="003D7D16"/>
    <w:rsid w:val="003E304E"/>
    <w:rsid w:val="003E5494"/>
    <w:rsid w:val="003E631B"/>
    <w:rsid w:val="003F2E90"/>
    <w:rsid w:val="003F4362"/>
    <w:rsid w:val="00404F83"/>
    <w:rsid w:val="0041166F"/>
    <w:rsid w:val="00411C37"/>
    <w:rsid w:val="004136DD"/>
    <w:rsid w:val="00417A90"/>
    <w:rsid w:val="00421034"/>
    <w:rsid w:val="004223A2"/>
    <w:rsid w:val="00424F54"/>
    <w:rsid w:val="00425123"/>
    <w:rsid w:val="004276DF"/>
    <w:rsid w:val="0043074C"/>
    <w:rsid w:val="00430A8D"/>
    <w:rsid w:val="00431A29"/>
    <w:rsid w:val="00431FAC"/>
    <w:rsid w:val="0043298F"/>
    <w:rsid w:val="00433830"/>
    <w:rsid w:val="004357C4"/>
    <w:rsid w:val="004406CD"/>
    <w:rsid w:val="00440E2B"/>
    <w:rsid w:val="004460CB"/>
    <w:rsid w:val="00446256"/>
    <w:rsid w:val="0045490E"/>
    <w:rsid w:val="00455C89"/>
    <w:rsid w:val="0045613B"/>
    <w:rsid w:val="00457B60"/>
    <w:rsid w:val="00457CE9"/>
    <w:rsid w:val="004628F4"/>
    <w:rsid w:val="004637B6"/>
    <w:rsid w:val="00463E6B"/>
    <w:rsid w:val="004647B4"/>
    <w:rsid w:val="0046629C"/>
    <w:rsid w:val="00471EF4"/>
    <w:rsid w:val="00472811"/>
    <w:rsid w:val="004728E1"/>
    <w:rsid w:val="004740B0"/>
    <w:rsid w:val="00474192"/>
    <w:rsid w:val="004750F1"/>
    <w:rsid w:val="00480DBF"/>
    <w:rsid w:val="00480F39"/>
    <w:rsid w:val="00481F58"/>
    <w:rsid w:val="004838AA"/>
    <w:rsid w:val="00486914"/>
    <w:rsid w:val="00486F8E"/>
    <w:rsid w:val="004903C9"/>
    <w:rsid w:val="00492B65"/>
    <w:rsid w:val="00493ADC"/>
    <w:rsid w:val="00494900"/>
    <w:rsid w:val="004973AE"/>
    <w:rsid w:val="004A1B99"/>
    <w:rsid w:val="004A230A"/>
    <w:rsid w:val="004A2494"/>
    <w:rsid w:val="004A269E"/>
    <w:rsid w:val="004A2A2F"/>
    <w:rsid w:val="004A32E3"/>
    <w:rsid w:val="004A3CB6"/>
    <w:rsid w:val="004A50FF"/>
    <w:rsid w:val="004A6B8D"/>
    <w:rsid w:val="004B10FD"/>
    <w:rsid w:val="004B4CE9"/>
    <w:rsid w:val="004B567A"/>
    <w:rsid w:val="004B6FBA"/>
    <w:rsid w:val="004C01B5"/>
    <w:rsid w:val="004C1458"/>
    <w:rsid w:val="004C7042"/>
    <w:rsid w:val="004D097E"/>
    <w:rsid w:val="004D42D2"/>
    <w:rsid w:val="004D64DF"/>
    <w:rsid w:val="004D6C26"/>
    <w:rsid w:val="004E03F6"/>
    <w:rsid w:val="004E0562"/>
    <w:rsid w:val="004E164D"/>
    <w:rsid w:val="004E36C9"/>
    <w:rsid w:val="004E38FF"/>
    <w:rsid w:val="004E3D48"/>
    <w:rsid w:val="004E40E8"/>
    <w:rsid w:val="004E4F21"/>
    <w:rsid w:val="004E502D"/>
    <w:rsid w:val="004E5DBD"/>
    <w:rsid w:val="004E7BD6"/>
    <w:rsid w:val="004E7E17"/>
    <w:rsid w:val="004F0FF3"/>
    <w:rsid w:val="004F1C09"/>
    <w:rsid w:val="004F2187"/>
    <w:rsid w:val="004F29B4"/>
    <w:rsid w:val="004F2A6B"/>
    <w:rsid w:val="004F38F9"/>
    <w:rsid w:val="004F6403"/>
    <w:rsid w:val="004F6783"/>
    <w:rsid w:val="00501A4E"/>
    <w:rsid w:val="0050342D"/>
    <w:rsid w:val="00503FF5"/>
    <w:rsid w:val="00504617"/>
    <w:rsid w:val="00505E8B"/>
    <w:rsid w:val="00506F20"/>
    <w:rsid w:val="0050717B"/>
    <w:rsid w:val="0051073C"/>
    <w:rsid w:val="0051453D"/>
    <w:rsid w:val="005150E0"/>
    <w:rsid w:val="00517474"/>
    <w:rsid w:val="00517835"/>
    <w:rsid w:val="00520FF0"/>
    <w:rsid w:val="005244F6"/>
    <w:rsid w:val="00526A31"/>
    <w:rsid w:val="00530EE7"/>
    <w:rsid w:val="00531491"/>
    <w:rsid w:val="005325B2"/>
    <w:rsid w:val="005354EF"/>
    <w:rsid w:val="005364B4"/>
    <w:rsid w:val="00537548"/>
    <w:rsid w:val="00537B33"/>
    <w:rsid w:val="00544683"/>
    <w:rsid w:val="0054609B"/>
    <w:rsid w:val="005530D9"/>
    <w:rsid w:val="005535DE"/>
    <w:rsid w:val="0055471F"/>
    <w:rsid w:val="005606C3"/>
    <w:rsid w:val="00566B12"/>
    <w:rsid w:val="00567BFF"/>
    <w:rsid w:val="00567E90"/>
    <w:rsid w:val="0057242F"/>
    <w:rsid w:val="0057660A"/>
    <w:rsid w:val="00576936"/>
    <w:rsid w:val="005811FF"/>
    <w:rsid w:val="00581A11"/>
    <w:rsid w:val="00581A1B"/>
    <w:rsid w:val="0058414D"/>
    <w:rsid w:val="00584717"/>
    <w:rsid w:val="00584AA8"/>
    <w:rsid w:val="0058615E"/>
    <w:rsid w:val="00586D8E"/>
    <w:rsid w:val="00586E98"/>
    <w:rsid w:val="0058702F"/>
    <w:rsid w:val="00587AB1"/>
    <w:rsid w:val="00590417"/>
    <w:rsid w:val="00591F04"/>
    <w:rsid w:val="00592C9D"/>
    <w:rsid w:val="00593115"/>
    <w:rsid w:val="00593DD6"/>
    <w:rsid w:val="00596142"/>
    <w:rsid w:val="005A0BAB"/>
    <w:rsid w:val="005A3149"/>
    <w:rsid w:val="005A5E04"/>
    <w:rsid w:val="005A70BA"/>
    <w:rsid w:val="005B290B"/>
    <w:rsid w:val="005B4941"/>
    <w:rsid w:val="005B503A"/>
    <w:rsid w:val="005B5121"/>
    <w:rsid w:val="005C2486"/>
    <w:rsid w:val="005C2E16"/>
    <w:rsid w:val="005C33E3"/>
    <w:rsid w:val="005C4A57"/>
    <w:rsid w:val="005C661C"/>
    <w:rsid w:val="005C7235"/>
    <w:rsid w:val="005D0F2F"/>
    <w:rsid w:val="005D486F"/>
    <w:rsid w:val="005D56D8"/>
    <w:rsid w:val="005D680C"/>
    <w:rsid w:val="005E159B"/>
    <w:rsid w:val="005E1A25"/>
    <w:rsid w:val="005E2626"/>
    <w:rsid w:val="005F193A"/>
    <w:rsid w:val="005F6259"/>
    <w:rsid w:val="00600179"/>
    <w:rsid w:val="00600CAE"/>
    <w:rsid w:val="00600E1A"/>
    <w:rsid w:val="006011C5"/>
    <w:rsid w:val="00602499"/>
    <w:rsid w:val="00610471"/>
    <w:rsid w:val="00611F49"/>
    <w:rsid w:val="00613792"/>
    <w:rsid w:val="00613B50"/>
    <w:rsid w:val="006143A6"/>
    <w:rsid w:val="0061703C"/>
    <w:rsid w:val="00620BD0"/>
    <w:rsid w:val="00623484"/>
    <w:rsid w:val="0062357A"/>
    <w:rsid w:val="00623C32"/>
    <w:rsid w:val="00624AB0"/>
    <w:rsid w:val="00630ABF"/>
    <w:rsid w:val="00630E86"/>
    <w:rsid w:val="006318BB"/>
    <w:rsid w:val="00632439"/>
    <w:rsid w:val="00632B02"/>
    <w:rsid w:val="00632D5B"/>
    <w:rsid w:val="00636790"/>
    <w:rsid w:val="0063750E"/>
    <w:rsid w:val="00641158"/>
    <w:rsid w:val="00642111"/>
    <w:rsid w:val="006421E2"/>
    <w:rsid w:val="00643948"/>
    <w:rsid w:val="00645374"/>
    <w:rsid w:val="00645824"/>
    <w:rsid w:val="006459DE"/>
    <w:rsid w:val="00647ADE"/>
    <w:rsid w:val="00650196"/>
    <w:rsid w:val="006503F7"/>
    <w:rsid w:val="00650A60"/>
    <w:rsid w:val="00655836"/>
    <w:rsid w:val="0065626B"/>
    <w:rsid w:val="00656575"/>
    <w:rsid w:val="00666A5C"/>
    <w:rsid w:val="0067583C"/>
    <w:rsid w:val="00676005"/>
    <w:rsid w:val="00676DC6"/>
    <w:rsid w:val="0068674E"/>
    <w:rsid w:val="00687A4A"/>
    <w:rsid w:val="0069478E"/>
    <w:rsid w:val="006947A9"/>
    <w:rsid w:val="00694FB1"/>
    <w:rsid w:val="006952BF"/>
    <w:rsid w:val="006972CB"/>
    <w:rsid w:val="00697F6F"/>
    <w:rsid w:val="006A260F"/>
    <w:rsid w:val="006A3609"/>
    <w:rsid w:val="006A3E49"/>
    <w:rsid w:val="006A6B10"/>
    <w:rsid w:val="006B0CCC"/>
    <w:rsid w:val="006B1C15"/>
    <w:rsid w:val="006B1DA2"/>
    <w:rsid w:val="006B470D"/>
    <w:rsid w:val="006B5681"/>
    <w:rsid w:val="006B56FC"/>
    <w:rsid w:val="006B78C5"/>
    <w:rsid w:val="006B7910"/>
    <w:rsid w:val="006C78D2"/>
    <w:rsid w:val="006D022F"/>
    <w:rsid w:val="006D279E"/>
    <w:rsid w:val="006D2858"/>
    <w:rsid w:val="006D5009"/>
    <w:rsid w:val="006D67D5"/>
    <w:rsid w:val="006D6EC5"/>
    <w:rsid w:val="006E09B5"/>
    <w:rsid w:val="006E323A"/>
    <w:rsid w:val="006E4C9C"/>
    <w:rsid w:val="006E52E0"/>
    <w:rsid w:val="006E542C"/>
    <w:rsid w:val="006E625D"/>
    <w:rsid w:val="006E7A96"/>
    <w:rsid w:val="006E7AF9"/>
    <w:rsid w:val="006F225F"/>
    <w:rsid w:val="006F2A05"/>
    <w:rsid w:val="006F30B0"/>
    <w:rsid w:val="006F4D1A"/>
    <w:rsid w:val="0070000B"/>
    <w:rsid w:val="007029D9"/>
    <w:rsid w:val="007037C6"/>
    <w:rsid w:val="0070383F"/>
    <w:rsid w:val="007043F9"/>
    <w:rsid w:val="00705865"/>
    <w:rsid w:val="007070D3"/>
    <w:rsid w:val="0070734C"/>
    <w:rsid w:val="007102A9"/>
    <w:rsid w:val="007117A5"/>
    <w:rsid w:val="0071290D"/>
    <w:rsid w:val="00713308"/>
    <w:rsid w:val="00713473"/>
    <w:rsid w:val="007135B1"/>
    <w:rsid w:val="00720D61"/>
    <w:rsid w:val="00722000"/>
    <w:rsid w:val="00726611"/>
    <w:rsid w:val="007277DB"/>
    <w:rsid w:val="00733661"/>
    <w:rsid w:val="00736882"/>
    <w:rsid w:val="0074153B"/>
    <w:rsid w:val="00741974"/>
    <w:rsid w:val="00742B6C"/>
    <w:rsid w:val="00746AE1"/>
    <w:rsid w:val="00750F25"/>
    <w:rsid w:val="0075101D"/>
    <w:rsid w:val="00751103"/>
    <w:rsid w:val="0075166A"/>
    <w:rsid w:val="00751854"/>
    <w:rsid w:val="007522CB"/>
    <w:rsid w:val="007530CF"/>
    <w:rsid w:val="00755C2F"/>
    <w:rsid w:val="00757209"/>
    <w:rsid w:val="00760665"/>
    <w:rsid w:val="00762717"/>
    <w:rsid w:val="0076428E"/>
    <w:rsid w:val="007665B7"/>
    <w:rsid w:val="007670A2"/>
    <w:rsid w:val="00770B23"/>
    <w:rsid w:val="00771553"/>
    <w:rsid w:val="007715E2"/>
    <w:rsid w:val="00771D17"/>
    <w:rsid w:val="00771D46"/>
    <w:rsid w:val="00771FC4"/>
    <w:rsid w:val="007740D3"/>
    <w:rsid w:val="00774137"/>
    <w:rsid w:val="00776218"/>
    <w:rsid w:val="0077755C"/>
    <w:rsid w:val="00777D33"/>
    <w:rsid w:val="00782219"/>
    <w:rsid w:val="00782C5A"/>
    <w:rsid w:val="00783C43"/>
    <w:rsid w:val="00785459"/>
    <w:rsid w:val="00786CD5"/>
    <w:rsid w:val="0078767B"/>
    <w:rsid w:val="007910B4"/>
    <w:rsid w:val="00791158"/>
    <w:rsid w:val="00791223"/>
    <w:rsid w:val="007913BF"/>
    <w:rsid w:val="00792388"/>
    <w:rsid w:val="00792B5D"/>
    <w:rsid w:val="007A2316"/>
    <w:rsid w:val="007A3501"/>
    <w:rsid w:val="007A352C"/>
    <w:rsid w:val="007A4623"/>
    <w:rsid w:val="007A68B6"/>
    <w:rsid w:val="007B0CFA"/>
    <w:rsid w:val="007B0FE9"/>
    <w:rsid w:val="007B24A3"/>
    <w:rsid w:val="007B2E84"/>
    <w:rsid w:val="007B487E"/>
    <w:rsid w:val="007B4A9C"/>
    <w:rsid w:val="007B5BE2"/>
    <w:rsid w:val="007B6F53"/>
    <w:rsid w:val="007B7C92"/>
    <w:rsid w:val="007C0A80"/>
    <w:rsid w:val="007C0EF1"/>
    <w:rsid w:val="007C17AE"/>
    <w:rsid w:val="007C20BC"/>
    <w:rsid w:val="007C332A"/>
    <w:rsid w:val="007C72AA"/>
    <w:rsid w:val="007C75DF"/>
    <w:rsid w:val="007C7BE7"/>
    <w:rsid w:val="007D0943"/>
    <w:rsid w:val="007D3E8E"/>
    <w:rsid w:val="007D4F58"/>
    <w:rsid w:val="007D7AA3"/>
    <w:rsid w:val="007E14CB"/>
    <w:rsid w:val="007E3C89"/>
    <w:rsid w:val="007E52EA"/>
    <w:rsid w:val="007E5745"/>
    <w:rsid w:val="007E708B"/>
    <w:rsid w:val="007F0989"/>
    <w:rsid w:val="007F3ADC"/>
    <w:rsid w:val="007F3CC2"/>
    <w:rsid w:val="007F78A7"/>
    <w:rsid w:val="0080360D"/>
    <w:rsid w:val="0080506D"/>
    <w:rsid w:val="00806B59"/>
    <w:rsid w:val="00810808"/>
    <w:rsid w:val="00811817"/>
    <w:rsid w:val="00811FAC"/>
    <w:rsid w:val="00813228"/>
    <w:rsid w:val="00814AAC"/>
    <w:rsid w:val="00815992"/>
    <w:rsid w:val="00822F1F"/>
    <w:rsid w:val="00823D4B"/>
    <w:rsid w:val="00825D18"/>
    <w:rsid w:val="008276A2"/>
    <w:rsid w:val="008276AD"/>
    <w:rsid w:val="00830743"/>
    <w:rsid w:val="00830939"/>
    <w:rsid w:val="0083314C"/>
    <w:rsid w:val="00833D9F"/>
    <w:rsid w:val="00835F65"/>
    <w:rsid w:val="00836411"/>
    <w:rsid w:val="008544A2"/>
    <w:rsid w:val="00854B30"/>
    <w:rsid w:val="00854D92"/>
    <w:rsid w:val="00856922"/>
    <w:rsid w:val="00856A91"/>
    <w:rsid w:val="00857865"/>
    <w:rsid w:val="00861A4B"/>
    <w:rsid w:val="00863AEB"/>
    <w:rsid w:val="00864671"/>
    <w:rsid w:val="0086571A"/>
    <w:rsid w:val="00866192"/>
    <w:rsid w:val="00866653"/>
    <w:rsid w:val="00871648"/>
    <w:rsid w:val="008716CE"/>
    <w:rsid w:val="00871BBA"/>
    <w:rsid w:val="008728BF"/>
    <w:rsid w:val="00873CE7"/>
    <w:rsid w:val="00874B74"/>
    <w:rsid w:val="00874F00"/>
    <w:rsid w:val="008763F7"/>
    <w:rsid w:val="00877D38"/>
    <w:rsid w:val="00880996"/>
    <w:rsid w:val="00886A0E"/>
    <w:rsid w:val="0089044D"/>
    <w:rsid w:val="00893876"/>
    <w:rsid w:val="00894734"/>
    <w:rsid w:val="0089638D"/>
    <w:rsid w:val="008A0D7B"/>
    <w:rsid w:val="008A1EDA"/>
    <w:rsid w:val="008A56F5"/>
    <w:rsid w:val="008B288C"/>
    <w:rsid w:val="008B2C51"/>
    <w:rsid w:val="008B3E7F"/>
    <w:rsid w:val="008B5AC5"/>
    <w:rsid w:val="008B6419"/>
    <w:rsid w:val="008B684E"/>
    <w:rsid w:val="008C12CF"/>
    <w:rsid w:val="008C13A7"/>
    <w:rsid w:val="008C4431"/>
    <w:rsid w:val="008C5AF7"/>
    <w:rsid w:val="008C60A2"/>
    <w:rsid w:val="008C624B"/>
    <w:rsid w:val="008C78B9"/>
    <w:rsid w:val="008C7E12"/>
    <w:rsid w:val="008D00BD"/>
    <w:rsid w:val="008D3A1B"/>
    <w:rsid w:val="008E0DB0"/>
    <w:rsid w:val="008E24C6"/>
    <w:rsid w:val="008E27EE"/>
    <w:rsid w:val="008E4AA2"/>
    <w:rsid w:val="008E5911"/>
    <w:rsid w:val="008E5C5B"/>
    <w:rsid w:val="008F0AE4"/>
    <w:rsid w:val="008F111C"/>
    <w:rsid w:val="008F2571"/>
    <w:rsid w:val="008F29E5"/>
    <w:rsid w:val="008F3977"/>
    <w:rsid w:val="008F3EF4"/>
    <w:rsid w:val="008F5CA0"/>
    <w:rsid w:val="00902FF1"/>
    <w:rsid w:val="00906FCD"/>
    <w:rsid w:val="009072EA"/>
    <w:rsid w:val="00910A82"/>
    <w:rsid w:val="00911AB8"/>
    <w:rsid w:val="009148D9"/>
    <w:rsid w:val="009164F4"/>
    <w:rsid w:val="009212DA"/>
    <w:rsid w:val="00925711"/>
    <w:rsid w:val="0092647A"/>
    <w:rsid w:val="00927C00"/>
    <w:rsid w:val="00930BF3"/>
    <w:rsid w:val="00930C28"/>
    <w:rsid w:val="00930CC7"/>
    <w:rsid w:val="009318BD"/>
    <w:rsid w:val="00931DFE"/>
    <w:rsid w:val="00934D09"/>
    <w:rsid w:val="00934EFB"/>
    <w:rsid w:val="00935C92"/>
    <w:rsid w:val="00937164"/>
    <w:rsid w:val="00947D4D"/>
    <w:rsid w:val="00951676"/>
    <w:rsid w:val="00951F94"/>
    <w:rsid w:val="00952056"/>
    <w:rsid w:val="00960760"/>
    <w:rsid w:val="0096217C"/>
    <w:rsid w:val="009652B8"/>
    <w:rsid w:val="0096618D"/>
    <w:rsid w:val="00970CDE"/>
    <w:rsid w:val="009716AA"/>
    <w:rsid w:val="00971766"/>
    <w:rsid w:val="009730D1"/>
    <w:rsid w:val="009808D1"/>
    <w:rsid w:val="00981158"/>
    <w:rsid w:val="00982D35"/>
    <w:rsid w:val="00982F0B"/>
    <w:rsid w:val="00983610"/>
    <w:rsid w:val="009849D1"/>
    <w:rsid w:val="00985281"/>
    <w:rsid w:val="0099052E"/>
    <w:rsid w:val="00992B1D"/>
    <w:rsid w:val="009931CA"/>
    <w:rsid w:val="009939B6"/>
    <w:rsid w:val="00993D01"/>
    <w:rsid w:val="00994DB8"/>
    <w:rsid w:val="00995DA7"/>
    <w:rsid w:val="00995EEA"/>
    <w:rsid w:val="0099605A"/>
    <w:rsid w:val="0099755E"/>
    <w:rsid w:val="009A0517"/>
    <w:rsid w:val="009A05BB"/>
    <w:rsid w:val="009A1A0D"/>
    <w:rsid w:val="009A331F"/>
    <w:rsid w:val="009A37B3"/>
    <w:rsid w:val="009A3E77"/>
    <w:rsid w:val="009A6E62"/>
    <w:rsid w:val="009A7ADF"/>
    <w:rsid w:val="009B019D"/>
    <w:rsid w:val="009B40DF"/>
    <w:rsid w:val="009B603C"/>
    <w:rsid w:val="009C32E2"/>
    <w:rsid w:val="009C3708"/>
    <w:rsid w:val="009C4898"/>
    <w:rsid w:val="009C4F55"/>
    <w:rsid w:val="009C68C5"/>
    <w:rsid w:val="009D1136"/>
    <w:rsid w:val="009D1C4E"/>
    <w:rsid w:val="009D3317"/>
    <w:rsid w:val="009D509B"/>
    <w:rsid w:val="009D5A50"/>
    <w:rsid w:val="009F1A65"/>
    <w:rsid w:val="009F1B12"/>
    <w:rsid w:val="009F7359"/>
    <w:rsid w:val="00A019DA"/>
    <w:rsid w:val="00A03DEB"/>
    <w:rsid w:val="00A053FA"/>
    <w:rsid w:val="00A05DA7"/>
    <w:rsid w:val="00A0657C"/>
    <w:rsid w:val="00A120DF"/>
    <w:rsid w:val="00A13163"/>
    <w:rsid w:val="00A2115F"/>
    <w:rsid w:val="00A237B3"/>
    <w:rsid w:val="00A26689"/>
    <w:rsid w:val="00A26ABF"/>
    <w:rsid w:val="00A301A6"/>
    <w:rsid w:val="00A31B40"/>
    <w:rsid w:val="00A31D54"/>
    <w:rsid w:val="00A326B0"/>
    <w:rsid w:val="00A3293A"/>
    <w:rsid w:val="00A36E58"/>
    <w:rsid w:val="00A40218"/>
    <w:rsid w:val="00A41C14"/>
    <w:rsid w:val="00A454FE"/>
    <w:rsid w:val="00A45AA9"/>
    <w:rsid w:val="00A475F1"/>
    <w:rsid w:val="00A476AE"/>
    <w:rsid w:val="00A477F9"/>
    <w:rsid w:val="00A52D98"/>
    <w:rsid w:val="00A567E0"/>
    <w:rsid w:val="00A57C5F"/>
    <w:rsid w:val="00A60172"/>
    <w:rsid w:val="00A61BD9"/>
    <w:rsid w:val="00A62604"/>
    <w:rsid w:val="00A660A7"/>
    <w:rsid w:val="00A70696"/>
    <w:rsid w:val="00A70EDB"/>
    <w:rsid w:val="00A71C01"/>
    <w:rsid w:val="00A73465"/>
    <w:rsid w:val="00A7386C"/>
    <w:rsid w:val="00A73E4E"/>
    <w:rsid w:val="00A74B60"/>
    <w:rsid w:val="00A7518E"/>
    <w:rsid w:val="00A776FA"/>
    <w:rsid w:val="00A77BCC"/>
    <w:rsid w:val="00A8068C"/>
    <w:rsid w:val="00A8080C"/>
    <w:rsid w:val="00A814FB"/>
    <w:rsid w:val="00A81A9A"/>
    <w:rsid w:val="00A83379"/>
    <w:rsid w:val="00A83EA4"/>
    <w:rsid w:val="00A9165D"/>
    <w:rsid w:val="00A91BE7"/>
    <w:rsid w:val="00A92C9B"/>
    <w:rsid w:val="00A931D3"/>
    <w:rsid w:val="00A94218"/>
    <w:rsid w:val="00AA20BF"/>
    <w:rsid w:val="00AA317B"/>
    <w:rsid w:val="00AA3A43"/>
    <w:rsid w:val="00AA44BA"/>
    <w:rsid w:val="00AA5F77"/>
    <w:rsid w:val="00AB1BA4"/>
    <w:rsid w:val="00AB2493"/>
    <w:rsid w:val="00AB2969"/>
    <w:rsid w:val="00AB3C6F"/>
    <w:rsid w:val="00AB7339"/>
    <w:rsid w:val="00AC1E1F"/>
    <w:rsid w:val="00AC4322"/>
    <w:rsid w:val="00AC6A51"/>
    <w:rsid w:val="00AC7969"/>
    <w:rsid w:val="00AD17DE"/>
    <w:rsid w:val="00AD3B36"/>
    <w:rsid w:val="00AD7D15"/>
    <w:rsid w:val="00AE2303"/>
    <w:rsid w:val="00AE5FCE"/>
    <w:rsid w:val="00AE6050"/>
    <w:rsid w:val="00AE7399"/>
    <w:rsid w:val="00AF06A9"/>
    <w:rsid w:val="00AF07FB"/>
    <w:rsid w:val="00AF0CD7"/>
    <w:rsid w:val="00AF1C25"/>
    <w:rsid w:val="00AF6985"/>
    <w:rsid w:val="00AF7CE0"/>
    <w:rsid w:val="00B02ED3"/>
    <w:rsid w:val="00B03B9B"/>
    <w:rsid w:val="00B03C5F"/>
    <w:rsid w:val="00B0609E"/>
    <w:rsid w:val="00B07287"/>
    <w:rsid w:val="00B10DE6"/>
    <w:rsid w:val="00B15D14"/>
    <w:rsid w:val="00B20496"/>
    <w:rsid w:val="00B20A52"/>
    <w:rsid w:val="00B23451"/>
    <w:rsid w:val="00B23C71"/>
    <w:rsid w:val="00B24685"/>
    <w:rsid w:val="00B25DB2"/>
    <w:rsid w:val="00B26FF3"/>
    <w:rsid w:val="00B31537"/>
    <w:rsid w:val="00B32810"/>
    <w:rsid w:val="00B32F00"/>
    <w:rsid w:val="00B3352A"/>
    <w:rsid w:val="00B361A4"/>
    <w:rsid w:val="00B41122"/>
    <w:rsid w:val="00B42D05"/>
    <w:rsid w:val="00B439E4"/>
    <w:rsid w:val="00B442E3"/>
    <w:rsid w:val="00B44C02"/>
    <w:rsid w:val="00B45634"/>
    <w:rsid w:val="00B4607A"/>
    <w:rsid w:val="00B51045"/>
    <w:rsid w:val="00B51EB7"/>
    <w:rsid w:val="00B54612"/>
    <w:rsid w:val="00B56930"/>
    <w:rsid w:val="00B600DD"/>
    <w:rsid w:val="00B60455"/>
    <w:rsid w:val="00B6328E"/>
    <w:rsid w:val="00B65821"/>
    <w:rsid w:val="00B658E3"/>
    <w:rsid w:val="00B661CB"/>
    <w:rsid w:val="00B6679F"/>
    <w:rsid w:val="00B67402"/>
    <w:rsid w:val="00B70896"/>
    <w:rsid w:val="00B714A3"/>
    <w:rsid w:val="00B718AD"/>
    <w:rsid w:val="00B71D3C"/>
    <w:rsid w:val="00B7484D"/>
    <w:rsid w:val="00B75304"/>
    <w:rsid w:val="00B7690A"/>
    <w:rsid w:val="00B76D04"/>
    <w:rsid w:val="00B76F60"/>
    <w:rsid w:val="00B85C57"/>
    <w:rsid w:val="00B87040"/>
    <w:rsid w:val="00B87D57"/>
    <w:rsid w:val="00B90DBC"/>
    <w:rsid w:val="00B97AB5"/>
    <w:rsid w:val="00BA0DB9"/>
    <w:rsid w:val="00BA2E36"/>
    <w:rsid w:val="00BA3F50"/>
    <w:rsid w:val="00BA4FFC"/>
    <w:rsid w:val="00BA50D5"/>
    <w:rsid w:val="00BA6548"/>
    <w:rsid w:val="00BA6617"/>
    <w:rsid w:val="00BA7C40"/>
    <w:rsid w:val="00BB18F6"/>
    <w:rsid w:val="00BC1056"/>
    <w:rsid w:val="00BC2D64"/>
    <w:rsid w:val="00BC2DFC"/>
    <w:rsid w:val="00BC4D2E"/>
    <w:rsid w:val="00BC7BF7"/>
    <w:rsid w:val="00BD17CE"/>
    <w:rsid w:val="00BD189E"/>
    <w:rsid w:val="00BD26B8"/>
    <w:rsid w:val="00BD324F"/>
    <w:rsid w:val="00BE1D6E"/>
    <w:rsid w:val="00BE52DD"/>
    <w:rsid w:val="00BE539D"/>
    <w:rsid w:val="00BE5A8E"/>
    <w:rsid w:val="00BE7A04"/>
    <w:rsid w:val="00BE7D65"/>
    <w:rsid w:val="00BF0DFA"/>
    <w:rsid w:val="00BF596F"/>
    <w:rsid w:val="00BF7A30"/>
    <w:rsid w:val="00BF7EB7"/>
    <w:rsid w:val="00C00D00"/>
    <w:rsid w:val="00C0116F"/>
    <w:rsid w:val="00C025DA"/>
    <w:rsid w:val="00C029D2"/>
    <w:rsid w:val="00C039E2"/>
    <w:rsid w:val="00C03D3B"/>
    <w:rsid w:val="00C05D6E"/>
    <w:rsid w:val="00C103E6"/>
    <w:rsid w:val="00C108E5"/>
    <w:rsid w:val="00C10FE0"/>
    <w:rsid w:val="00C122A7"/>
    <w:rsid w:val="00C12BEF"/>
    <w:rsid w:val="00C13623"/>
    <w:rsid w:val="00C148C6"/>
    <w:rsid w:val="00C15F32"/>
    <w:rsid w:val="00C208F2"/>
    <w:rsid w:val="00C236B3"/>
    <w:rsid w:val="00C24B15"/>
    <w:rsid w:val="00C24BE0"/>
    <w:rsid w:val="00C25923"/>
    <w:rsid w:val="00C27DAB"/>
    <w:rsid w:val="00C27E37"/>
    <w:rsid w:val="00C33EC1"/>
    <w:rsid w:val="00C34A9E"/>
    <w:rsid w:val="00C42A6F"/>
    <w:rsid w:val="00C42A8B"/>
    <w:rsid w:val="00C43250"/>
    <w:rsid w:val="00C44871"/>
    <w:rsid w:val="00C47CD2"/>
    <w:rsid w:val="00C52B40"/>
    <w:rsid w:val="00C52DDE"/>
    <w:rsid w:val="00C5368D"/>
    <w:rsid w:val="00C632DA"/>
    <w:rsid w:val="00C64F7F"/>
    <w:rsid w:val="00C65FDA"/>
    <w:rsid w:val="00C7286E"/>
    <w:rsid w:val="00C756EF"/>
    <w:rsid w:val="00C76AD1"/>
    <w:rsid w:val="00C80384"/>
    <w:rsid w:val="00C842DD"/>
    <w:rsid w:val="00C8616C"/>
    <w:rsid w:val="00C87445"/>
    <w:rsid w:val="00C95324"/>
    <w:rsid w:val="00C97130"/>
    <w:rsid w:val="00CA0DC2"/>
    <w:rsid w:val="00CA2FF9"/>
    <w:rsid w:val="00CA5DB0"/>
    <w:rsid w:val="00CB77AC"/>
    <w:rsid w:val="00CC09E5"/>
    <w:rsid w:val="00CC139B"/>
    <w:rsid w:val="00CC61EE"/>
    <w:rsid w:val="00CC63BC"/>
    <w:rsid w:val="00CC7CE0"/>
    <w:rsid w:val="00CD06EA"/>
    <w:rsid w:val="00CD180F"/>
    <w:rsid w:val="00CD1AC6"/>
    <w:rsid w:val="00CD26C8"/>
    <w:rsid w:val="00CD2C11"/>
    <w:rsid w:val="00CD30DA"/>
    <w:rsid w:val="00CD43FB"/>
    <w:rsid w:val="00CD521C"/>
    <w:rsid w:val="00CD5DDE"/>
    <w:rsid w:val="00CD5F3D"/>
    <w:rsid w:val="00CD5F98"/>
    <w:rsid w:val="00CE1335"/>
    <w:rsid w:val="00CE1E98"/>
    <w:rsid w:val="00CE2B37"/>
    <w:rsid w:val="00CE2CB7"/>
    <w:rsid w:val="00CE3E7E"/>
    <w:rsid w:val="00CE6032"/>
    <w:rsid w:val="00CE72B4"/>
    <w:rsid w:val="00CE7E65"/>
    <w:rsid w:val="00CF1DB1"/>
    <w:rsid w:val="00CF1F44"/>
    <w:rsid w:val="00CF1FF6"/>
    <w:rsid w:val="00CF3DE7"/>
    <w:rsid w:val="00D01EC6"/>
    <w:rsid w:val="00D03469"/>
    <w:rsid w:val="00D046CE"/>
    <w:rsid w:val="00D0528F"/>
    <w:rsid w:val="00D1188A"/>
    <w:rsid w:val="00D12FD1"/>
    <w:rsid w:val="00D16385"/>
    <w:rsid w:val="00D16ED1"/>
    <w:rsid w:val="00D1793D"/>
    <w:rsid w:val="00D200C6"/>
    <w:rsid w:val="00D253B3"/>
    <w:rsid w:val="00D31F14"/>
    <w:rsid w:val="00D3315E"/>
    <w:rsid w:val="00D33778"/>
    <w:rsid w:val="00D405A4"/>
    <w:rsid w:val="00D447AD"/>
    <w:rsid w:val="00D45C27"/>
    <w:rsid w:val="00D45CF1"/>
    <w:rsid w:val="00D45D7A"/>
    <w:rsid w:val="00D53763"/>
    <w:rsid w:val="00D550EF"/>
    <w:rsid w:val="00D55914"/>
    <w:rsid w:val="00D559CF"/>
    <w:rsid w:val="00D56A8A"/>
    <w:rsid w:val="00D57B3D"/>
    <w:rsid w:val="00D608D5"/>
    <w:rsid w:val="00D62062"/>
    <w:rsid w:val="00D63EAC"/>
    <w:rsid w:val="00D65187"/>
    <w:rsid w:val="00D65331"/>
    <w:rsid w:val="00D65568"/>
    <w:rsid w:val="00D65AE5"/>
    <w:rsid w:val="00D66A59"/>
    <w:rsid w:val="00D70ECF"/>
    <w:rsid w:val="00D71FAD"/>
    <w:rsid w:val="00D74097"/>
    <w:rsid w:val="00D75990"/>
    <w:rsid w:val="00D8278B"/>
    <w:rsid w:val="00D8279D"/>
    <w:rsid w:val="00D84BDE"/>
    <w:rsid w:val="00D90EFB"/>
    <w:rsid w:val="00D91521"/>
    <w:rsid w:val="00D9657B"/>
    <w:rsid w:val="00D97CD2"/>
    <w:rsid w:val="00DA0EEC"/>
    <w:rsid w:val="00DA3C71"/>
    <w:rsid w:val="00DA7186"/>
    <w:rsid w:val="00DA7D4D"/>
    <w:rsid w:val="00DB0063"/>
    <w:rsid w:val="00DB01D1"/>
    <w:rsid w:val="00DB08AD"/>
    <w:rsid w:val="00DB0DA4"/>
    <w:rsid w:val="00DB1A62"/>
    <w:rsid w:val="00DB2F17"/>
    <w:rsid w:val="00DB48BB"/>
    <w:rsid w:val="00DB4C24"/>
    <w:rsid w:val="00DB4C61"/>
    <w:rsid w:val="00DB6308"/>
    <w:rsid w:val="00DC22C7"/>
    <w:rsid w:val="00DC534C"/>
    <w:rsid w:val="00DC671C"/>
    <w:rsid w:val="00DD01BA"/>
    <w:rsid w:val="00DD060E"/>
    <w:rsid w:val="00DD088E"/>
    <w:rsid w:val="00DD385E"/>
    <w:rsid w:val="00DE512C"/>
    <w:rsid w:val="00DE701B"/>
    <w:rsid w:val="00DE72F1"/>
    <w:rsid w:val="00DF0B78"/>
    <w:rsid w:val="00DF1351"/>
    <w:rsid w:val="00E00FB1"/>
    <w:rsid w:val="00E0210B"/>
    <w:rsid w:val="00E04AB0"/>
    <w:rsid w:val="00E06C4F"/>
    <w:rsid w:val="00E10037"/>
    <w:rsid w:val="00E120B0"/>
    <w:rsid w:val="00E1250A"/>
    <w:rsid w:val="00E156B2"/>
    <w:rsid w:val="00E16B3F"/>
    <w:rsid w:val="00E176FB"/>
    <w:rsid w:val="00E203D8"/>
    <w:rsid w:val="00E20E10"/>
    <w:rsid w:val="00E20F01"/>
    <w:rsid w:val="00E21168"/>
    <w:rsid w:val="00E25802"/>
    <w:rsid w:val="00E31695"/>
    <w:rsid w:val="00E3184D"/>
    <w:rsid w:val="00E321C2"/>
    <w:rsid w:val="00E32E45"/>
    <w:rsid w:val="00E366DA"/>
    <w:rsid w:val="00E40D82"/>
    <w:rsid w:val="00E41DA4"/>
    <w:rsid w:val="00E42F24"/>
    <w:rsid w:val="00E450D3"/>
    <w:rsid w:val="00E5279E"/>
    <w:rsid w:val="00E5742B"/>
    <w:rsid w:val="00E60341"/>
    <w:rsid w:val="00E62720"/>
    <w:rsid w:val="00E63E72"/>
    <w:rsid w:val="00E64C39"/>
    <w:rsid w:val="00E6556B"/>
    <w:rsid w:val="00E6780A"/>
    <w:rsid w:val="00E713EE"/>
    <w:rsid w:val="00E84845"/>
    <w:rsid w:val="00E91244"/>
    <w:rsid w:val="00E92B5B"/>
    <w:rsid w:val="00E951EF"/>
    <w:rsid w:val="00E9556D"/>
    <w:rsid w:val="00E97EB2"/>
    <w:rsid w:val="00EA2EC2"/>
    <w:rsid w:val="00EA34D7"/>
    <w:rsid w:val="00EA392A"/>
    <w:rsid w:val="00EB2847"/>
    <w:rsid w:val="00EB29C2"/>
    <w:rsid w:val="00EB35CE"/>
    <w:rsid w:val="00EB3ECD"/>
    <w:rsid w:val="00EB4D8B"/>
    <w:rsid w:val="00EB53BE"/>
    <w:rsid w:val="00EB5CAF"/>
    <w:rsid w:val="00EB68BC"/>
    <w:rsid w:val="00EB6A4E"/>
    <w:rsid w:val="00EC45B5"/>
    <w:rsid w:val="00EC5CE2"/>
    <w:rsid w:val="00EC6D12"/>
    <w:rsid w:val="00ED0523"/>
    <w:rsid w:val="00ED06DA"/>
    <w:rsid w:val="00ED12E6"/>
    <w:rsid w:val="00ED229F"/>
    <w:rsid w:val="00ED2558"/>
    <w:rsid w:val="00ED59C0"/>
    <w:rsid w:val="00EE3595"/>
    <w:rsid w:val="00EE52F4"/>
    <w:rsid w:val="00EE5FF2"/>
    <w:rsid w:val="00EE7455"/>
    <w:rsid w:val="00EF3EA8"/>
    <w:rsid w:val="00F006B9"/>
    <w:rsid w:val="00F01F8D"/>
    <w:rsid w:val="00F02F98"/>
    <w:rsid w:val="00F0594C"/>
    <w:rsid w:val="00F05BB9"/>
    <w:rsid w:val="00F06B56"/>
    <w:rsid w:val="00F06E3B"/>
    <w:rsid w:val="00F06EED"/>
    <w:rsid w:val="00F111C3"/>
    <w:rsid w:val="00F11514"/>
    <w:rsid w:val="00F11C03"/>
    <w:rsid w:val="00F12F3B"/>
    <w:rsid w:val="00F1318B"/>
    <w:rsid w:val="00F16893"/>
    <w:rsid w:val="00F17D10"/>
    <w:rsid w:val="00F207FA"/>
    <w:rsid w:val="00F210F3"/>
    <w:rsid w:val="00F2247E"/>
    <w:rsid w:val="00F243CB"/>
    <w:rsid w:val="00F250BC"/>
    <w:rsid w:val="00F26C59"/>
    <w:rsid w:val="00F32202"/>
    <w:rsid w:val="00F33B04"/>
    <w:rsid w:val="00F35475"/>
    <w:rsid w:val="00F3634B"/>
    <w:rsid w:val="00F40B85"/>
    <w:rsid w:val="00F40C8B"/>
    <w:rsid w:val="00F41937"/>
    <w:rsid w:val="00F43D39"/>
    <w:rsid w:val="00F45F81"/>
    <w:rsid w:val="00F46C4C"/>
    <w:rsid w:val="00F51879"/>
    <w:rsid w:val="00F5218D"/>
    <w:rsid w:val="00F551EE"/>
    <w:rsid w:val="00F6074F"/>
    <w:rsid w:val="00F60D1D"/>
    <w:rsid w:val="00F63ADC"/>
    <w:rsid w:val="00F64794"/>
    <w:rsid w:val="00F64AB8"/>
    <w:rsid w:val="00F6531B"/>
    <w:rsid w:val="00F653F0"/>
    <w:rsid w:val="00F65809"/>
    <w:rsid w:val="00F6612C"/>
    <w:rsid w:val="00F7174C"/>
    <w:rsid w:val="00F71D9F"/>
    <w:rsid w:val="00F720F0"/>
    <w:rsid w:val="00F7270B"/>
    <w:rsid w:val="00F76EAD"/>
    <w:rsid w:val="00F76F0A"/>
    <w:rsid w:val="00F7718E"/>
    <w:rsid w:val="00F81345"/>
    <w:rsid w:val="00F822D8"/>
    <w:rsid w:val="00F82436"/>
    <w:rsid w:val="00F83E62"/>
    <w:rsid w:val="00F866BD"/>
    <w:rsid w:val="00F90352"/>
    <w:rsid w:val="00F90EEB"/>
    <w:rsid w:val="00F915D1"/>
    <w:rsid w:val="00F915DD"/>
    <w:rsid w:val="00F91989"/>
    <w:rsid w:val="00F927E0"/>
    <w:rsid w:val="00F92AB6"/>
    <w:rsid w:val="00F93733"/>
    <w:rsid w:val="00F94967"/>
    <w:rsid w:val="00F94B1F"/>
    <w:rsid w:val="00F95D9E"/>
    <w:rsid w:val="00F96201"/>
    <w:rsid w:val="00F96959"/>
    <w:rsid w:val="00F97FF7"/>
    <w:rsid w:val="00FA1095"/>
    <w:rsid w:val="00FA2594"/>
    <w:rsid w:val="00FA3525"/>
    <w:rsid w:val="00FA3B55"/>
    <w:rsid w:val="00FA4A30"/>
    <w:rsid w:val="00FA677D"/>
    <w:rsid w:val="00FB0563"/>
    <w:rsid w:val="00FB1395"/>
    <w:rsid w:val="00FB51EC"/>
    <w:rsid w:val="00FB58F8"/>
    <w:rsid w:val="00FB7407"/>
    <w:rsid w:val="00FC245D"/>
    <w:rsid w:val="00FC2EC5"/>
    <w:rsid w:val="00FC3B66"/>
    <w:rsid w:val="00FC453B"/>
    <w:rsid w:val="00FC64A7"/>
    <w:rsid w:val="00FC698C"/>
    <w:rsid w:val="00FC6A8A"/>
    <w:rsid w:val="00FC7E63"/>
    <w:rsid w:val="00FD060C"/>
    <w:rsid w:val="00FD3C03"/>
    <w:rsid w:val="00FD44EB"/>
    <w:rsid w:val="00FD4D5B"/>
    <w:rsid w:val="00FD51D6"/>
    <w:rsid w:val="00FD6F6B"/>
    <w:rsid w:val="00FD7A82"/>
    <w:rsid w:val="00FE0ABA"/>
    <w:rsid w:val="00FE3E92"/>
    <w:rsid w:val="00FE5EAC"/>
    <w:rsid w:val="00FF1914"/>
    <w:rsid w:val="00FF1C92"/>
    <w:rsid w:val="00FF2140"/>
    <w:rsid w:val="00FF3064"/>
    <w:rsid w:val="00FF5F74"/>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084"/>
    <w:pPr>
      <w:overflowPunct w:val="0"/>
      <w:autoSpaceDE w:val="0"/>
      <w:autoSpaceDN w:val="0"/>
      <w:adjustRightInd w:val="0"/>
      <w:textAlignment w:val="baseline"/>
    </w:pPr>
  </w:style>
  <w:style w:type="paragraph" w:styleId="10">
    <w:name w:val="heading 1"/>
    <w:basedOn w:val="a"/>
    <w:next w:val="a"/>
    <w:link w:val="11"/>
    <w:qFormat/>
    <w:rsid w:val="00E156B2"/>
    <w:pPr>
      <w:keepNext/>
      <w:spacing w:before="240" w:after="60"/>
      <w:outlineLvl w:val="0"/>
    </w:pPr>
    <w:rPr>
      <w:rFonts w:ascii="Arial" w:hAnsi="Arial"/>
      <w:b/>
      <w:kern w:val="28"/>
      <w:sz w:val="28"/>
    </w:rPr>
  </w:style>
  <w:style w:type="paragraph" w:styleId="2">
    <w:name w:val="heading 2"/>
    <w:aliases w:val="H2"/>
    <w:basedOn w:val="a"/>
    <w:next w:val="a"/>
    <w:link w:val="20"/>
    <w:uiPriority w:val="9"/>
    <w:qFormat/>
    <w:rsid w:val="00E156B2"/>
    <w:pPr>
      <w:keepNext/>
      <w:spacing w:before="240" w:after="60"/>
      <w:outlineLvl w:val="1"/>
    </w:pPr>
    <w:rPr>
      <w:rFonts w:ascii="Arial" w:hAnsi="Arial"/>
      <w:b/>
      <w:i/>
      <w:sz w:val="24"/>
    </w:rPr>
  </w:style>
  <w:style w:type="paragraph" w:styleId="3">
    <w:name w:val="heading 3"/>
    <w:basedOn w:val="a"/>
    <w:next w:val="a"/>
    <w:link w:val="30"/>
    <w:qFormat/>
    <w:rsid w:val="00E156B2"/>
    <w:pPr>
      <w:keepNext/>
      <w:spacing w:before="240" w:after="60"/>
      <w:outlineLvl w:val="2"/>
    </w:pPr>
    <w:rPr>
      <w:b/>
      <w:sz w:val="24"/>
    </w:rPr>
  </w:style>
  <w:style w:type="paragraph" w:styleId="4">
    <w:name w:val="heading 4"/>
    <w:basedOn w:val="a"/>
    <w:next w:val="a"/>
    <w:link w:val="40"/>
    <w:qFormat/>
    <w:rsid w:val="00E156B2"/>
    <w:pPr>
      <w:keepNext/>
      <w:jc w:val="center"/>
      <w:outlineLvl w:val="3"/>
    </w:pPr>
    <w:rPr>
      <w:b/>
    </w:rPr>
  </w:style>
  <w:style w:type="paragraph" w:styleId="5">
    <w:name w:val="heading 5"/>
    <w:basedOn w:val="a"/>
    <w:next w:val="a"/>
    <w:link w:val="50"/>
    <w:qFormat/>
    <w:rsid w:val="00E156B2"/>
    <w:pPr>
      <w:keepNext/>
      <w:jc w:val="center"/>
      <w:outlineLvl w:val="4"/>
    </w:pPr>
    <w:rPr>
      <w:sz w:val="32"/>
    </w:rPr>
  </w:style>
  <w:style w:type="paragraph" w:styleId="6">
    <w:name w:val="heading 6"/>
    <w:basedOn w:val="a"/>
    <w:next w:val="a"/>
    <w:link w:val="60"/>
    <w:uiPriority w:val="9"/>
    <w:qFormat/>
    <w:rsid w:val="00E156B2"/>
    <w:pPr>
      <w:keepNext/>
      <w:jc w:val="center"/>
      <w:outlineLvl w:val="5"/>
    </w:pPr>
    <w:rPr>
      <w:b/>
      <w:sz w:val="48"/>
    </w:rPr>
  </w:style>
  <w:style w:type="paragraph" w:styleId="7">
    <w:name w:val="heading 7"/>
    <w:basedOn w:val="a"/>
    <w:next w:val="a"/>
    <w:qFormat/>
    <w:rsid w:val="00E156B2"/>
    <w:pPr>
      <w:keepNext/>
      <w:jc w:val="right"/>
      <w:outlineLvl w:val="6"/>
    </w:pPr>
    <w:rPr>
      <w:sz w:val="24"/>
    </w:rPr>
  </w:style>
  <w:style w:type="paragraph" w:styleId="8">
    <w:name w:val="heading 8"/>
    <w:basedOn w:val="a"/>
    <w:next w:val="a"/>
    <w:qFormat/>
    <w:rsid w:val="00D65187"/>
    <w:pPr>
      <w:keepNext/>
      <w:overflowPunct/>
      <w:autoSpaceDE/>
      <w:autoSpaceDN/>
      <w:adjustRightInd/>
      <w:ind w:left="360"/>
      <w:jc w:val="center"/>
      <w:textAlignment w:val="auto"/>
      <w:outlineLvl w:val="7"/>
    </w:pPr>
    <w:rPr>
      <w:b/>
      <w:noProof/>
      <w:sz w:val="28"/>
    </w:rPr>
  </w:style>
  <w:style w:type="paragraph" w:styleId="9">
    <w:name w:val="heading 9"/>
    <w:basedOn w:val="a"/>
    <w:next w:val="a"/>
    <w:qFormat/>
    <w:rsid w:val="00D65187"/>
    <w:pPr>
      <w:keepNext/>
      <w:overflowPunct/>
      <w:autoSpaceDE/>
      <w:autoSpaceDN/>
      <w:adjustRightInd/>
      <w:ind w:left="1416"/>
      <w:jc w:val="right"/>
      <w:textAlignment w:val="auto"/>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Знак"/>
    <w:basedOn w:val="a"/>
    <w:rsid w:val="00B60455"/>
    <w:pPr>
      <w:overflowPunct/>
      <w:autoSpaceDE/>
      <w:autoSpaceDN/>
      <w:adjustRightInd/>
      <w:spacing w:before="100" w:beforeAutospacing="1" w:after="100" w:afterAutospacing="1"/>
      <w:textAlignment w:val="auto"/>
    </w:pPr>
    <w:rPr>
      <w:rFonts w:ascii="Tahoma" w:hAnsi="Tahoma"/>
      <w:lang w:val="en-US" w:eastAsia="en-US"/>
    </w:rPr>
  </w:style>
  <w:style w:type="paragraph" w:styleId="a3">
    <w:name w:val="header"/>
    <w:aliases w:val="Знак"/>
    <w:basedOn w:val="a"/>
    <w:link w:val="a4"/>
    <w:rsid w:val="00E156B2"/>
    <w:pPr>
      <w:tabs>
        <w:tab w:val="center" w:pos="4536"/>
        <w:tab w:val="right" w:pos="9072"/>
      </w:tabs>
    </w:pPr>
  </w:style>
  <w:style w:type="paragraph" w:styleId="a5">
    <w:name w:val="footer"/>
    <w:basedOn w:val="a"/>
    <w:link w:val="a6"/>
    <w:uiPriority w:val="99"/>
    <w:rsid w:val="00E156B2"/>
    <w:pPr>
      <w:tabs>
        <w:tab w:val="center" w:pos="4536"/>
        <w:tab w:val="right" w:pos="9072"/>
      </w:tabs>
    </w:pPr>
  </w:style>
  <w:style w:type="character" w:styleId="a7">
    <w:name w:val="page number"/>
    <w:basedOn w:val="a0"/>
    <w:rsid w:val="00E156B2"/>
  </w:style>
  <w:style w:type="paragraph" w:customStyle="1" w:styleId="13">
    <w:name w:val="Текст выноски1"/>
    <w:basedOn w:val="a"/>
    <w:rsid w:val="00E156B2"/>
    <w:rPr>
      <w:rFonts w:ascii="Tahoma" w:hAnsi="Tahoma"/>
      <w:sz w:val="16"/>
    </w:rPr>
  </w:style>
  <w:style w:type="paragraph" w:customStyle="1" w:styleId="21">
    <w:name w:val="Текст выноски2"/>
    <w:basedOn w:val="a"/>
    <w:rsid w:val="00E156B2"/>
    <w:rPr>
      <w:rFonts w:ascii="Tahoma" w:hAnsi="Tahoma"/>
      <w:sz w:val="16"/>
    </w:rPr>
  </w:style>
  <w:style w:type="paragraph" w:customStyle="1" w:styleId="31">
    <w:name w:val="Текст выноски3"/>
    <w:basedOn w:val="a"/>
    <w:rsid w:val="00E156B2"/>
    <w:rPr>
      <w:rFonts w:ascii="Tahoma" w:hAnsi="Tahoma"/>
      <w:sz w:val="16"/>
    </w:rPr>
  </w:style>
  <w:style w:type="paragraph" w:styleId="32">
    <w:name w:val="Body Text 3"/>
    <w:aliases w:val=" Знак"/>
    <w:basedOn w:val="a"/>
    <w:link w:val="33"/>
    <w:semiHidden/>
    <w:rsid w:val="0046629C"/>
    <w:pPr>
      <w:overflowPunct/>
      <w:autoSpaceDE/>
      <w:autoSpaceDN/>
      <w:adjustRightInd/>
      <w:jc w:val="both"/>
      <w:textAlignment w:val="auto"/>
    </w:pPr>
    <w:rPr>
      <w:sz w:val="28"/>
      <w:szCs w:val="24"/>
    </w:rPr>
  </w:style>
  <w:style w:type="character" w:customStyle="1" w:styleId="33">
    <w:name w:val="Основной текст 3 Знак"/>
    <w:aliases w:val=" Знак Знак2"/>
    <w:link w:val="32"/>
    <w:semiHidden/>
    <w:rsid w:val="0046629C"/>
    <w:rPr>
      <w:sz w:val="28"/>
      <w:szCs w:val="24"/>
    </w:rPr>
  </w:style>
  <w:style w:type="paragraph" w:styleId="a8">
    <w:name w:val="Title"/>
    <w:aliases w:val=" Знак"/>
    <w:basedOn w:val="a"/>
    <w:link w:val="a9"/>
    <w:qFormat/>
    <w:rsid w:val="00971766"/>
    <w:pPr>
      <w:overflowPunct/>
      <w:autoSpaceDE/>
      <w:autoSpaceDN/>
      <w:adjustRightInd/>
      <w:jc w:val="center"/>
      <w:textAlignment w:val="auto"/>
    </w:pPr>
    <w:rPr>
      <w:sz w:val="28"/>
    </w:rPr>
  </w:style>
  <w:style w:type="character" w:customStyle="1" w:styleId="a9">
    <w:name w:val="Название Знак"/>
    <w:aliases w:val=" Знак Знак1"/>
    <w:link w:val="a8"/>
    <w:rsid w:val="00971766"/>
    <w:rPr>
      <w:sz w:val="28"/>
    </w:rPr>
  </w:style>
  <w:style w:type="paragraph" w:customStyle="1" w:styleId="aa">
    <w:name w:val="Заголовок"/>
    <w:basedOn w:val="a"/>
    <w:next w:val="ab"/>
    <w:rsid w:val="00AF06A9"/>
    <w:pPr>
      <w:keepNext/>
      <w:widowControl w:val="0"/>
      <w:suppressAutoHyphens/>
      <w:overflowPunct/>
      <w:autoSpaceDE/>
      <w:autoSpaceDN/>
      <w:adjustRightInd/>
      <w:spacing w:before="240" w:after="120"/>
      <w:textAlignment w:val="auto"/>
    </w:pPr>
    <w:rPr>
      <w:rFonts w:ascii="Arial" w:hAnsi="Arial" w:cs="Arial"/>
      <w:kern w:val="1"/>
      <w:sz w:val="28"/>
      <w:szCs w:val="28"/>
      <w:lang w:eastAsia="ar-SA"/>
    </w:rPr>
  </w:style>
  <w:style w:type="paragraph" w:styleId="ab">
    <w:name w:val="Body Text"/>
    <w:aliases w:val=" Знак Знак,Body Text Char"/>
    <w:basedOn w:val="a"/>
    <w:link w:val="ac"/>
    <w:rsid w:val="00AF06A9"/>
    <w:pPr>
      <w:suppressAutoHyphens/>
      <w:overflowPunct/>
      <w:autoSpaceDE/>
      <w:autoSpaceDN/>
      <w:adjustRightInd/>
      <w:spacing w:after="120"/>
      <w:textAlignment w:val="auto"/>
    </w:pPr>
    <w:rPr>
      <w:sz w:val="28"/>
      <w:szCs w:val="28"/>
      <w:lang w:eastAsia="ar-SA"/>
    </w:rPr>
  </w:style>
  <w:style w:type="character" w:customStyle="1" w:styleId="ac">
    <w:name w:val="Основной текст Знак"/>
    <w:aliases w:val=" Знак Знак Знак,Body Text Char Знак"/>
    <w:link w:val="ab"/>
    <w:locked/>
    <w:rsid w:val="00586E98"/>
    <w:rPr>
      <w:sz w:val="28"/>
      <w:szCs w:val="28"/>
      <w:lang w:val="ru-RU" w:eastAsia="ar-SA" w:bidi="ar-SA"/>
    </w:rPr>
  </w:style>
  <w:style w:type="paragraph" w:customStyle="1" w:styleId="ConsTitle">
    <w:name w:val="ConsTitle"/>
    <w:uiPriority w:val="99"/>
    <w:rsid w:val="00AF06A9"/>
    <w:pPr>
      <w:widowControl w:val="0"/>
      <w:suppressAutoHyphens/>
      <w:autoSpaceDE w:val="0"/>
      <w:ind w:right="19772"/>
    </w:pPr>
    <w:rPr>
      <w:rFonts w:ascii="Arial" w:eastAsia="Arial" w:hAnsi="Arial" w:cs="Arial"/>
      <w:b/>
      <w:bCs/>
      <w:sz w:val="16"/>
      <w:szCs w:val="16"/>
      <w:lang w:eastAsia="ar-SA"/>
    </w:rPr>
  </w:style>
  <w:style w:type="paragraph" w:customStyle="1" w:styleId="ConsPlusNormal">
    <w:name w:val="ConsPlusNormal"/>
    <w:link w:val="ConsPlusNormal0"/>
    <w:rsid w:val="00C208F2"/>
    <w:pPr>
      <w:widowControl w:val="0"/>
      <w:suppressAutoHyphens/>
      <w:autoSpaceDE w:val="0"/>
      <w:ind w:firstLine="720"/>
    </w:pPr>
    <w:rPr>
      <w:rFonts w:ascii="Arial" w:eastAsia="Arial" w:hAnsi="Arial" w:cs="Arial"/>
      <w:lang w:eastAsia="ar-SA"/>
    </w:rPr>
  </w:style>
  <w:style w:type="paragraph" w:customStyle="1" w:styleId="ConsPlusTitle">
    <w:name w:val="ConsPlusTitle"/>
    <w:rsid w:val="00C208F2"/>
    <w:pPr>
      <w:widowControl w:val="0"/>
      <w:suppressAutoHyphens/>
      <w:autoSpaceDE w:val="0"/>
    </w:pPr>
    <w:rPr>
      <w:rFonts w:ascii="Calibri" w:eastAsia="Arial" w:hAnsi="Calibri" w:cs="Calibri"/>
      <w:b/>
      <w:bCs/>
      <w:sz w:val="22"/>
      <w:szCs w:val="22"/>
      <w:lang w:eastAsia="ar-SA"/>
    </w:rPr>
  </w:style>
  <w:style w:type="paragraph" w:customStyle="1" w:styleId="ad">
    <w:name w:val="Содержимое таблицы"/>
    <w:basedOn w:val="a"/>
    <w:rsid w:val="00C208F2"/>
    <w:pPr>
      <w:suppressLineNumbers/>
      <w:suppressAutoHyphens/>
      <w:overflowPunct/>
      <w:autoSpaceDE/>
      <w:autoSpaceDN/>
      <w:adjustRightInd/>
      <w:textAlignment w:val="auto"/>
    </w:pPr>
    <w:rPr>
      <w:sz w:val="28"/>
      <w:szCs w:val="28"/>
      <w:lang w:eastAsia="ar-SA"/>
    </w:rPr>
  </w:style>
  <w:style w:type="table" w:styleId="ae">
    <w:name w:val="Table Grid"/>
    <w:basedOn w:val="a1"/>
    <w:rsid w:val="006F22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8052B"/>
    <w:pPr>
      <w:autoSpaceDE w:val="0"/>
      <w:autoSpaceDN w:val="0"/>
      <w:adjustRightInd w:val="0"/>
    </w:pPr>
    <w:rPr>
      <w:rFonts w:ascii="Courier New" w:eastAsia="Calibri" w:hAnsi="Courier New" w:cs="Courier New"/>
      <w:lang w:eastAsia="en-US"/>
    </w:rPr>
  </w:style>
  <w:style w:type="character" w:styleId="af">
    <w:name w:val="Hyperlink"/>
    <w:rsid w:val="00880996"/>
    <w:rPr>
      <w:rFonts w:ascii="inherit" w:hAnsi="inherit" w:hint="default"/>
      <w:color w:val="040465"/>
      <w:u w:val="single"/>
    </w:rPr>
  </w:style>
  <w:style w:type="paragraph" w:customStyle="1" w:styleId="af0">
    <w:name w:val="Знак Знак Знак"/>
    <w:basedOn w:val="a"/>
    <w:rsid w:val="001731AA"/>
    <w:pPr>
      <w:overflowPunct/>
      <w:autoSpaceDE/>
      <w:autoSpaceDN/>
      <w:adjustRightInd/>
      <w:spacing w:before="100" w:beforeAutospacing="1" w:after="100" w:afterAutospacing="1"/>
      <w:textAlignment w:val="auto"/>
    </w:pPr>
    <w:rPr>
      <w:rFonts w:ascii="Tahoma" w:hAnsi="Tahoma"/>
      <w:lang w:val="en-US" w:eastAsia="en-US"/>
    </w:rPr>
  </w:style>
  <w:style w:type="paragraph" w:styleId="af1">
    <w:name w:val="Body Text Indent"/>
    <w:basedOn w:val="a"/>
    <w:link w:val="af2"/>
    <w:rsid w:val="008E0DB0"/>
    <w:pPr>
      <w:spacing w:after="120"/>
      <w:ind w:left="283"/>
    </w:pPr>
  </w:style>
  <w:style w:type="paragraph" w:customStyle="1" w:styleId="14">
    <w:name w:val="1 Знак Знак Знак"/>
    <w:basedOn w:val="a"/>
    <w:rsid w:val="00D56A8A"/>
    <w:pPr>
      <w:overflowPunct/>
      <w:autoSpaceDE/>
      <w:autoSpaceDN/>
      <w:adjustRightInd/>
      <w:spacing w:before="100" w:beforeAutospacing="1" w:after="100" w:afterAutospacing="1"/>
      <w:textAlignment w:val="auto"/>
    </w:pPr>
    <w:rPr>
      <w:rFonts w:ascii="Tahoma" w:hAnsi="Tahoma"/>
      <w:lang w:val="en-US" w:eastAsia="en-US"/>
    </w:rPr>
  </w:style>
  <w:style w:type="paragraph" w:styleId="34">
    <w:name w:val="Body Text Indent 3"/>
    <w:basedOn w:val="a"/>
    <w:link w:val="35"/>
    <w:rsid w:val="001010F0"/>
    <w:pPr>
      <w:overflowPunct/>
      <w:autoSpaceDE/>
      <w:autoSpaceDN/>
      <w:adjustRightInd/>
      <w:ind w:left="540"/>
      <w:jc w:val="both"/>
      <w:textAlignment w:val="auto"/>
    </w:pPr>
    <w:rPr>
      <w:sz w:val="24"/>
    </w:rPr>
  </w:style>
  <w:style w:type="paragraph" w:styleId="22">
    <w:name w:val="Body Text Indent 2"/>
    <w:basedOn w:val="a"/>
    <w:link w:val="23"/>
    <w:rsid w:val="001010F0"/>
    <w:pPr>
      <w:widowControl w:val="0"/>
      <w:tabs>
        <w:tab w:val="left" w:pos="0"/>
      </w:tabs>
      <w:overflowPunct/>
      <w:ind w:firstLine="426"/>
      <w:jc w:val="both"/>
      <w:textAlignment w:val="auto"/>
    </w:pPr>
    <w:rPr>
      <w:sz w:val="24"/>
    </w:rPr>
  </w:style>
  <w:style w:type="paragraph" w:customStyle="1" w:styleId="FR1">
    <w:name w:val="FR1"/>
    <w:rsid w:val="001010F0"/>
    <w:pPr>
      <w:widowControl w:val="0"/>
      <w:autoSpaceDE w:val="0"/>
      <w:autoSpaceDN w:val="0"/>
      <w:adjustRightInd w:val="0"/>
      <w:ind w:left="120"/>
    </w:pPr>
    <w:rPr>
      <w:rFonts w:ascii="Arial" w:hAnsi="Arial" w:cs="Arial"/>
      <w:sz w:val="12"/>
      <w:szCs w:val="12"/>
    </w:rPr>
  </w:style>
  <w:style w:type="paragraph" w:styleId="24">
    <w:name w:val="Body Text 2"/>
    <w:basedOn w:val="a"/>
    <w:link w:val="25"/>
    <w:rsid w:val="001010F0"/>
    <w:pPr>
      <w:overflowPunct/>
      <w:autoSpaceDE/>
      <w:autoSpaceDN/>
      <w:adjustRightInd/>
      <w:jc w:val="both"/>
      <w:textAlignment w:val="auto"/>
    </w:pPr>
    <w:rPr>
      <w:iCs/>
      <w:sz w:val="24"/>
    </w:rPr>
  </w:style>
  <w:style w:type="paragraph" w:styleId="af3">
    <w:name w:val="Balloon Text"/>
    <w:basedOn w:val="a"/>
    <w:link w:val="af4"/>
    <w:uiPriority w:val="99"/>
    <w:rsid w:val="001010F0"/>
    <w:pPr>
      <w:overflowPunct/>
      <w:autoSpaceDE/>
      <w:autoSpaceDN/>
      <w:adjustRightInd/>
      <w:textAlignment w:val="auto"/>
    </w:pPr>
    <w:rPr>
      <w:rFonts w:ascii="Tahoma" w:hAnsi="Tahoma"/>
      <w:sz w:val="16"/>
      <w:szCs w:val="16"/>
    </w:rPr>
  </w:style>
  <w:style w:type="paragraph" w:customStyle="1" w:styleId="110">
    <w:name w:val="1 Знак Знак Знак1"/>
    <w:basedOn w:val="a"/>
    <w:rsid w:val="001010F0"/>
    <w:pPr>
      <w:overflowPunct/>
      <w:autoSpaceDE/>
      <w:autoSpaceDN/>
      <w:adjustRightInd/>
      <w:spacing w:before="100" w:beforeAutospacing="1" w:after="100" w:afterAutospacing="1"/>
      <w:textAlignment w:val="auto"/>
    </w:pPr>
    <w:rPr>
      <w:rFonts w:ascii="Tahoma" w:hAnsi="Tahoma"/>
      <w:lang w:val="en-US" w:eastAsia="en-US"/>
    </w:rPr>
  </w:style>
  <w:style w:type="paragraph" w:styleId="af5">
    <w:name w:val="Plain Text"/>
    <w:basedOn w:val="a"/>
    <w:link w:val="af6"/>
    <w:rsid w:val="001010F0"/>
    <w:pPr>
      <w:overflowPunct/>
      <w:autoSpaceDE/>
      <w:autoSpaceDN/>
      <w:adjustRightInd/>
      <w:textAlignment w:val="auto"/>
    </w:pPr>
    <w:rPr>
      <w:rFonts w:ascii="Courier New" w:hAnsi="Courier New"/>
    </w:rPr>
  </w:style>
  <w:style w:type="paragraph" w:styleId="af7">
    <w:name w:val="Normal (Web)"/>
    <w:basedOn w:val="a"/>
    <w:uiPriority w:val="99"/>
    <w:rsid w:val="001010F0"/>
    <w:pPr>
      <w:overflowPunct/>
      <w:autoSpaceDE/>
      <w:autoSpaceDN/>
      <w:adjustRightInd/>
      <w:spacing w:before="100" w:beforeAutospacing="1" w:after="100" w:afterAutospacing="1"/>
      <w:textAlignment w:val="auto"/>
    </w:pPr>
    <w:rPr>
      <w:rFonts w:ascii="Arial" w:hAnsi="Arial"/>
      <w:szCs w:val="24"/>
    </w:rPr>
  </w:style>
  <w:style w:type="paragraph" w:styleId="af8">
    <w:name w:val="No Spacing"/>
    <w:qFormat/>
    <w:rsid w:val="001010F0"/>
    <w:rPr>
      <w:rFonts w:ascii="Calibri" w:hAnsi="Calibri"/>
      <w:sz w:val="22"/>
      <w:szCs w:val="22"/>
    </w:rPr>
  </w:style>
  <w:style w:type="paragraph" w:customStyle="1" w:styleId="Style1">
    <w:name w:val="Style1"/>
    <w:basedOn w:val="a"/>
    <w:rsid w:val="001010F0"/>
    <w:pPr>
      <w:widowControl w:val="0"/>
      <w:overflowPunct/>
      <w:spacing w:line="322" w:lineRule="exact"/>
      <w:jc w:val="center"/>
      <w:textAlignment w:val="auto"/>
    </w:pPr>
    <w:rPr>
      <w:sz w:val="24"/>
      <w:szCs w:val="24"/>
    </w:rPr>
  </w:style>
  <w:style w:type="paragraph" w:customStyle="1" w:styleId="Style2">
    <w:name w:val="Style2"/>
    <w:basedOn w:val="a"/>
    <w:rsid w:val="001010F0"/>
    <w:pPr>
      <w:widowControl w:val="0"/>
      <w:overflowPunct/>
      <w:textAlignment w:val="auto"/>
    </w:pPr>
    <w:rPr>
      <w:sz w:val="24"/>
      <w:szCs w:val="24"/>
    </w:rPr>
  </w:style>
  <w:style w:type="paragraph" w:customStyle="1" w:styleId="Style3">
    <w:name w:val="Style3"/>
    <w:basedOn w:val="a"/>
    <w:rsid w:val="001010F0"/>
    <w:pPr>
      <w:widowControl w:val="0"/>
      <w:overflowPunct/>
      <w:spacing w:line="274" w:lineRule="exact"/>
      <w:jc w:val="both"/>
      <w:textAlignment w:val="auto"/>
    </w:pPr>
    <w:rPr>
      <w:sz w:val="24"/>
      <w:szCs w:val="24"/>
    </w:rPr>
  </w:style>
  <w:style w:type="paragraph" w:customStyle="1" w:styleId="Style4">
    <w:name w:val="Style4"/>
    <w:basedOn w:val="a"/>
    <w:rsid w:val="001010F0"/>
    <w:pPr>
      <w:widowControl w:val="0"/>
      <w:overflowPunct/>
      <w:jc w:val="center"/>
      <w:textAlignment w:val="auto"/>
    </w:pPr>
    <w:rPr>
      <w:sz w:val="24"/>
      <w:szCs w:val="24"/>
    </w:rPr>
  </w:style>
  <w:style w:type="paragraph" w:customStyle="1" w:styleId="Style5">
    <w:name w:val="Style5"/>
    <w:basedOn w:val="a"/>
    <w:rsid w:val="001010F0"/>
    <w:pPr>
      <w:widowControl w:val="0"/>
      <w:overflowPunct/>
      <w:textAlignment w:val="auto"/>
    </w:pPr>
    <w:rPr>
      <w:sz w:val="24"/>
      <w:szCs w:val="24"/>
    </w:rPr>
  </w:style>
  <w:style w:type="paragraph" w:customStyle="1" w:styleId="Style6">
    <w:name w:val="Style6"/>
    <w:basedOn w:val="a"/>
    <w:rsid w:val="001010F0"/>
    <w:pPr>
      <w:widowControl w:val="0"/>
      <w:overflowPunct/>
      <w:spacing w:line="322" w:lineRule="exact"/>
      <w:textAlignment w:val="auto"/>
    </w:pPr>
    <w:rPr>
      <w:sz w:val="24"/>
      <w:szCs w:val="24"/>
    </w:rPr>
  </w:style>
  <w:style w:type="paragraph" w:customStyle="1" w:styleId="Style7">
    <w:name w:val="Style7"/>
    <w:basedOn w:val="a"/>
    <w:rsid w:val="001010F0"/>
    <w:pPr>
      <w:widowControl w:val="0"/>
      <w:overflowPunct/>
      <w:spacing w:line="322" w:lineRule="exact"/>
      <w:textAlignment w:val="auto"/>
    </w:pPr>
    <w:rPr>
      <w:sz w:val="24"/>
      <w:szCs w:val="24"/>
    </w:rPr>
  </w:style>
  <w:style w:type="paragraph" w:customStyle="1" w:styleId="Style10">
    <w:name w:val="Style10"/>
    <w:basedOn w:val="a"/>
    <w:rsid w:val="001010F0"/>
    <w:pPr>
      <w:widowControl w:val="0"/>
      <w:overflowPunct/>
      <w:spacing w:line="274" w:lineRule="exact"/>
      <w:jc w:val="both"/>
      <w:textAlignment w:val="auto"/>
    </w:pPr>
    <w:rPr>
      <w:sz w:val="24"/>
      <w:szCs w:val="24"/>
    </w:rPr>
  </w:style>
  <w:style w:type="paragraph" w:customStyle="1" w:styleId="Style15">
    <w:name w:val="Style15"/>
    <w:basedOn w:val="a"/>
    <w:rsid w:val="001010F0"/>
    <w:pPr>
      <w:widowControl w:val="0"/>
      <w:overflowPunct/>
      <w:jc w:val="center"/>
      <w:textAlignment w:val="auto"/>
    </w:pPr>
    <w:rPr>
      <w:sz w:val="24"/>
      <w:szCs w:val="24"/>
    </w:rPr>
  </w:style>
  <w:style w:type="paragraph" w:customStyle="1" w:styleId="Style19">
    <w:name w:val="Style19"/>
    <w:basedOn w:val="a"/>
    <w:rsid w:val="001010F0"/>
    <w:pPr>
      <w:widowControl w:val="0"/>
      <w:overflowPunct/>
      <w:spacing w:line="326" w:lineRule="exact"/>
      <w:jc w:val="both"/>
      <w:textAlignment w:val="auto"/>
    </w:pPr>
    <w:rPr>
      <w:sz w:val="24"/>
      <w:szCs w:val="24"/>
    </w:rPr>
  </w:style>
  <w:style w:type="paragraph" w:customStyle="1" w:styleId="Style20">
    <w:name w:val="Style20"/>
    <w:basedOn w:val="a"/>
    <w:rsid w:val="001010F0"/>
    <w:pPr>
      <w:widowControl w:val="0"/>
      <w:overflowPunct/>
      <w:spacing w:line="322" w:lineRule="exact"/>
      <w:textAlignment w:val="auto"/>
    </w:pPr>
    <w:rPr>
      <w:sz w:val="24"/>
      <w:szCs w:val="24"/>
    </w:rPr>
  </w:style>
  <w:style w:type="character" w:customStyle="1" w:styleId="FontStyle23">
    <w:name w:val="Font Style23"/>
    <w:rsid w:val="001010F0"/>
    <w:rPr>
      <w:rFonts w:ascii="Times New Roman" w:hAnsi="Times New Roman" w:cs="Times New Roman"/>
      <w:b/>
      <w:bCs/>
      <w:color w:val="000000"/>
      <w:spacing w:val="30"/>
      <w:sz w:val="34"/>
      <w:szCs w:val="34"/>
    </w:rPr>
  </w:style>
  <w:style w:type="character" w:customStyle="1" w:styleId="FontStyle26">
    <w:name w:val="Font Style26"/>
    <w:rsid w:val="001010F0"/>
    <w:rPr>
      <w:rFonts w:ascii="Times New Roman" w:hAnsi="Times New Roman" w:cs="Times New Roman"/>
      <w:color w:val="000000"/>
      <w:sz w:val="26"/>
      <w:szCs w:val="26"/>
    </w:rPr>
  </w:style>
  <w:style w:type="character" w:customStyle="1" w:styleId="FontStyle27">
    <w:name w:val="Font Style27"/>
    <w:rsid w:val="001010F0"/>
    <w:rPr>
      <w:rFonts w:ascii="Times New Roman" w:hAnsi="Times New Roman" w:cs="Times New Roman"/>
      <w:color w:val="000000"/>
      <w:sz w:val="22"/>
      <w:szCs w:val="22"/>
    </w:rPr>
  </w:style>
  <w:style w:type="character" w:customStyle="1" w:styleId="FontStyle31">
    <w:name w:val="Font Style31"/>
    <w:rsid w:val="001010F0"/>
    <w:rPr>
      <w:rFonts w:ascii="Times New Roman" w:hAnsi="Times New Roman" w:cs="Times New Roman"/>
      <w:color w:val="000000"/>
      <w:sz w:val="26"/>
      <w:szCs w:val="26"/>
    </w:rPr>
  </w:style>
  <w:style w:type="character" w:styleId="af9">
    <w:name w:val="Emphasis"/>
    <w:qFormat/>
    <w:rsid w:val="001010F0"/>
    <w:rPr>
      <w:rFonts w:cs="Times New Roman"/>
      <w:i/>
      <w:iCs/>
    </w:rPr>
  </w:style>
  <w:style w:type="paragraph" w:styleId="afa">
    <w:name w:val="List Paragraph"/>
    <w:basedOn w:val="a"/>
    <w:uiPriority w:val="34"/>
    <w:qFormat/>
    <w:rsid w:val="001010F0"/>
    <w:pPr>
      <w:overflowPunct/>
      <w:autoSpaceDE/>
      <w:autoSpaceDN/>
      <w:adjustRightInd/>
      <w:spacing w:after="200" w:line="276" w:lineRule="auto"/>
      <w:ind w:left="720"/>
      <w:textAlignment w:val="auto"/>
    </w:pPr>
    <w:rPr>
      <w:rFonts w:ascii="Calibri" w:hAnsi="Calibri"/>
      <w:sz w:val="22"/>
      <w:szCs w:val="22"/>
      <w:lang w:eastAsia="en-US"/>
    </w:rPr>
  </w:style>
  <w:style w:type="paragraph" w:styleId="HTML">
    <w:name w:val="HTML Preformatted"/>
    <w:aliases w:val="Знак Знак2"/>
    <w:basedOn w:val="a"/>
    <w:link w:val="HTML0"/>
    <w:rsid w:val="00101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aliases w:val="Знак Знак2 Знак"/>
    <w:link w:val="HTML"/>
    <w:rsid w:val="001010F0"/>
    <w:rPr>
      <w:rFonts w:ascii="Courier New" w:hAnsi="Courier New" w:cs="Courier New"/>
      <w:lang w:val="ru-RU" w:eastAsia="ru-RU" w:bidi="ar-SA"/>
    </w:rPr>
  </w:style>
  <w:style w:type="paragraph" w:customStyle="1" w:styleId="15">
    <w:name w:val="марк список 1"/>
    <w:basedOn w:val="a"/>
    <w:rsid w:val="001010F0"/>
    <w:pPr>
      <w:tabs>
        <w:tab w:val="left" w:pos="360"/>
      </w:tabs>
      <w:overflowPunct/>
      <w:autoSpaceDE/>
      <w:autoSpaceDN/>
      <w:adjustRightInd/>
      <w:spacing w:before="120" w:after="120"/>
      <w:jc w:val="both"/>
      <w:textAlignment w:val="auto"/>
    </w:pPr>
    <w:rPr>
      <w:sz w:val="24"/>
      <w:lang w:eastAsia="ar-SA"/>
    </w:rPr>
  </w:style>
  <w:style w:type="paragraph" w:styleId="afb">
    <w:name w:val="footnote text"/>
    <w:aliases w:val="single space,footnote text,Текст сноски-FN,Footnote Text Char Знак Знак,Footnote Text Char Знак,Footnote Text Char Знак Знак Знак Знак"/>
    <w:basedOn w:val="a"/>
    <w:link w:val="afc"/>
    <w:rsid w:val="001010F0"/>
    <w:pPr>
      <w:overflowPunct/>
      <w:textAlignment w:val="auto"/>
    </w:pPr>
  </w:style>
  <w:style w:type="character" w:customStyle="1" w:styleId="afc">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link w:val="afb"/>
    <w:rsid w:val="009B603C"/>
    <w:rPr>
      <w:lang w:val="ru-RU" w:eastAsia="ru-RU" w:bidi="ar-SA"/>
    </w:rPr>
  </w:style>
  <w:style w:type="paragraph" w:customStyle="1" w:styleId="ConsNormal">
    <w:name w:val="ConsNormal"/>
    <w:rsid w:val="001010F0"/>
    <w:pPr>
      <w:widowControl w:val="0"/>
      <w:autoSpaceDE w:val="0"/>
      <w:autoSpaceDN w:val="0"/>
      <w:adjustRightInd w:val="0"/>
      <w:ind w:firstLine="720"/>
    </w:pPr>
    <w:rPr>
      <w:rFonts w:ascii="Arial" w:hAnsi="Arial" w:cs="Arial"/>
    </w:rPr>
  </w:style>
  <w:style w:type="paragraph" w:customStyle="1" w:styleId="16">
    <w:name w:val="Основной текст с отступом1"/>
    <w:basedOn w:val="a"/>
    <w:rsid w:val="001010F0"/>
    <w:pPr>
      <w:overflowPunct/>
      <w:autoSpaceDE/>
      <w:autoSpaceDN/>
      <w:adjustRightInd/>
      <w:spacing w:after="120"/>
      <w:ind w:left="283"/>
      <w:textAlignment w:val="auto"/>
    </w:pPr>
    <w:rPr>
      <w:sz w:val="24"/>
      <w:szCs w:val="24"/>
    </w:rPr>
  </w:style>
  <w:style w:type="character" w:customStyle="1" w:styleId="afd">
    <w:name w:val="Цветовое выделение"/>
    <w:rsid w:val="001010F0"/>
    <w:rPr>
      <w:b/>
      <w:bCs/>
      <w:color w:val="000080"/>
      <w:sz w:val="20"/>
      <w:szCs w:val="20"/>
    </w:rPr>
  </w:style>
  <w:style w:type="paragraph" w:customStyle="1" w:styleId="afe">
    <w:name w:val="Таблицы (моноширинный)"/>
    <w:basedOn w:val="a"/>
    <w:next w:val="a"/>
    <w:rsid w:val="001010F0"/>
    <w:pPr>
      <w:widowControl w:val="0"/>
      <w:suppressAutoHyphens/>
      <w:overflowPunct/>
      <w:autoSpaceDE/>
      <w:autoSpaceDN/>
      <w:adjustRightInd/>
      <w:jc w:val="both"/>
      <w:textAlignment w:val="auto"/>
    </w:pPr>
    <w:rPr>
      <w:rFonts w:ascii="Courier New" w:eastAsia="Arial Unicode MS" w:hAnsi="Courier New" w:cs="Courier New"/>
      <w:kern w:val="1"/>
      <w:sz w:val="24"/>
      <w:szCs w:val="24"/>
    </w:rPr>
  </w:style>
  <w:style w:type="paragraph" w:customStyle="1" w:styleId="ConsNonformat">
    <w:name w:val="ConsNonformat"/>
    <w:rsid w:val="001010F0"/>
    <w:pPr>
      <w:widowControl w:val="0"/>
      <w:autoSpaceDE w:val="0"/>
      <w:autoSpaceDN w:val="0"/>
      <w:adjustRightInd w:val="0"/>
      <w:ind w:right="19772"/>
    </w:pPr>
    <w:rPr>
      <w:rFonts w:ascii="Courier New" w:hAnsi="Courier New" w:cs="Courier New"/>
    </w:rPr>
  </w:style>
  <w:style w:type="paragraph" w:customStyle="1" w:styleId="ConsPlusCell">
    <w:name w:val="ConsPlusCell"/>
    <w:rsid w:val="001010F0"/>
    <w:pPr>
      <w:widowControl w:val="0"/>
      <w:autoSpaceDE w:val="0"/>
      <w:autoSpaceDN w:val="0"/>
      <w:adjustRightInd w:val="0"/>
    </w:pPr>
    <w:rPr>
      <w:rFonts w:ascii="Arial" w:hAnsi="Arial" w:cs="Arial"/>
    </w:rPr>
  </w:style>
  <w:style w:type="paragraph" w:customStyle="1" w:styleId="Postan">
    <w:name w:val="Postan"/>
    <w:basedOn w:val="a"/>
    <w:rsid w:val="009B603C"/>
    <w:pPr>
      <w:overflowPunct/>
      <w:autoSpaceDE/>
      <w:autoSpaceDN/>
      <w:adjustRightInd/>
      <w:jc w:val="center"/>
      <w:textAlignment w:val="auto"/>
    </w:pPr>
    <w:rPr>
      <w:sz w:val="28"/>
    </w:rPr>
  </w:style>
  <w:style w:type="paragraph" w:customStyle="1" w:styleId="BodyText21">
    <w:name w:val="Body Text 2.Основной текст 1"/>
    <w:basedOn w:val="a"/>
    <w:rsid w:val="009B603C"/>
    <w:pPr>
      <w:overflowPunct/>
      <w:autoSpaceDE/>
      <w:autoSpaceDN/>
      <w:adjustRightInd/>
      <w:ind w:firstLine="720"/>
      <w:jc w:val="both"/>
      <w:textAlignment w:val="auto"/>
    </w:pPr>
    <w:rPr>
      <w:sz w:val="28"/>
    </w:rPr>
  </w:style>
  <w:style w:type="paragraph" w:customStyle="1" w:styleId="consplusnormal1">
    <w:name w:val="consplusnormal"/>
    <w:basedOn w:val="a"/>
    <w:rsid w:val="009B603C"/>
    <w:pPr>
      <w:overflowPunct/>
      <w:autoSpaceDE/>
      <w:autoSpaceDN/>
      <w:adjustRightInd/>
      <w:spacing w:before="84" w:after="84"/>
      <w:textAlignment w:val="auto"/>
    </w:pPr>
    <w:rPr>
      <w:rFonts w:ascii="Arial" w:hAnsi="Arial" w:cs="Arial"/>
      <w:color w:val="000000"/>
    </w:rPr>
  </w:style>
  <w:style w:type="table" w:styleId="17">
    <w:name w:val="Table Grid 1"/>
    <w:basedOn w:val="a1"/>
    <w:rsid w:val="00E97EB2"/>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D65187"/>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210">
    <w:name w:val="Основной текст 21"/>
    <w:basedOn w:val="a"/>
    <w:rsid w:val="00D65187"/>
    <w:pPr>
      <w:overflowPunct/>
      <w:autoSpaceDE/>
      <w:autoSpaceDN/>
      <w:adjustRightInd/>
      <w:jc w:val="both"/>
      <w:textAlignment w:val="auto"/>
    </w:pPr>
    <w:rPr>
      <w:sz w:val="28"/>
    </w:rPr>
  </w:style>
  <w:style w:type="paragraph" w:customStyle="1" w:styleId="ConsPlusDocList">
    <w:name w:val="ConsPlusDocList"/>
    <w:rsid w:val="00D65187"/>
    <w:pPr>
      <w:widowControl w:val="0"/>
      <w:autoSpaceDE w:val="0"/>
      <w:autoSpaceDN w:val="0"/>
      <w:adjustRightInd w:val="0"/>
    </w:pPr>
    <w:rPr>
      <w:rFonts w:ascii="Courier New" w:hAnsi="Courier New" w:cs="Courier New"/>
    </w:rPr>
  </w:style>
  <w:style w:type="character" w:styleId="aff">
    <w:name w:val="Strong"/>
    <w:qFormat/>
    <w:rsid w:val="00E20E10"/>
    <w:rPr>
      <w:b/>
      <w:bCs/>
    </w:rPr>
  </w:style>
  <w:style w:type="paragraph" w:customStyle="1" w:styleId="18">
    <w:name w:val="Обычный1"/>
    <w:rsid w:val="00366BDD"/>
    <w:pPr>
      <w:widowControl w:val="0"/>
    </w:pPr>
    <w:rPr>
      <w:rFonts w:ascii="Arial" w:hAnsi="Arial"/>
      <w:snapToGrid w:val="0"/>
    </w:rPr>
  </w:style>
  <w:style w:type="paragraph" w:styleId="aff0">
    <w:name w:val="List"/>
    <w:basedOn w:val="a"/>
    <w:rsid w:val="00366BDD"/>
    <w:pPr>
      <w:widowControl w:val="0"/>
      <w:overflowPunct/>
      <w:autoSpaceDE/>
      <w:autoSpaceDN/>
      <w:adjustRightInd/>
      <w:ind w:left="283" w:hanging="283"/>
      <w:textAlignment w:val="auto"/>
    </w:pPr>
  </w:style>
  <w:style w:type="paragraph" w:customStyle="1" w:styleId="consplusnonformat1">
    <w:name w:val="consplusnonformat"/>
    <w:basedOn w:val="a"/>
    <w:rsid w:val="00366BDD"/>
    <w:pPr>
      <w:overflowPunct/>
      <w:autoSpaceDE/>
      <w:autoSpaceDN/>
      <w:adjustRightInd/>
      <w:spacing w:before="100" w:beforeAutospacing="1" w:after="100" w:afterAutospacing="1"/>
      <w:textAlignment w:val="auto"/>
    </w:pPr>
    <w:rPr>
      <w:sz w:val="24"/>
      <w:szCs w:val="24"/>
    </w:rPr>
  </w:style>
  <w:style w:type="paragraph" w:customStyle="1" w:styleId="19">
    <w:name w:val="Основной текст1"/>
    <w:basedOn w:val="a"/>
    <w:link w:val="BodytextChar"/>
    <w:rsid w:val="00366BDD"/>
    <w:pPr>
      <w:overflowPunct/>
      <w:autoSpaceDE/>
      <w:autoSpaceDN/>
      <w:adjustRightInd/>
      <w:spacing w:line="360" w:lineRule="auto"/>
      <w:ind w:firstLine="720"/>
      <w:jc w:val="both"/>
      <w:textAlignment w:val="auto"/>
    </w:pPr>
    <w:rPr>
      <w:sz w:val="28"/>
      <w:szCs w:val="24"/>
    </w:rPr>
  </w:style>
  <w:style w:type="character" w:customStyle="1" w:styleId="BodytextChar">
    <w:name w:val="Body text Char"/>
    <w:link w:val="19"/>
    <w:rsid w:val="00366BDD"/>
    <w:rPr>
      <w:sz w:val="28"/>
      <w:szCs w:val="24"/>
      <w:lang w:val="ru-RU" w:eastAsia="ru-RU" w:bidi="ar-SA"/>
    </w:rPr>
  </w:style>
  <w:style w:type="paragraph" w:styleId="aff1">
    <w:name w:val="List Bullet"/>
    <w:basedOn w:val="a"/>
    <w:semiHidden/>
    <w:unhideWhenUsed/>
    <w:rsid w:val="00366BDD"/>
    <w:pPr>
      <w:tabs>
        <w:tab w:val="num" w:pos="360"/>
      </w:tabs>
      <w:overflowPunct/>
      <w:autoSpaceDE/>
      <w:autoSpaceDN/>
      <w:adjustRightInd/>
      <w:ind w:left="360" w:hanging="360"/>
      <w:contextualSpacing/>
      <w:textAlignment w:val="auto"/>
    </w:pPr>
    <w:rPr>
      <w:sz w:val="24"/>
      <w:szCs w:val="24"/>
    </w:rPr>
  </w:style>
  <w:style w:type="paragraph" w:customStyle="1" w:styleId="Bullet-1">
    <w:name w:val="Bullet-1"/>
    <w:basedOn w:val="a"/>
    <w:rsid w:val="00366BDD"/>
    <w:pPr>
      <w:numPr>
        <w:numId w:val="1"/>
      </w:numPr>
      <w:tabs>
        <w:tab w:val="center" w:pos="720"/>
        <w:tab w:val="left" w:pos="1134"/>
      </w:tabs>
      <w:overflowPunct/>
      <w:autoSpaceDE/>
      <w:autoSpaceDN/>
      <w:adjustRightInd/>
      <w:spacing w:before="60" w:after="60"/>
      <w:textAlignment w:val="auto"/>
    </w:pPr>
    <w:rPr>
      <w:sz w:val="24"/>
    </w:rPr>
  </w:style>
  <w:style w:type="paragraph" w:customStyle="1" w:styleId="310">
    <w:name w:val="Основной текст 31"/>
    <w:basedOn w:val="a"/>
    <w:rsid w:val="00B90DBC"/>
    <w:pPr>
      <w:suppressAutoHyphens/>
      <w:overflowPunct/>
      <w:autoSpaceDE/>
      <w:autoSpaceDN/>
      <w:adjustRightInd/>
      <w:jc w:val="both"/>
      <w:textAlignment w:val="auto"/>
    </w:pPr>
    <w:rPr>
      <w:sz w:val="26"/>
      <w:lang w:eastAsia="ar-SA"/>
    </w:rPr>
  </w:style>
  <w:style w:type="paragraph" w:customStyle="1" w:styleId="western">
    <w:name w:val="western"/>
    <w:basedOn w:val="a"/>
    <w:rsid w:val="007A4623"/>
    <w:pPr>
      <w:suppressAutoHyphens/>
      <w:overflowPunct/>
      <w:autoSpaceDE/>
      <w:autoSpaceDN/>
      <w:adjustRightInd/>
      <w:spacing w:before="280"/>
      <w:jc w:val="center"/>
      <w:textAlignment w:val="auto"/>
    </w:pPr>
    <w:rPr>
      <w:b/>
      <w:bCs/>
      <w:color w:val="000000"/>
      <w:sz w:val="28"/>
      <w:szCs w:val="28"/>
      <w:lang w:eastAsia="ar-SA"/>
    </w:rPr>
  </w:style>
  <w:style w:type="paragraph" w:customStyle="1" w:styleId="41">
    <w:name w:val="Стиль4"/>
    <w:basedOn w:val="a"/>
    <w:rsid w:val="00655836"/>
    <w:pPr>
      <w:overflowPunct/>
      <w:adjustRightInd/>
      <w:jc w:val="both"/>
      <w:textAlignment w:val="auto"/>
    </w:pPr>
    <w:rPr>
      <w:rFonts w:eastAsia="Calibri"/>
      <w:sz w:val="28"/>
      <w:szCs w:val="28"/>
    </w:rPr>
  </w:style>
  <w:style w:type="paragraph" w:customStyle="1" w:styleId="120">
    <w:name w:val="1 Знак Знак Знак2"/>
    <w:basedOn w:val="a"/>
    <w:rsid w:val="00AF07FB"/>
    <w:pPr>
      <w:overflowPunct/>
      <w:autoSpaceDE/>
      <w:autoSpaceDN/>
      <w:adjustRightInd/>
      <w:spacing w:before="100" w:beforeAutospacing="1" w:after="100" w:afterAutospacing="1"/>
      <w:textAlignment w:val="auto"/>
    </w:pPr>
    <w:rPr>
      <w:rFonts w:ascii="Tahoma" w:hAnsi="Tahoma"/>
      <w:lang w:val="en-US" w:eastAsia="en-US"/>
    </w:rPr>
  </w:style>
  <w:style w:type="character" w:customStyle="1" w:styleId="23">
    <w:name w:val="Основной текст с отступом 2 Знак"/>
    <w:link w:val="22"/>
    <w:rsid w:val="007D3E8E"/>
    <w:rPr>
      <w:sz w:val="24"/>
    </w:rPr>
  </w:style>
  <w:style w:type="character" w:customStyle="1" w:styleId="apple-converted-space">
    <w:name w:val="apple-converted-space"/>
    <w:basedOn w:val="a0"/>
    <w:rsid w:val="001C7D55"/>
  </w:style>
  <w:style w:type="paragraph" w:customStyle="1" w:styleId="dash041e0431044b0447043d044b0439">
    <w:name w:val="dash041e_0431_044b_0447_043d_044b_0439"/>
    <w:basedOn w:val="a"/>
    <w:rsid w:val="008716CE"/>
    <w:pPr>
      <w:overflowPunct/>
      <w:autoSpaceDE/>
      <w:autoSpaceDN/>
      <w:adjustRightInd/>
      <w:spacing w:before="100" w:beforeAutospacing="1" w:after="100" w:afterAutospacing="1"/>
      <w:textAlignment w:val="auto"/>
    </w:pPr>
    <w:rPr>
      <w:sz w:val="24"/>
      <w:szCs w:val="24"/>
    </w:rPr>
  </w:style>
  <w:style w:type="character" w:customStyle="1" w:styleId="dash041e0431044b0447043d044b0439char">
    <w:name w:val="dash041e_0431_044b_0447_043d_044b_0439__char"/>
    <w:rsid w:val="008716CE"/>
  </w:style>
  <w:style w:type="character" w:customStyle="1" w:styleId="11">
    <w:name w:val="Заголовок 1 Знак"/>
    <w:link w:val="10"/>
    <w:rsid w:val="0080360D"/>
    <w:rPr>
      <w:rFonts w:ascii="Arial" w:hAnsi="Arial"/>
      <w:b/>
      <w:kern w:val="28"/>
      <w:sz w:val="28"/>
    </w:rPr>
  </w:style>
  <w:style w:type="character" w:customStyle="1" w:styleId="20">
    <w:name w:val="Заголовок 2 Знак"/>
    <w:aliases w:val="H2 Знак"/>
    <w:link w:val="2"/>
    <w:uiPriority w:val="9"/>
    <w:rsid w:val="0080360D"/>
    <w:rPr>
      <w:rFonts w:ascii="Arial" w:hAnsi="Arial"/>
      <w:b/>
      <w:i/>
      <w:sz w:val="24"/>
    </w:rPr>
  </w:style>
  <w:style w:type="character" w:customStyle="1" w:styleId="40">
    <w:name w:val="Заголовок 4 Знак"/>
    <w:link w:val="4"/>
    <w:rsid w:val="0080360D"/>
    <w:rPr>
      <w:b/>
    </w:rPr>
  </w:style>
  <w:style w:type="character" w:customStyle="1" w:styleId="50">
    <w:name w:val="Заголовок 5 Знак"/>
    <w:link w:val="5"/>
    <w:rsid w:val="0080360D"/>
    <w:rPr>
      <w:sz w:val="32"/>
    </w:rPr>
  </w:style>
  <w:style w:type="character" w:customStyle="1" w:styleId="60">
    <w:name w:val="Заголовок 6 Знак"/>
    <w:link w:val="6"/>
    <w:uiPriority w:val="9"/>
    <w:rsid w:val="0080360D"/>
    <w:rPr>
      <w:b/>
      <w:sz w:val="48"/>
    </w:rPr>
  </w:style>
  <w:style w:type="character" w:customStyle="1" w:styleId="af2">
    <w:name w:val="Основной текст с отступом Знак"/>
    <w:link w:val="af1"/>
    <w:rsid w:val="0080360D"/>
  </w:style>
  <w:style w:type="character" w:customStyle="1" w:styleId="a6">
    <w:name w:val="Нижний колонтитул Знак"/>
    <w:link w:val="a5"/>
    <w:uiPriority w:val="99"/>
    <w:rsid w:val="0080360D"/>
  </w:style>
  <w:style w:type="character" w:customStyle="1" w:styleId="a4">
    <w:name w:val="Верхний колонтитул Знак"/>
    <w:aliases w:val="Знак Знак"/>
    <w:link w:val="a3"/>
    <w:rsid w:val="0080360D"/>
  </w:style>
  <w:style w:type="character" w:customStyle="1" w:styleId="af4">
    <w:name w:val="Текст выноски Знак"/>
    <w:link w:val="af3"/>
    <w:uiPriority w:val="99"/>
    <w:rsid w:val="0080360D"/>
    <w:rPr>
      <w:rFonts w:ascii="Tahoma" w:hAnsi="Tahoma" w:cs="Tahoma"/>
      <w:sz w:val="16"/>
      <w:szCs w:val="16"/>
    </w:rPr>
  </w:style>
  <w:style w:type="character" w:customStyle="1" w:styleId="ConsPlusNonformat0">
    <w:name w:val="ConsPlusNonformat Знак"/>
    <w:link w:val="ConsPlusNonformat"/>
    <w:rsid w:val="0080360D"/>
    <w:rPr>
      <w:rFonts w:ascii="Courier New" w:eastAsia="Calibri" w:hAnsi="Courier New" w:cs="Courier New"/>
      <w:lang w:eastAsia="en-US" w:bidi="ar-SA"/>
    </w:rPr>
  </w:style>
  <w:style w:type="paragraph" w:customStyle="1" w:styleId="311">
    <w:name w:val="Основной текст с отступом 31"/>
    <w:basedOn w:val="a"/>
    <w:uiPriority w:val="99"/>
    <w:rsid w:val="0080360D"/>
    <w:pPr>
      <w:widowControl w:val="0"/>
      <w:ind w:firstLine="708"/>
      <w:jc w:val="both"/>
    </w:pPr>
    <w:rPr>
      <w:rFonts w:ascii="Calibri" w:hAnsi="Calibri" w:cs="Calibri"/>
      <w:sz w:val="28"/>
      <w:szCs w:val="28"/>
    </w:rPr>
  </w:style>
  <w:style w:type="character" w:customStyle="1" w:styleId="ConsPlusNormal0">
    <w:name w:val="ConsPlusNormal Знак"/>
    <w:link w:val="ConsPlusNormal"/>
    <w:locked/>
    <w:rsid w:val="002D466D"/>
    <w:rPr>
      <w:rFonts w:ascii="Arial" w:eastAsia="Arial" w:hAnsi="Arial" w:cs="Arial"/>
      <w:lang w:eastAsia="ar-SA" w:bidi="ar-SA"/>
    </w:rPr>
  </w:style>
  <w:style w:type="character" w:customStyle="1" w:styleId="30">
    <w:name w:val="Заголовок 3 Знак"/>
    <w:link w:val="3"/>
    <w:rsid w:val="00742B6C"/>
    <w:rPr>
      <w:b/>
      <w:sz w:val="24"/>
    </w:rPr>
  </w:style>
  <w:style w:type="paragraph" w:customStyle="1" w:styleId="u">
    <w:name w:val="u"/>
    <w:basedOn w:val="a"/>
    <w:rsid w:val="00742B6C"/>
    <w:pPr>
      <w:overflowPunct/>
      <w:autoSpaceDE/>
      <w:autoSpaceDN/>
      <w:adjustRightInd/>
      <w:spacing w:before="100" w:beforeAutospacing="1" w:after="100" w:afterAutospacing="1"/>
      <w:textAlignment w:val="auto"/>
    </w:pPr>
    <w:rPr>
      <w:sz w:val="24"/>
      <w:szCs w:val="24"/>
    </w:rPr>
  </w:style>
  <w:style w:type="paragraph" w:customStyle="1" w:styleId="uni">
    <w:name w:val="uni"/>
    <w:basedOn w:val="a"/>
    <w:rsid w:val="00742B6C"/>
    <w:pPr>
      <w:overflowPunct/>
      <w:autoSpaceDE/>
      <w:autoSpaceDN/>
      <w:adjustRightInd/>
      <w:spacing w:before="100" w:beforeAutospacing="1" w:after="100" w:afterAutospacing="1"/>
      <w:textAlignment w:val="auto"/>
    </w:pPr>
    <w:rPr>
      <w:sz w:val="24"/>
      <w:szCs w:val="24"/>
    </w:rPr>
  </w:style>
  <w:style w:type="numbering" w:customStyle="1" w:styleId="1a">
    <w:name w:val="Нет списка1"/>
    <w:next w:val="a2"/>
    <w:uiPriority w:val="99"/>
    <w:semiHidden/>
    <w:unhideWhenUsed/>
    <w:rsid w:val="00742B6C"/>
  </w:style>
  <w:style w:type="paragraph" w:customStyle="1" w:styleId="211">
    <w:name w:val="Основной текст с отступом 21"/>
    <w:basedOn w:val="a"/>
    <w:uiPriority w:val="99"/>
    <w:rsid w:val="00742B6C"/>
    <w:pPr>
      <w:suppressAutoHyphens/>
      <w:overflowPunct/>
      <w:autoSpaceDE/>
      <w:autoSpaceDN/>
      <w:adjustRightInd/>
      <w:ind w:left="7797" w:hanging="7230"/>
      <w:jc w:val="both"/>
      <w:textAlignment w:val="auto"/>
    </w:pPr>
    <w:rPr>
      <w:sz w:val="24"/>
      <w:lang w:eastAsia="ar-SA"/>
    </w:rPr>
  </w:style>
  <w:style w:type="paragraph" w:customStyle="1" w:styleId="note">
    <w:name w:val="note"/>
    <w:basedOn w:val="a"/>
    <w:rsid w:val="00742B6C"/>
    <w:pPr>
      <w:overflowPunct/>
      <w:autoSpaceDE/>
      <w:autoSpaceDN/>
      <w:adjustRightInd/>
      <w:spacing w:before="100" w:beforeAutospacing="1" w:after="100" w:afterAutospacing="1"/>
      <w:textAlignment w:val="auto"/>
    </w:pPr>
    <w:rPr>
      <w:b/>
      <w:bCs/>
      <w:color w:val="666666"/>
    </w:rPr>
  </w:style>
  <w:style w:type="paragraph" w:customStyle="1" w:styleId="1">
    <w:name w:val="Список1"/>
    <w:basedOn w:val="a"/>
    <w:rsid w:val="00742B6C"/>
    <w:pPr>
      <w:numPr>
        <w:numId w:val="14"/>
      </w:numPr>
      <w:overflowPunct/>
      <w:autoSpaceDE/>
      <w:autoSpaceDN/>
      <w:adjustRightInd/>
      <w:spacing w:before="80"/>
      <w:jc w:val="both"/>
      <w:textAlignment w:val="auto"/>
    </w:pPr>
    <w:rPr>
      <w:lang w:eastAsia="en-US"/>
    </w:rPr>
  </w:style>
  <w:style w:type="character" w:styleId="aff2">
    <w:name w:val="footnote reference"/>
    <w:rsid w:val="00742B6C"/>
    <w:rPr>
      <w:vertAlign w:val="superscript"/>
    </w:rPr>
  </w:style>
  <w:style w:type="character" w:customStyle="1" w:styleId="25">
    <w:name w:val="Основной текст 2 Знак"/>
    <w:link w:val="24"/>
    <w:rsid w:val="00742B6C"/>
    <w:rPr>
      <w:iCs/>
      <w:sz w:val="24"/>
    </w:rPr>
  </w:style>
  <w:style w:type="paragraph" w:styleId="aff3">
    <w:name w:val="Block Text"/>
    <w:basedOn w:val="a"/>
    <w:rsid w:val="00742B6C"/>
    <w:pPr>
      <w:overflowPunct/>
      <w:autoSpaceDE/>
      <w:autoSpaceDN/>
      <w:adjustRightInd/>
      <w:spacing w:after="120"/>
      <w:ind w:left="1440" w:right="1440"/>
      <w:textAlignment w:val="auto"/>
    </w:pPr>
    <w:rPr>
      <w:sz w:val="24"/>
      <w:szCs w:val="24"/>
    </w:rPr>
  </w:style>
  <w:style w:type="paragraph" w:customStyle="1" w:styleId="BodyText1">
    <w:name w:val="Body Text 1"/>
    <w:basedOn w:val="ab"/>
    <w:rsid w:val="00742B6C"/>
    <w:pPr>
      <w:suppressAutoHyphens w:val="0"/>
      <w:spacing w:after="0"/>
      <w:jc w:val="both"/>
    </w:pPr>
    <w:rPr>
      <w:sz w:val="20"/>
      <w:szCs w:val="20"/>
      <w:lang w:eastAsia="en-US"/>
    </w:rPr>
  </w:style>
  <w:style w:type="character" w:customStyle="1" w:styleId="35">
    <w:name w:val="Основной текст с отступом 3 Знак"/>
    <w:link w:val="34"/>
    <w:rsid w:val="00742B6C"/>
    <w:rPr>
      <w:sz w:val="24"/>
    </w:rPr>
  </w:style>
  <w:style w:type="character" w:customStyle="1" w:styleId="af6">
    <w:name w:val="Текст Знак"/>
    <w:link w:val="af5"/>
    <w:rsid w:val="00742B6C"/>
    <w:rPr>
      <w:rFonts w:ascii="Courier New" w:hAnsi="Courier New" w:cs="Courier New"/>
    </w:rPr>
  </w:style>
  <w:style w:type="character" w:styleId="aff4">
    <w:name w:val="FollowedHyperlink"/>
    <w:rsid w:val="00742B6C"/>
    <w:rPr>
      <w:color w:val="800080"/>
      <w:u w:val="single"/>
    </w:rPr>
  </w:style>
  <w:style w:type="paragraph" w:customStyle="1" w:styleId="212">
    <w:name w:val="Основной текст 21"/>
    <w:basedOn w:val="a"/>
    <w:rsid w:val="00742B6C"/>
    <w:pPr>
      <w:overflowPunct/>
      <w:autoSpaceDE/>
      <w:autoSpaceDN/>
      <w:adjustRightInd/>
      <w:ind w:firstLine="567"/>
      <w:jc w:val="both"/>
      <w:textAlignment w:val="auto"/>
    </w:pPr>
    <w:rPr>
      <w:i/>
      <w:sz w:val="24"/>
      <w:lang w:val="en-US"/>
    </w:rPr>
  </w:style>
  <w:style w:type="character" w:customStyle="1" w:styleId="1b">
    <w:name w:val="Текст выноски Знак1"/>
    <w:uiPriority w:val="99"/>
    <w:semiHidden/>
    <w:rsid w:val="00742B6C"/>
    <w:rPr>
      <w:rFonts w:ascii="Tahoma" w:hAnsi="Tahoma" w:cs="Tahoma"/>
      <w:sz w:val="16"/>
      <w:szCs w:val="16"/>
      <w:lang w:eastAsia="ru-RU"/>
    </w:rPr>
  </w:style>
  <w:style w:type="character" w:customStyle="1" w:styleId="aff5">
    <w:name w:val="Текст концевой сноски Знак"/>
    <w:link w:val="aff6"/>
    <w:uiPriority w:val="99"/>
    <w:rsid w:val="00742B6C"/>
  </w:style>
  <w:style w:type="paragraph" w:styleId="aff6">
    <w:name w:val="endnote text"/>
    <w:basedOn w:val="a"/>
    <w:link w:val="aff5"/>
    <w:uiPriority w:val="99"/>
    <w:unhideWhenUsed/>
    <w:rsid w:val="00742B6C"/>
    <w:pPr>
      <w:overflowPunct/>
      <w:autoSpaceDE/>
      <w:autoSpaceDN/>
      <w:adjustRightInd/>
      <w:textAlignment w:val="auto"/>
    </w:pPr>
  </w:style>
  <w:style w:type="character" w:customStyle="1" w:styleId="1c">
    <w:name w:val="Текст концевой сноски Знак1"/>
    <w:basedOn w:val="a0"/>
    <w:uiPriority w:val="99"/>
    <w:rsid w:val="00742B6C"/>
  </w:style>
  <w:style w:type="character" w:styleId="aff7">
    <w:name w:val="endnote reference"/>
    <w:uiPriority w:val="99"/>
    <w:unhideWhenUsed/>
    <w:rsid w:val="00742B6C"/>
    <w:rPr>
      <w:vertAlign w:val="superscript"/>
    </w:rPr>
  </w:style>
  <w:style w:type="paragraph" w:customStyle="1" w:styleId="ico-paragraph">
    <w:name w:val="ico-paragraph"/>
    <w:basedOn w:val="a"/>
    <w:rsid w:val="00742B6C"/>
    <w:pPr>
      <w:overflowPunct/>
      <w:autoSpaceDE/>
      <w:autoSpaceDN/>
      <w:adjustRightInd/>
      <w:spacing w:before="100" w:beforeAutospacing="1" w:after="100" w:afterAutospacing="1"/>
      <w:textAlignment w:val="auto"/>
    </w:pPr>
    <w:rPr>
      <w:sz w:val="24"/>
      <w:szCs w:val="24"/>
    </w:rPr>
  </w:style>
  <w:style w:type="character" w:customStyle="1" w:styleId="nobr">
    <w:name w:val="nobr"/>
    <w:rsid w:val="00742B6C"/>
  </w:style>
  <w:style w:type="table" w:customStyle="1" w:styleId="1d">
    <w:name w:val="Сетка таблицы1"/>
    <w:basedOn w:val="a1"/>
    <w:next w:val="ae"/>
    <w:uiPriority w:val="59"/>
    <w:rsid w:val="00742B6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742B6C"/>
  </w:style>
  <w:style w:type="character" w:customStyle="1" w:styleId="HTML1">
    <w:name w:val="Стандартный HTML Знак1"/>
    <w:aliases w:val="Стандартный HTML Знак Знак"/>
    <w:locked/>
    <w:rsid w:val="00742B6C"/>
    <w:rPr>
      <w:rFonts w:ascii="Courier New" w:hAnsi="Courier New" w:cs="Courier New"/>
      <w:lang w:val="ru-RU" w:eastAsia="ru-RU" w:bidi="ar-SA"/>
    </w:rPr>
  </w:style>
  <w:style w:type="paragraph" w:customStyle="1" w:styleId="aff8">
    <w:name w:val="Описание документов"/>
    <w:basedOn w:val="a"/>
    <w:link w:val="aff9"/>
    <w:qFormat/>
    <w:rsid w:val="0099605A"/>
    <w:pPr>
      <w:overflowPunct/>
      <w:autoSpaceDE/>
      <w:autoSpaceDN/>
      <w:adjustRightInd/>
      <w:textAlignment w:val="auto"/>
    </w:pPr>
    <w:rPr>
      <w:rFonts w:eastAsia="Calibri"/>
      <w:sz w:val="16"/>
      <w:szCs w:val="16"/>
    </w:rPr>
  </w:style>
  <w:style w:type="character" w:customStyle="1" w:styleId="aff9">
    <w:name w:val="Описание документов Знак"/>
    <w:link w:val="aff8"/>
    <w:rsid w:val="0099605A"/>
    <w:rPr>
      <w:rFonts w:eastAsia="Calibri"/>
      <w:sz w:val="16"/>
      <w:szCs w:val="16"/>
    </w:rPr>
  </w:style>
  <w:style w:type="paragraph" w:customStyle="1" w:styleId="Default">
    <w:name w:val="Default"/>
    <w:rsid w:val="0099605A"/>
    <w:pPr>
      <w:autoSpaceDE w:val="0"/>
      <w:autoSpaceDN w:val="0"/>
      <w:adjustRightInd w:val="0"/>
    </w:pPr>
    <w:rPr>
      <w:color w:val="000000"/>
      <w:sz w:val="24"/>
      <w:szCs w:val="24"/>
    </w:rPr>
  </w:style>
  <w:style w:type="character" w:customStyle="1" w:styleId="blk">
    <w:name w:val="blk"/>
    <w:basedOn w:val="a0"/>
    <w:rsid w:val="000703AD"/>
  </w:style>
  <w:style w:type="character" w:customStyle="1" w:styleId="affa">
    <w:name w:val="Гипертекстовая ссылка"/>
    <w:basedOn w:val="afd"/>
    <w:uiPriority w:val="99"/>
    <w:rsid w:val="00CF1DB1"/>
    <w:rPr>
      <w:b/>
      <w:bCs/>
      <w:color w:val="106BBE"/>
      <w:sz w:val="20"/>
      <w:szCs w:val="20"/>
    </w:rPr>
  </w:style>
  <w:style w:type="paragraph" w:customStyle="1" w:styleId="affb">
    <w:name w:val="Комментарий"/>
    <w:basedOn w:val="a"/>
    <w:next w:val="a"/>
    <w:uiPriority w:val="99"/>
    <w:rsid w:val="00F551EE"/>
    <w:pPr>
      <w:widowControl w:val="0"/>
      <w:overflowPunct/>
      <w:spacing w:before="75"/>
      <w:ind w:left="170"/>
      <w:jc w:val="both"/>
      <w:textAlignment w:val="auto"/>
    </w:pPr>
    <w:rPr>
      <w:rFonts w:ascii="Times New Roman CYR" w:hAnsi="Times New Roman CYR" w:cs="Times New Roman CYR"/>
      <w:color w:val="353842"/>
      <w:sz w:val="24"/>
      <w:szCs w:val="24"/>
      <w:shd w:val="clear" w:color="auto" w:fill="F0F0F0"/>
    </w:rPr>
  </w:style>
  <w:style w:type="paragraph" w:customStyle="1" w:styleId="affc">
    <w:name w:val="Информация о версии"/>
    <w:basedOn w:val="affb"/>
    <w:next w:val="a"/>
    <w:uiPriority w:val="99"/>
    <w:rsid w:val="00F551EE"/>
    <w:rPr>
      <w:i/>
      <w:iCs/>
    </w:rPr>
  </w:style>
  <w:style w:type="paragraph" w:customStyle="1" w:styleId="pboth">
    <w:name w:val="pboth"/>
    <w:basedOn w:val="a"/>
    <w:rsid w:val="00EE52F4"/>
    <w:pPr>
      <w:overflowPunct/>
      <w:autoSpaceDE/>
      <w:autoSpaceDN/>
      <w:adjustRightInd/>
      <w:spacing w:before="100" w:beforeAutospacing="1" w:after="100" w:afterAutospacing="1"/>
      <w:textAlignment w:val="auto"/>
    </w:pPr>
    <w:rPr>
      <w:sz w:val="24"/>
      <w:szCs w:val="24"/>
    </w:rPr>
  </w:style>
  <w:style w:type="character" w:customStyle="1" w:styleId="hl">
    <w:name w:val="hl"/>
    <w:basedOn w:val="a0"/>
    <w:rsid w:val="00981158"/>
  </w:style>
  <w:style w:type="paragraph" w:customStyle="1" w:styleId="1e">
    <w:name w:val="Абзац списка1"/>
    <w:basedOn w:val="a"/>
    <w:rsid w:val="00D3315E"/>
    <w:pPr>
      <w:suppressAutoHyphens/>
      <w:overflowPunct/>
      <w:autoSpaceDE/>
      <w:autoSpaceDN/>
      <w:adjustRightInd/>
      <w:ind w:left="102" w:firstLine="708"/>
      <w:jc w:val="both"/>
      <w:textAlignment w:val="auto"/>
    </w:pPr>
    <w:rPr>
      <w:kern w:val="2"/>
      <w:sz w:val="22"/>
      <w:szCs w:val="22"/>
      <w:lang w:val="en-US" w:eastAsia="zh-CN"/>
    </w:rPr>
  </w:style>
  <w:style w:type="paragraph" w:customStyle="1" w:styleId="unformattext">
    <w:name w:val="un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formattext">
    <w:name w:val="formattext"/>
    <w:basedOn w:val="a"/>
    <w:rsid w:val="00F06EED"/>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CD1AC6"/>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89">
      <w:bodyDiv w:val="1"/>
      <w:marLeft w:val="0"/>
      <w:marRight w:val="0"/>
      <w:marTop w:val="0"/>
      <w:marBottom w:val="0"/>
      <w:divBdr>
        <w:top w:val="none" w:sz="0" w:space="0" w:color="auto"/>
        <w:left w:val="none" w:sz="0" w:space="0" w:color="auto"/>
        <w:bottom w:val="none" w:sz="0" w:space="0" w:color="auto"/>
        <w:right w:val="none" w:sz="0" w:space="0" w:color="auto"/>
      </w:divBdr>
    </w:div>
    <w:div w:id="128986163">
      <w:bodyDiv w:val="1"/>
      <w:marLeft w:val="0"/>
      <w:marRight w:val="0"/>
      <w:marTop w:val="0"/>
      <w:marBottom w:val="0"/>
      <w:divBdr>
        <w:top w:val="none" w:sz="0" w:space="0" w:color="auto"/>
        <w:left w:val="none" w:sz="0" w:space="0" w:color="auto"/>
        <w:bottom w:val="none" w:sz="0" w:space="0" w:color="auto"/>
        <w:right w:val="none" w:sz="0" w:space="0" w:color="auto"/>
      </w:divBdr>
    </w:div>
    <w:div w:id="148979165">
      <w:bodyDiv w:val="1"/>
      <w:marLeft w:val="0"/>
      <w:marRight w:val="0"/>
      <w:marTop w:val="0"/>
      <w:marBottom w:val="0"/>
      <w:divBdr>
        <w:top w:val="none" w:sz="0" w:space="0" w:color="auto"/>
        <w:left w:val="none" w:sz="0" w:space="0" w:color="auto"/>
        <w:bottom w:val="none" w:sz="0" w:space="0" w:color="auto"/>
        <w:right w:val="none" w:sz="0" w:space="0" w:color="auto"/>
      </w:divBdr>
    </w:div>
    <w:div w:id="185022709">
      <w:bodyDiv w:val="1"/>
      <w:marLeft w:val="0"/>
      <w:marRight w:val="0"/>
      <w:marTop w:val="0"/>
      <w:marBottom w:val="0"/>
      <w:divBdr>
        <w:top w:val="none" w:sz="0" w:space="0" w:color="auto"/>
        <w:left w:val="none" w:sz="0" w:space="0" w:color="auto"/>
        <w:bottom w:val="none" w:sz="0" w:space="0" w:color="auto"/>
        <w:right w:val="none" w:sz="0" w:space="0" w:color="auto"/>
      </w:divBdr>
    </w:div>
    <w:div w:id="193929713">
      <w:bodyDiv w:val="1"/>
      <w:marLeft w:val="0"/>
      <w:marRight w:val="0"/>
      <w:marTop w:val="0"/>
      <w:marBottom w:val="0"/>
      <w:divBdr>
        <w:top w:val="none" w:sz="0" w:space="0" w:color="auto"/>
        <w:left w:val="none" w:sz="0" w:space="0" w:color="auto"/>
        <w:bottom w:val="none" w:sz="0" w:space="0" w:color="auto"/>
        <w:right w:val="none" w:sz="0" w:space="0" w:color="auto"/>
      </w:divBdr>
    </w:div>
    <w:div w:id="266545283">
      <w:bodyDiv w:val="1"/>
      <w:marLeft w:val="0"/>
      <w:marRight w:val="0"/>
      <w:marTop w:val="0"/>
      <w:marBottom w:val="0"/>
      <w:divBdr>
        <w:top w:val="none" w:sz="0" w:space="0" w:color="auto"/>
        <w:left w:val="none" w:sz="0" w:space="0" w:color="auto"/>
        <w:bottom w:val="none" w:sz="0" w:space="0" w:color="auto"/>
        <w:right w:val="none" w:sz="0" w:space="0" w:color="auto"/>
      </w:divBdr>
    </w:div>
    <w:div w:id="328337948">
      <w:bodyDiv w:val="1"/>
      <w:marLeft w:val="0"/>
      <w:marRight w:val="0"/>
      <w:marTop w:val="0"/>
      <w:marBottom w:val="0"/>
      <w:divBdr>
        <w:top w:val="none" w:sz="0" w:space="0" w:color="auto"/>
        <w:left w:val="none" w:sz="0" w:space="0" w:color="auto"/>
        <w:bottom w:val="none" w:sz="0" w:space="0" w:color="auto"/>
        <w:right w:val="none" w:sz="0" w:space="0" w:color="auto"/>
      </w:divBdr>
    </w:div>
    <w:div w:id="333655568">
      <w:bodyDiv w:val="1"/>
      <w:marLeft w:val="0"/>
      <w:marRight w:val="0"/>
      <w:marTop w:val="0"/>
      <w:marBottom w:val="0"/>
      <w:divBdr>
        <w:top w:val="none" w:sz="0" w:space="0" w:color="auto"/>
        <w:left w:val="none" w:sz="0" w:space="0" w:color="auto"/>
        <w:bottom w:val="none" w:sz="0" w:space="0" w:color="auto"/>
        <w:right w:val="none" w:sz="0" w:space="0" w:color="auto"/>
      </w:divBdr>
    </w:div>
    <w:div w:id="335304618">
      <w:bodyDiv w:val="1"/>
      <w:marLeft w:val="0"/>
      <w:marRight w:val="0"/>
      <w:marTop w:val="0"/>
      <w:marBottom w:val="0"/>
      <w:divBdr>
        <w:top w:val="none" w:sz="0" w:space="0" w:color="auto"/>
        <w:left w:val="none" w:sz="0" w:space="0" w:color="auto"/>
        <w:bottom w:val="none" w:sz="0" w:space="0" w:color="auto"/>
        <w:right w:val="none" w:sz="0" w:space="0" w:color="auto"/>
      </w:divBdr>
    </w:div>
    <w:div w:id="351806192">
      <w:bodyDiv w:val="1"/>
      <w:marLeft w:val="0"/>
      <w:marRight w:val="0"/>
      <w:marTop w:val="0"/>
      <w:marBottom w:val="0"/>
      <w:divBdr>
        <w:top w:val="none" w:sz="0" w:space="0" w:color="auto"/>
        <w:left w:val="none" w:sz="0" w:space="0" w:color="auto"/>
        <w:bottom w:val="none" w:sz="0" w:space="0" w:color="auto"/>
        <w:right w:val="none" w:sz="0" w:space="0" w:color="auto"/>
      </w:divBdr>
    </w:div>
    <w:div w:id="442307515">
      <w:bodyDiv w:val="1"/>
      <w:marLeft w:val="0"/>
      <w:marRight w:val="0"/>
      <w:marTop w:val="0"/>
      <w:marBottom w:val="0"/>
      <w:divBdr>
        <w:top w:val="none" w:sz="0" w:space="0" w:color="auto"/>
        <w:left w:val="none" w:sz="0" w:space="0" w:color="auto"/>
        <w:bottom w:val="none" w:sz="0" w:space="0" w:color="auto"/>
        <w:right w:val="none" w:sz="0" w:space="0" w:color="auto"/>
      </w:divBdr>
      <w:divsChild>
        <w:div w:id="1710452588">
          <w:marLeft w:val="0"/>
          <w:marRight w:val="0"/>
          <w:marTop w:val="0"/>
          <w:marBottom w:val="0"/>
          <w:divBdr>
            <w:top w:val="none" w:sz="0" w:space="0" w:color="auto"/>
            <w:left w:val="none" w:sz="0" w:space="0" w:color="auto"/>
            <w:bottom w:val="none" w:sz="0" w:space="0" w:color="auto"/>
            <w:right w:val="none" w:sz="0" w:space="0" w:color="auto"/>
          </w:divBdr>
        </w:div>
      </w:divsChild>
    </w:div>
    <w:div w:id="451630987">
      <w:bodyDiv w:val="1"/>
      <w:marLeft w:val="0"/>
      <w:marRight w:val="0"/>
      <w:marTop w:val="0"/>
      <w:marBottom w:val="0"/>
      <w:divBdr>
        <w:top w:val="none" w:sz="0" w:space="0" w:color="auto"/>
        <w:left w:val="none" w:sz="0" w:space="0" w:color="auto"/>
        <w:bottom w:val="none" w:sz="0" w:space="0" w:color="auto"/>
        <w:right w:val="none" w:sz="0" w:space="0" w:color="auto"/>
      </w:divBdr>
    </w:div>
    <w:div w:id="527566845">
      <w:bodyDiv w:val="1"/>
      <w:marLeft w:val="0"/>
      <w:marRight w:val="0"/>
      <w:marTop w:val="0"/>
      <w:marBottom w:val="0"/>
      <w:divBdr>
        <w:top w:val="none" w:sz="0" w:space="0" w:color="auto"/>
        <w:left w:val="none" w:sz="0" w:space="0" w:color="auto"/>
        <w:bottom w:val="none" w:sz="0" w:space="0" w:color="auto"/>
        <w:right w:val="none" w:sz="0" w:space="0" w:color="auto"/>
      </w:divBdr>
      <w:divsChild>
        <w:div w:id="17853105">
          <w:marLeft w:val="0"/>
          <w:marRight w:val="0"/>
          <w:marTop w:val="120"/>
          <w:marBottom w:val="0"/>
          <w:divBdr>
            <w:top w:val="none" w:sz="0" w:space="0" w:color="auto"/>
            <w:left w:val="none" w:sz="0" w:space="0" w:color="auto"/>
            <w:bottom w:val="none" w:sz="0" w:space="0" w:color="auto"/>
            <w:right w:val="none" w:sz="0" w:space="0" w:color="auto"/>
          </w:divBdr>
        </w:div>
        <w:div w:id="85661692">
          <w:marLeft w:val="0"/>
          <w:marRight w:val="0"/>
          <w:marTop w:val="120"/>
          <w:marBottom w:val="0"/>
          <w:divBdr>
            <w:top w:val="none" w:sz="0" w:space="0" w:color="auto"/>
            <w:left w:val="none" w:sz="0" w:space="0" w:color="auto"/>
            <w:bottom w:val="none" w:sz="0" w:space="0" w:color="auto"/>
            <w:right w:val="none" w:sz="0" w:space="0" w:color="auto"/>
          </w:divBdr>
        </w:div>
        <w:div w:id="105275417">
          <w:marLeft w:val="0"/>
          <w:marRight w:val="0"/>
          <w:marTop w:val="120"/>
          <w:marBottom w:val="0"/>
          <w:divBdr>
            <w:top w:val="none" w:sz="0" w:space="0" w:color="auto"/>
            <w:left w:val="none" w:sz="0" w:space="0" w:color="auto"/>
            <w:bottom w:val="none" w:sz="0" w:space="0" w:color="auto"/>
            <w:right w:val="none" w:sz="0" w:space="0" w:color="auto"/>
          </w:divBdr>
        </w:div>
        <w:div w:id="297994308">
          <w:marLeft w:val="0"/>
          <w:marRight w:val="0"/>
          <w:marTop w:val="120"/>
          <w:marBottom w:val="0"/>
          <w:divBdr>
            <w:top w:val="none" w:sz="0" w:space="0" w:color="auto"/>
            <w:left w:val="none" w:sz="0" w:space="0" w:color="auto"/>
            <w:bottom w:val="none" w:sz="0" w:space="0" w:color="auto"/>
            <w:right w:val="none" w:sz="0" w:space="0" w:color="auto"/>
          </w:divBdr>
        </w:div>
        <w:div w:id="438060896">
          <w:marLeft w:val="0"/>
          <w:marRight w:val="0"/>
          <w:marTop w:val="120"/>
          <w:marBottom w:val="0"/>
          <w:divBdr>
            <w:top w:val="none" w:sz="0" w:space="0" w:color="auto"/>
            <w:left w:val="none" w:sz="0" w:space="0" w:color="auto"/>
            <w:bottom w:val="none" w:sz="0" w:space="0" w:color="auto"/>
            <w:right w:val="none" w:sz="0" w:space="0" w:color="auto"/>
          </w:divBdr>
        </w:div>
        <w:div w:id="547574884">
          <w:marLeft w:val="0"/>
          <w:marRight w:val="0"/>
          <w:marTop w:val="120"/>
          <w:marBottom w:val="0"/>
          <w:divBdr>
            <w:top w:val="none" w:sz="0" w:space="0" w:color="auto"/>
            <w:left w:val="none" w:sz="0" w:space="0" w:color="auto"/>
            <w:bottom w:val="none" w:sz="0" w:space="0" w:color="auto"/>
            <w:right w:val="none" w:sz="0" w:space="0" w:color="auto"/>
          </w:divBdr>
        </w:div>
        <w:div w:id="562526020">
          <w:marLeft w:val="0"/>
          <w:marRight w:val="0"/>
          <w:marTop w:val="120"/>
          <w:marBottom w:val="0"/>
          <w:divBdr>
            <w:top w:val="none" w:sz="0" w:space="0" w:color="auto"/>
            <w:left w:val="none" w:sz="0" w:space="0" w:color="auto"/>
            <w:bottom w:val="none" w:sz="0" w:space="0" w:color="auto"/>
            <w:right w:val="none" w:sz="0" w:space="0" w:color="auto"/>
          </w:divBdr>
        </w:div>
        <w:div w:id="659424529">
          <w:marLeft w:val="0"/>
          <w:marRight w:val="0"/>
          <w:marTop w:val="120"/>
          <w:marBottom w:val="0"/>
          <w:divBdr>
            <w:top w:val="none" w:sz="0" w:space="0" w:color="auto"/>
            <w:left w:val="none" w:sz="0" w:space="0" w:color="auto"/>
            <w:bottom w:val="none" w:sz="0" w:space="0" w:color="auto"/>
            <w:right w:val="none" w:sz="0" w:space="0" w:color="auto"/>
          </w:divBdr>
        </w:div>
        <w:div w:id="692730169">
          <w:marLeft w:val="0"/>
          <w:marRight w:val="0"/>
          <w:marTop w:val="120"/>
          <w:marBottom w:val="0"/>
          <w:divBdr>
            <w:top w:val="none" w:sz="0" w:space="0" w:color="auto"/>
            <w:left w:val="none" w:sz="0" w:space="0" w:color="auto"/>
            <w:bottom w:val="none" w:sz="0" w:space="0" w:color="auto"/>
            <w:right w:val="none" w:sz="0" w:space="0" w:color="auto"/>
          </w:divBdr>
        </w:div>
        <w:div w:id="805393146">
          <w:marLeft w:val="0"/>
          <w:marRight w:val="0"/>
          <w:marTop w:val="120"/>
          <w:marBottom w:val="0"/>
          <w:divBdr>
            <w:top w:val="none" w:sz="0" w:space="0" w:color="auto"/>
            <w:left w:val="none" w:sz="0" w:space="0" w:color="auto"/>
            <w:bottom w:val="none" w:sz="0" w:space="0" w:color="auto"/>
            <w:right w:val="none" w:sz="0" w:space="0" w:color="auto"/>
          </w:divBdr>
        </w:div>
        <w:div w:id="1001662243">
          <w:marLeft w:val="0"/>
          <w:marRight w:val="0"/>
          <w:marTop w:val="120"/>
          <w:marBottom w:val="0"/>
          <w:divBdr>
            <w:top w:val="none" w:sz="0" w:space="0" w:color="auto"/>
            <w:left w:val="none" w:sz="0" w:space="0" w:color="auto"/>
            <w:bottom w:val="none" w:sz="0" w:space="0" w:color="auto"/>
            <w:right w:val="none" w:sz="0" w:space="0" w:color="auto"/>
          </w:divBdr>
        </w:div>
        <w:div w:id="1060710323">
          <w:marLeft w:val="0"/>
          <w:marRight w:val="0"/>
          <w:marTop w:val="120"/>
          <w:marBottom w:val="0"/>
          <w:divBdr>
            <w:top w:val="none" w:sz="0" w:space="0" w:color="auto"/>
            <w:left w:val="none" w:sz="0" w:space="0" w:color="auto"/>
            <w:bottom w:val="none" w:sz="0" w:space="0" w:color="auto"/>
            <w:right w:val="none" w:sz="0" w:space="0" w:color="auto"/>
          </w:divBdr>
        </w:div>
        <w:div w:id="1119102145">
          <w:marLeft w:val="0"/>
          <w:marRight w:val="0"/>
          <w:marTop w:val="120"/>
          <w:marBottom w:val="0"/>
          <w:divBdr>
            <w:top w:val="none" w:sz="0" w:space="0" w:color="auto"/>
            <w:left w:val="none" w:sz="0" w:space="0" w:color="auto"/>
            <w:bottom w:val="none" w:sz="0" w:space="0" w:color="auto"/>
            <w:right w:val="none" w:sz="0" w:space="0" w:color="auto"/>
          </w:divBdr>
        </w:div>
        <w:div w:id="1165824953">
          <w:marLeft w:val="0"/>
          <w:marRight w:val="0"/>
          <w:marTop w:val="120"/>
          <w:marBottom w:val="0"/>
          <w:divBdr>
            <w:top w:val="none" w:sz="0" w:space="0" w:color="auto"/>
            <w:left w:val="none" w:sz="0" w:space="0" w:color="auto"/>
            <w:bottom w:val="none" w:sz="0" w:space="0" w:color="auto"/>
            <w:right w:val="none" w:sz="0" w:space="0" w:color="auto"/>
          </w:divBdr>
        </w:div>
        <w:div w:id="1188835341">
          <w:marLeft w:val="0"/>
          <w:marRight w:val="0"/>
          <w:marTop w:val="120"/>
          <w:marBottom w:val="0"/>
          <w:divBdr>
            <w:top w:val="none" w:sz="0" w:space="0" w:color="auto"/>
            <w:left w:val="none" w:sz="0" w:space="0" w:color="auto"/>
            <w:bottom w:val="none" w:sz="0" w:space="0" w:color="auto"/>
            <w:right w:val="none" w:sz="0" w:space="0" w:color="auto"/>
          </w:divBdr>
        </w:div>
        <w:div w:id="1635790279">
          <w:marLeft w:val="0"/>
          <w:marRight w:val="0"/>
          <w:marTop w:val="120"/>
          <w:marBottom w:val="0"/>
          <w:divBdr>
            <w:top w:val="none" w:sz="0" w:space="0" w:color="auto"/>
            <w:left w:val="none" w:sz="0" w:space="0" w:color="auto"/>
            <w:bottom w:val="none" w:sz="0" w:space="0" w:color="auto"/>
            <w:right w:val="none" w:sz="0" w:space="0" w:color="auto"/>
          </w:divBdr>
        </w:div>
        <w:div w:id="1717505139">
          <w:marLeft w:val="0"/>
          <w:marRight w:val="0"/>
          <w:marTop w:val="120"/>
          <w:marBottom w:val="0"/>
          <w:divBdr>
            <w:top w:val="none" w:sz="0" w:space="0" w:color="auto"/>
            <w:left w:val="none" w:sz="0" w:space="0" w:color="auto"/>
            <w:bottom w:val="none" w:sz="0" w:space="0" w:color="auto"/>
            <w:right w:val="none" w:sz="0" w:space="0" w:color="auto"/>
          </w:divBdr>
        </w:div>
        <w:div w:id="1750955465">
          <w:marLeft w:val="0"/>
          <w:marRight w:val="0"/>
          <w:marTop w:val="120"/>
          <w:marBottom w:val="0"/>
          <w:divBdr>
            <w:top w:val="none" w:sz="0" w:space="0" w:color="auto"/>
            <w:left w:val="none" w:sz="0" w:space="0" w:color="auto"/>
            <w:bottom w:val="none" w:sz="0" w:space="0" w:color="auto"/>
            <w:right w:val="none" w:sz="0" w:space="0" w:color="auto"/>
          </w:divBdr>
        </w:div>
        <w:div w:id="1906329283">
          <w:marLeft w:val="0"/>
          <w:marRight w:val="0"/>
          <w:marTop w:val="120"/>
          <w:marBottom w:val="0"/>
          <w:divBdr>
            <w:top w:val="none" w:sz="0" w:space="0" w:color="auto"/>
            <w:left w:val="none" w:sz="0" w:space="0" w:color="auto"/>
            <w:bottom w:val="none" w:sz="0" w:space="0" w:color="auto"/>
            <w:right w:val="none" w:sz="0" w:space="0" w:color="auto"/>
          </w:divBdr>
        </w:div>
      </w:divsChild>
    </w:div>
    <w:div w:id="531312088">
      <w:bodyDiv w:val="1"/>
      <w:marLeft w:val="0"/>
      <w:marRight w:val="0"/>
      <w:marTop w:val="0"/>
      <w:marBottom w:val="0"/>
      <w:divBdr>
        <w:top w:val="none" w:sz="0" w:space="0" w:color="auto"/>
        <w:left w:val="none" w:sz="0" w:space="0" w:color="auto"/>
        <w:bottom w:val="none" w:sz="0" w:space="0" w:color="auto"/>
        <w:right w:val="none" w:sz="0" w:space="0" w:color="auto"/>
      </w:divBdr>
    </w:div>
    <w:div w:id="574634005">
      <w:bodyDiv w:val="1"/>
      <w:marLeft w:val="0"/>
      <w:marRight w:val="0"/>
      <w:marTop w:val="0"/>
      <w:marBottom w:val="0"/>
      <w:divBdr>
        <w:top w:val="none" w:sz="0" w:space="0" w:color="auto"/>
        <w:left w:val="none" w:sz="0" w:space="0" w:color="auto"/>
        <w:bottom w:val="none" w:sz="0" w:space="0" w:color="auto"/>
        <w:right w:val="none" w:sz="0" w:space="0" w:color="auto"/>
      </w:divBdr>
    </w:div>
    <w:div w:id="613944308">
      <w:bodyDiv w:val="1"/>
      <w:marLeft w:val="0"/>
      <w:marRight w:val="0"/>
      <w:marTop w:val="0"/>
      <w:marBottom w:val="0"/>
      <w:divBdr>
        <w:top w:val="none" w:sz="0" w:space="0" w:color="auto"/>
        <w:left w:val="none" w:sz="0" w:space="0" w:color="auto"/>
        <w:bottom w:val="none" w:sz="0" w:space="0" w:color="auto"/>
        <w:right w:val="none" w:sz="0" w:space="0" w:color="auto"/>
      </w:divBdr>
    </w:div>
    <w:div w:id="727916945">
      <w:bodyDiv w:val="1"/>
      <w:marLeft w:val="0"/>
      <w:marRight w:val="0"/>
      <w:marTop w:val="0"/>
      <w:marBottom w:val="0"/>
      <w:divBdr>
        <w:top w:val="none" w:sz="0" w:space="0" w:color="auto"/>
        <w:left w:val="none" w:sz="0" w:space="0" w:color="auto"/>
        <w:bottom w:val="none" w:sz="0" w:space="0" w:color="auto"/>
        <w:right w:val="none" w:sz="0" w:space="0" w:color="auto"/>
      </w:divBdr>
    </w:div>
    <w:div w:id="791827792">
      <w:bodyDiv w:val="1"/>
      <w:marLeft w:val="0"/>
      <w:marRight w:val="0"/>
      <w:marTop w:val="0"/>
      <w:marBottom w:val="0"/>
      <w:divBdr>
        <w:top w:val="none" w:sz="0" w:space="0" w:color="auto"/>
        <w:left w:val="none" w:sz="0" w:space="0" w:color="auto"/>
        <w:bottom w:val="none" w:sz="0" w:space="0" w:color="auto"/>
        <w:right w:val="none" w:sz="0" w:space="0" w:color="auto"/>
      </w:divBdr>
    </w:div>
    <w:div w:id="808205898">
      <w:bodyDiv w:val="1"/>
      <w:marLeft w:val="0"/>
      <w:marRight w:val="0"/>
      <w:marTop w:val="0"/>
      <w:marBottom w:val="0"/>
      <w:divBdr>
        <w:top w:val="none" w:sz="0" w:space="0" w:color="auto"/>
        <w:left w:val="none" w:sz="0" w:space="0" w:color="auto"/>
        <w:bottom w:val="none" w:sz="0" w:space="0" w:color="auto"/>
        <w:right w:val="none" w:sz="0" w:space="0" w:color="auto"/>
      </w:divBdr>
    </w:div>
    <w:div w:id="814835706">
      <w:bodyDiv w:val="1"/>
      <w:marLeft w:val="0"/>
      <w:marRight w:val="0"/>
      <w:marTop w:val="0"/>
      <w:marBottom w:val="0"/>
      <w:divBdr>
        <w:top w:val="none" w:sz="0" w:space="0" w:color="auto"/>
        <w:left w:val="none" w:sz="0" w:space="0" w:color="auto"/>
        <w:bottom w:val="none" w:sz="0" w:space="0" w:color="auto"/>
        <w:right w:val="none" w:sz="0" w:space="0" w:color="auto"/>
      </w:divBdr>
    </w:div>
    <w:div w:id="868419999">
      <w:bodyDiv w:val="1"/>
      <w:marLeft w:val="0"/>
      <w:marRight w:val="0"/>
      <w:marTop w:val="0"/>
      <w:marBottom w:val="0"/>
      <w:divBdr>
        <w:top w:val="none" w:sz="0" w:space="0" w:color="auto"/>
        <w:left w:val="none" w:sz="0" w:space="0" w:color="auto"/>
        <w:bottom w:val="none" w:sz="0" w:space="0" w:color="auto"/>
        <w:right w:val="none" w:sz="0" w:space="0" w:color="auto"/>
      </w:divBdr>
    </w:div>
    <w:div w:id="877622611">
      <w:bodyDiv w:val="1"/>
      <w:marLeft w:val="0"/>
      <w:marRight w:val="0"/>
      <w:marTop w:val="0"/>
      <w:marBottom w:val="0"/>
      <w:divBdr>
        <w:top w:val="none" w:sz="0" w:space="0" w:color="auto"/>
        <w:left w:val="none" w:sz="0" w:space="0" w:color="auto"/>
        <w:bottom w:val="none" w:sz="0" w:space="0" w:color="auto"/>
        <w:right w:val="none" w:sz="0" w:space="0" w:color="auto"/>
      </w:divBdr>
    </w:div>
    <w:div w:id="916327231">
      <w:bodyDiv w:val="1"/>
      <w:marLeft w:val="0"/>
      <w:marRight w:val="0"/>
      <w:marTop w:val="0"/>
      <w:marBottom w:val="0"/>
      <w:divBdr>
        <w:top w:val="none" w:sz="0" w:space="0" w:color="auto"/>
        <w:left w:val="none" w:sz="0" w:space="0" w:color="auto"/>
        <w:bottom w:val="none" w:sz="0" w:space="0" w:color="auto"/>
        <w:right w:val="none" w:sz="0" w:space="0" w:color="auto"/>
      </w:divBdr>
      <w:divsChild>
        <w:div w:id="162280682">
          <w:marLeft w:val="0"/>
          <w:marRight w:val="0"/>
          <w:marTop w:val="0"/>
          <w:marBottom w:val="0"/>
          <w:divBdr>
            <w:top w:val="none" w:sz="0" w:space="0" w:color="auto"/>
            <w:left w:val="none" w:sz="0" w:space="0" w:color="auto"/>
            <w:bottom w:val="none" w:sz="0" w:space="0" w:color="auto"/>
            <w:right w:val="none" w:sz="0" w:space="0" w:color="auto"/>
          </w:divBdr>
          <w:divsChild>
            <w:div w:id="243495467">
              <w:marLeft w:val="0"/>
              <w:marRight w:val="0"/>
              <w:marTop w:val="0"/>
              <w:marBottom w:val="0"/>
              <w:divBdr>
                <w:top w:val="none" w:sz="0" w:space="0" w:color="auto"/>
                <w:left w:val="none" w:sz="0" w:space="0" w:color="auto"/>
                <w:bottom w:val="none" w:sz="0" w:space="0" w:color="auto"/>
                <w:right w:val="none" w:sz="0" w:space="0" w:color="auto"/>
              </w:divBdr>
            </w:div>
          </w:divsChild>
        </w:div>
        <w:div w:id="215046387">
          <w:marLeft w:val="0"/>
          <w:marRight w:val="0"/>
          <w:marTop w:val="0"/>
          <w:marBottom w:val="0"/>
          <w:divBdr>
            <w:top w:val="none" w:sz="0" w:space="0" w:color="auto"/>
            <w:left w:val="none" w:sz="0" w:space="0" w:color="auto"/>
            <w:bottom w:val="none" w:sz="0" w:space="0" w:color="auto"/>
            <w:right w:val="none" w:sz="0" w:space="0" w:color="auto"/>
          </w:divBdr>
        </w:div>
        <w:div w:id="237792389">
          <w:marLeft w:val="0"/>
          <w:marRight w:val="0"/>
          <w:marTop w:val="0"/>
          <w:marBottom w:val="0"/>
          <w:divBdr>
            <w:top w:val="none" w:sz="0" w:space="0" w:color="auto"/>
            <w:left w:val="none" w:sz="0" w:space="0" w:color="auto"/>
            <w:bottom w:val="none" w:sz="0" w:space="0" w:color="auto"/>
            <w:right w:val="none" w:sz="0" w:space="0" w:color="auto"/>
          </w:divBdr>
          <w:divsChild>
            <w:div w:id="1277830364">
              <w:marLeft w:val="0"/>
              <w:marRight w:val="0"/>
              <w:marTop w:val="0"/>
              <w:marBottom w:val="0"/>
              <w:divBdr>
                <w:top w:val="none" w:sz="0" w:space="0" w:color="auto"/>
                <w:left w:val="none" w:sz="0" w:space="0" w:color="auto"/>
                <w:bottom w:val="none" w:sz="0" w:space="0" w:color="auto"/>
                <w:right w:val="none" w:sz="0" w:space="0" w:color="auto"/>
              </w:divBdr>
            </w:div>
          </w:divsChild>
        </w:div>
        <w:div w:id="289946537">
          <w:marLeft w:val="0"/>
          <w:marRight w:val="0"/>
          <w:marTop w:val="0"/>
          <w:marBottom w:val="0"/>
          <w:divBdr>
            <w:top w:val="none" w:sz="0" w:space="0" w:color="auto"/>
            <w:left w:val="none" w:sz="0" w:space="0" w:color="auto"/>
            <w:bottom w:val="none" w:sz="0" w:space="0" w:color="auto"/>
            <w:right w:val="none" w:sz="0" w:space="0" w:color="auto"/>
          </w:divBdr>
        </w:div>
        <w:div w:id="311956175">
          <w:marLeft w:val="0"/>
          <w:marRight w:val="0"/>
          <w:marTop w:val="0"/>
          <w:marBottom w:val="0"/>
          <w:divBdr>
            <w:top w:val="none" w:sz="0" w:space="0" w:color="auto"/>
            <w:left w:val="none" w:sz="0" w:space="0" w:color="auto"/>
            <w:bottom w:val="none" w:sz="0" w:space="0" w:color="auto"/>
            <w:right w:val="none" w:sz="0" w:space="0" w:color="auto"/>
          </w:divBdr>
        </w:div>
        <w:div w:id="348485220">
          <w:marLeft w:val="0"/>
          <w:marRight w:val="0"/>
          <w:marTop w:val="0"/>
          <w:marBottom w:val="0"/>
          <w:divBdr>
            <w:top w:val="none" w:sz="0" w:space="0" w:color="auto"/>
            <w:left w:val="none" w:sz="0" w:space="0" w:color="auto"/>
            <w:bottom w:val="none" w:sz="0" w:space="0" w:color="auto"/>
            <w:right w:val="none" w:sz="0" w:space="0" w:color="auto"/>
          </w:divBdr>
        </w:div>
        <w:div w:id="430509109">
          <w:marLeft w:val="0"/>
          <w:marRight w:val="0"/>
          <w:marTop w:val="0"/>
          <w:marBottom w:val="0"/>
          <w:divBdr>
            <w:top w:val="none" w:sz="0" w:space="0" w:color="auto"/>
            <w:left w:val="none" w:sz="0" w:space="0" w:color="auto"/>
            <w:bottom w:val="none" w:sz="0" w:space="0" w:color="auto"/>
            <w:right w:val="none" w:sz="0" w:space="0" w:color="auto"/>
          </w:divBdr>
        </w:div>
        <w:div w:id="473058774">
          <w:marLeft w:val="0"/>
          <w:marRight w:val="0"/>
          <w:marTop w:val="0"/>
          <w:marBottom w:val="0"/>
          <w:divBdr>
            <w:top w:val="none" w:sz="0" w:space="0" w:color="auto"/>
            <w:left w:val="none" w:sz="0" w:space="0" w:color="auto"/>
            <w:bottom w:val="none" w:sz="0" w:space="0" w:color="auto"/>
            <w:right w:val="none" w:sz="0" w:space="0" w:color="auto"/>
          </w:divBdr>
        </w:div>
        <w:div w:id="475681312">
          <w:marLeft w:val="0"/>
          <w:marRight w:val="0"/>
          <w:marTop w:val="0"/>
          <w:marBottom w:val="0"/>
          <w:divBdr>
            <w:top w:val="none" w:sz="0" w:space="0" w:color="auto"/>
            <w:left w:val="none" w:sz="0" w:space="0" w:color="auto"/>
            <w:bottom w:val="none" w:sz="0" w:space="0" w:color="auto"/>
            <w:right w:val="none" w:sz="0" w:space="0" w:color="auto"/>
          </w:divBdr>
        </w:div>
        <w:div w:id="500780548">
          <w:marLeft w:val="0"/>
          <w:marRight w:val="0"/>
          <w:marTop w:val="0"/>
          <w:marBottom w:val="0"/>
          <w:divBdr>
            <w:top w:val="none" w:sz="0" w:space="0" w:color="auto"/>
            <w:left w:val="none" w:sz="0" w:space="0" w:color="auto"/>
            <w:bottom w:val="none" w:sz="0" w:space="0" w:color="auto"/>
            <w:right w:val="none" w:sz="0" w:space="0" w:color="auto"/>
          </w:divBdr>
        </w:div>
        <w:div w:id="512450583">
          <w:marLeft w:val="0"/>
          <w:marRight w:val="0"/>
          <w:marTop w:val="0"/>
          <w:marBottom w:val="0"/>
          <w:divBdr>
            <w:top w:val="none" w:sz="0" w:space="0" w:color="auto"/>
            <w:left w:val="none" w:sz="0" w:space="0" w:color="auto"/>
            <w:bottom w:val="none" w:sz="0" w:space="0" w:color="auto"/>
            <w:right w:val="none" w:sz="0" w:space="0" w:color="auto"/>
          </w:divBdr>
        </w:div>
        <w:div w:id="619920938">
          <w:marLeft w:val="0"/>
          <w:marRight w:val="0"/>
          <w:marTop w:val="0"/>
          <w:marBottom w:val="0"/>
          <w:divBdr>
            <w:top w:val="none" w:sz="0" w:space="0" w:color="auto"/>
            <w:left w:val="none" w:sz="0" w:space="0" w:color="auto"/>
            <w:bottom w:val="none" w:sz="0" w:space="0" w:color="auto"/>
            <w:right w:val="none" w:sz="0" w:space="0" w:color="auto"/>
          </w:divBdr>
        </w:div>
        <w:div w:id="629365657">
          <w:marLeft w:val="0"/>
          <w:marRight w:val="0"/>
          <w:marTop w:val="0"/>
          <w:marBottom w:val="0"/>
          <w:divBdr>
            <w:top w:val="none" w:sz="0" w:space="0" w:color="auto"/>
            <w:left w:val="none" w:sz="0" w:space="0" w:color="auto"/>
            <w:bottom w:val="none" w:sz="0" w:space="0" w:color="auto"/>
            <w:right w:val="none" w:sz="0" w:space="0" w:color="auto"/>
          </w:divBdr>
        </w:div>
        <w:div w:id="689989188">
          <w:marLeft w:val="0"/>
          <w:marRight w:val="0"/>
          <w:marTop w:val="0"/>
          <w:marBottom w:val="0"/>
          <w:divBdr>
            <w:top w:val="none" w:sz="0" w:space="0" w:color="auto"/>
            <w:left w:val="none" w:sz="0" w:space="0" w:color="auto"/>
            <w:bottom w:val="none" w:sz="0" w:space="0" w:color="auto"/>
            <w:right w:val="none" w:sz="0" w:space="0" w:color="auto"/>
          </w:divBdr>
          <w:divsChild>
            <w:div w:id="580986206">
              <w:marLeft w:val="0"/>
              <w:marRight w:val="0"/>
              <w:marTop w:val="0"/>
              <w:marBottom w:val="0"/>
              <w:divBdr>
                <w:top w:val="none" w:sz="0" w:space="0" w:color="auto"/>
                <w:left w:val="none" w:sz="0" w:space="0" w:color="auto"/>
                <w:bottom w:val="none" w:sz="0" w:space="0" w:color="auto"/>
                <w:right w:val="none" w:sz="0" w:space="0" w:color="auto"/>
              </w:divBdr>
            </w:div>
          </w:divsChild>
        </w:div>
        <w:div w:id="921835652">
          <w:marLeft w:val="0"/>
          <w:marRight w:val="0"/>
          <w:marTop w:val="0"/>
          <w:marBottom w:val="0"/>
          <w:divBdr>
            <w:top w:val="none" w:sz="0" w:space="0" w:color="auto"/>
            <w:left w:val="none" w:sz="0" w:space="0" w:color="auto"/>
            <w:bottom w:val="none" w:sz="0" w:space="0" w:color="auto"/>
            <w:right w:val="none" w:sz="0" w:space="0" w:color="auto"/>
          </w:divBdr>
          <w:divsChild>
            <w:div w:id="253326375">
              <w:marLeft w:val="0"/>
              <w:marRight w:val="0"/>
              <w:marTop w:val="0"/>
              <w:marBottom w:val="0"/>
              <w:divBdr>
                <w:top w:val="none" w:sz="0" w:space="0" w:color="auto"/>
                <w:left w:val="none" w:sz="0" w:space="0" w:color="auto"/>
                <w:bottom w:val="none" w:sz="0" w:space="0" w:color="auto"/>
                <w:right w:val="none" w:sz="0" w:space="0" w:color="auto"/>
              </w:divBdr>
            </w:div>
          </w:divsChild>
        </w:div>
        <w:div w:id="1088118010">
          <w:marLeft w:val="0"/>
          <w:marRight w:val="0"/>
          <w:marTop w:val="0"/>
          <w:marBottom w:val="0"/>
          <w:divBdr>
            <w:top w:val="none" w:sz="0" w:space="0" w:color="auto"/>
            <w:left w:val="none" w:sz="0" w:space="0" w:color="auto"/>
            <w:bottom w:val="none" w:sz="0" w:space="0" w:color="auto"/>
            <w:right w:val="none" w:sz="0" w:space="0" w:color="auto"/>
          </w:divBdr>
          <w:divsChild>
            <w:div w:id="411438523">
              <w:marLeft w:val="0"/>
              <w:marRight w:val="0"/>
              <w:marTop w:val="0"/>
              <w:marBottom w:val="0"/>
              <w:divBdr>
                <w:top w:val="none" w:sz="0" w:space="0" w:color="auto"/>
                <w:left w:val="none" w:sz="0" w:space="0" w:color="auto"/>
                <w:bottom w:val="none" w:sz="0" w:space="0" w:color="auto"/>
                <w:right w:val="none" w:sz="0" w:space="0" w:color="auto"/>
              </w:divBdr>
            </w:div>
          </w:divsChild>
        </w:div>
        <w:div w:id="1090850666">
          <w:marLeft w:val="0"/>
          <w:marRight w:val="0"/>
          <w:marTop w:val="0"/>
          <w:marBottom w:val="0"/>
          <w:divBdr>
            <w:top w:val="none" w:sz="0" w:space="0" w:color="auto"/>
            <w:left w:val="none" w:sz="0" w:space="0" w:color="auto"/>
            <w:bottom w:val="none" w:sz="0" w:space="0" w:color="auto"/>
            <w:right w:val="none" w:sz="0" w:space="0" w:color="auto"/>
          </w:divBdr>
        </w:div>
        <w:div w:id="1242521524">
          <w:marLeft w:val="0"/>
          <w:marRight w:val="0"/>
          <w:marTop w:val="0"/>
          <w:marBottom w:val="0"/>
          <w:divBdr>
            <w:top w:val="none" w:sz="0" w:space="0" w:color="auto"/>
            <w:left w:val="none" w:sz="0" w:space="0" w:color="auto"/>
            <w:bottom w:val="none" w:sz="0" w:space="0" w:color="auto"/>
            <w:right w:val="none" w:sz="0" w:space="0" w:color="auto"/>
          </w:divBdr>
        </w:div>
        <w:div w:id="1309898464">
          <w:marLeft w:val="0"/>
          <w:marRight w:val="0"/>
          <w:marTop w:val="0"/>
          <w:marBottom w:val="0"/>
          <w:divBdr>
            <w:top w:val="none" w:sz="0" w:space="0" w:color="auto"/>
            <w:left w:val="none" w:sz="0" w:space="0" w:color="auto"/>
            <w:bottom w:val="none" w:sz="0" w:space="0" w:color="auto"/>
            <w:right w:val="none" w:sz="0" w:space="0" w:color="auto"/>
          </w:divBdr>
          <w:divsChild>
            <w:div w:id="1234968970">
              <w:marLeft w:val="0"/>
              <w:marRight w:val="0"/>
              <w:marTop w:val="0"/>
              <w:marBottom w:val="0"/>
              <w:divBdr>
                <w:top w:val="none" w:sz="0" w:space="0" w:color="auto"/>
                <w:left w:val="none" w:sz="0" w:space="0" w:color="auto"/>
                <w:bottom w:val="none" w:sz="0" w:space="0" w:color="auto"/>
                <w:right w:val="none" w:sz="0" w:space="0" w:color="auto"/>
              </w:divBdr>
            </w:div>
          </w:divsChild>
        </w:div>
        <w:div w:id="1398673867">
          <w:marLeft w:val="0"/>
          <w:marRight w:val="0"/>
          <w:marTop w:val="0"/>
          <w:marBottom w:val="0"/>
          <w:divBdr>
            <w:top w:val="none" w:sz="0" w:space="0" w:color="auto"/>
            <w:left w:val="none" w:sz="0" w:space="0" w:color="auto"/>
            <w:bottom w:val="none" w:sz="0" w:space="0" w:color="auto"/>
            <w:right w:val="none" w:sz="0" w:space="0" w:color="auto"/>
          </w:divBdr>
        </w:div>
        <w:div w:id="1419325007">
          <w:marLeft w:val="0"/>
          <w:marRight w:val="0"/>
          <w:marTop w:val="0"/>
          <w:marBottom w:val="0"/>
          <w:divBdr>
            <w:top w:val="none" w:sz="0" w:space="0" w:color="auto"/>
            <w:left w:val="none" w:sz="0" w:space="0" w:color="auto"/>
            <w:bottom w:val="none" w:sz="0" w:space="0" w:color="auto"/>
            <w:right w:val="none" w:sz="0" w:space="0" w:color="auto"/>
          </w:divBdr>
        </w:div>
        <w:div w:id="1430346251">
          <w:marLeft w:val="0"/>
          <w:marRight w:val="0"/>
          <w:marTop w:val="0"/>
          <w:marBottom w:val="0"/>
          <w:divBdr>
            <w:top w:val="none" w:sz="0" w:space="0" w:color="auto"/>
            <w:left w:val="none" w:sz="0" w:space="0" w:color="auto"/>
            <w:bottom w:val="none" w:sz="0" w:space="0" w:color="auto"/>
            <w:right w:val="none" w:sz="0" w:space="0" w:color="auto"/>
          </w:divBdr>
        </w:div>
        <w:div w:id="1439907593">
          <w:marLeft w:val="0"/>
          <w:marRight w:val="0"/>
          <w:marTop w:val="0"/>
          <w:marBottom w:val="0"/>
          <w:divBdr>
            <w:top w:val="none" w:sz="0" w:space="0" w:color="auto"/>
            <w:left w:val="none" w:sz="0" w:space="0" w:color="auto"/>
            <w:bottom w:val="none" w:sz="0" w:space="0" w:color="auto"/>
            <w:right w:val="none" w:sz="0" w:space="0" w:color="auto"/>
          </w:divBdr>
        </w:div>
        <w:div w:id="1589923761">
          <w:marLeft w:val="0"/>
          <w:marRight w:val="0"/>
          <w:marTop w:val="0"/>
          <w:marBottom w:val="0"/>
          <w:divBdr>
            <w:top w:val="none" w:sz="0" w:space="0" w:color="auto"/>
            <w:left w:val="none" w:sz="0" w:space="0" w:color="auto"/>
            <w:bottom w:val="none" w:sz="0" w:space="0" w:color="auto"/>
            <w:right w:val="none" w:sz="0" w:space="0" w:color="auto"/>
          </w:divBdr>
          <w:divsChild>
            <w:div w:id="1483473495">
              <w:marLeft w:val="0"/>
              <w:marRight w:val="0"/>
              <w:marTop w:val="0"/>
              <w:marBottom w:val="0"/>
              <w:divBdr>
                <w:top w:val="none" w:sz="0" w:space="0" w:color="auto"/>
                <w:left w:val="none" w:sz="0" w:space="0" w:color="auto"/>
                <w:bottom w:val="none" w:sz="0" w:space="0" w:color="auto"/>
                <w:right w:val="none" w:sz="0" w:space="0" w:color="auto"/>
              </w:divBdr>
            </w:div>
          </w:divsChild>
        </w:div>
        <w:div w:id="1695571468">
          <w:marLeft w:val="0"/>
          <w:marRight w:val="0"/>
          <w:marTop w:val="0"/>
          <w:marBottom w:val="0"/>
          <w:divBdr>
            <w:top w:val="none" w:sz="0" w:space="0" w:color="auto"/>
            <w:left w:val="none" w:sz="0" w:space="0" w:color="auto"/>
            <w:bottom w:val="none" w:sz="0" w:space="0" w:color="auto"/>
            <w:right w:val="none" w:sz="0" w:space="0" w:color="auto"/>
          </w:divBdr>
        </w:div>
        <w:div w:id="1813206867">
          <w:marLeft w:val="0"/>
          <w:marRight w:val="0"/>
          <w:marTop w:val="0"/>
          <w:marBottom w:val="0"/>
          <w:divBdr>
            <w:top w:val="none" w:sz="0" w:space="0" w:color="auto"/>
            <w:left w:val="none" w:sz="0" w:space="0" w:color="auto"/>
            <w:bottom w:val="none" w:sz="0" w:space="0" w:color="auto"/>
            <w:right w:val="none" w:sz="0" w:space="0" w:color="auto"/>
          </w:divBdr>
        </w:div>
        <w:div w:id="1954630863">
          <w:marLeft w:val="0"/>
          <w:marRight w:val="0"/>
          <w:marTop w:val="0"/>
          <w:marBottom w:val="0"/>
          <w:divBdr>
            <w:top w:val="none" w:sz="0" w:space="0" w:color="auto"/>
            <w:left w:val="none" w:sz="0" w:space="0" w:color="auto"/>
            <w:bottom w:val="none" w:sz="0" w:space="0" w:color="auto"/>
            <w:right w:val="none" w:sz="0" w:space="0" w:color="auto"/>
          </w:divBdr>
        </w:div>
        <w:div w:id="2064985924">
          <w:marLeft w:val="0"/>
          <w:marRight w:val="0"/>
          <w:marTop w:val="0"/>
          <w:marBottom w:val="0"/>
          <w:divBdr>
            <w:top w:val="none" w:sz="0" w:space="0" w:color="auto"/>
            <w:left w:val="none" w:sz="0" w:space="0" w:color="auto"/>
            <w:bottom w:val="none" w:sz="0" w:space="0" w:color="auto"/>
            <w:right w:val="none" w:sz="0" w:space="0" w:color="auto"/>
          </w:divBdr>
          <w:divsChild>
            <w:div w:id="1812601934">
              <w:marLeft w:val="0"/>
              <w:marRight w:val="0"/>
              <w:marTop w:val="0"/>
              <w:marBottom w:val="0"/>
              <w:divBdr>
                <w:top w:val="none" w:sz="0" w:space="0" w:color="auto"/>
                <w:left w:val="none" w:sz="0" w:space="0" w:color="auto"/>
                <w:bottom w:val="none" w:sz="0" w:space="0" w:color="auto"/>
                <w:right w:val="none" w:sz="0" w:space="0" w:color="auto"/>
              </w:divBdr>
            </w:div>
          </w:divsChild>
        </w:div>
        <w:div w:id="2116173722">
          <w:marLeft w:val="0"/>
          <w:marRight w:val="0"/>
          <w:marTop w:val="0"/>
          <w:marBottom w:val="0"/>
          <w:divBdr>
            <w:top w:val="none" w:sz="0" w:space="0" w:color="auto"/>
            <w:left w:val="none" w:sz="0" w:space="0" w:color="auto"/>
            <w:bottom w:val="none" w:sz="0" w:space="0" w:color="auto"/>
            <w:right w:val="none" w:sz="0" w:space="0" w:color="auto"/>
          </w:divBdr>
          <w:divsChild>
            <w:div w:id="1592617758">
              <w:marLeft w:val="0"/>
              <w:marRight w:val="0"/>
              <w:marTop w:val="0"/>
              <w:marBottom w:val="0"/>
              <w:divBdr>
                <w:top w:val="none" w:sz="0" w:space="0" w:color="auto"/>
                <w:left w:val="none" w:sz="0" w:space="0" w:color="auto"/>
                <w:bottom w:val="none" w:sz="0" w:space="0" w:color="auto"/>
                <w:right w:val="none" w:sz="0" w:space="0" w:color="auto"/>
              </w:divBdr>
            </w:div>
          </w:divsChild>
        </w:div>
        <w:div w:id="2123912482">
          <w:marLeft w:val="0"/>
          <w:marRight w:val="0"/>
          <w:marTop w:val="0"/>
          <w:marBottom w:val="0"/>
          <w:divBdr>
            <w:top w:val="none" w:sz="0" w:space="0" w:color="auto"/>
            <w:left w:val="none" w:sz="0" w:space="0" w:color="auto"/>
            <w:bottom w:val="none" w:sz="0" w:space="0" w:color="auto"/>
            <w:right w:val="none" w:sz="0" w:space="0" w:color="auto"/>
          </w:divBdr>
        </w:div>
      </w:divsChild>
    </w:div>
    <w:div w:id="946041034">
      <w:bodyDiv w:val="1"/>
      <w:marLeft w:val="0"/>
      <w:marRight w:val="0"/>
      <w:marTop w:val="0"/>
      <w:marBottom w:val="0"/>
      <w:divBdr>
        <w:top w:val="none" w:sz="0" w:space="0" w:color="auto"/>
        <w:left w:val="none" w:sz="0" w:space="0" w:color="auto"/>
        <w:bottom w:val="none" w:sz="0" w:space="0" w:color="auto"/>
        <w:right w:val="none" w:sz="0" w:space="0" w:color="auto"/>
      </w:divBdr>
      <w:divsChild>
        <w:div w:id="652023821">
          <w:marLeft w:val="0"/>
          <w:marRight w:val="0"/>
          <w:marTop w:val="0"/>
          <w:marBottom w:val="75"/>
          <w:divBdr>
            <w:top w:val="none" w:sz="0" w:space="0" w:color="auto"/>
            <w:left w:val="none" w:sz="0" w:space="0" w:color="auto"/>
            <w:bottom w:val="none" w:sz="0" w:space="0" w:color="auto"/>
            <w:right w:val="none" w:sz="0" w:space="0" w:color="auto"/>
          </w:divBdr>
        </w:div>
        <w:div w:id="883250377">
          <w:marLeft w:val="0"/>
          <w:marRight w:val="0"/>
          <w:marTop w:val="60"/>
          <w:marBottom w:val="30"/>
          <w:divBdr>
            <w:top w:val="none" w:sz="0" w:space="0" w:color="auto"/>
            <w:left w:val="none" w:sz="0" w:space="0" w:color="auto"/>
            <w:bottom w:val="none" w:sz="0" w:space="0" w:color="auto"/>
            <w:right w:val="none" w:sz="0" w:space="0" w:color="auto"/>
          </w:divBdr>
        </w:div>
        <w:div w:id="885216800">
          <w:marLeft w:val="0"/>
          <w:marRight w:val="0"/>
          <w:marTop w:val="60"/>
          <w:marBottom w:val="30"/>
          <w:divBdr>
            <w:top w:val="none" w:sz="0" w:space="0" w:color="auto"/>
            <w:left w:val="none" w:sz="0" w:space="0" w:color="auto"/>
            <w:bottom w:val="none" w:sz="0" w:space="0" w:color="auto"/>
            <w:right w:val="none" w:sz="0" w:space="0" w:color="auto"/>
          </w:divBdr>
        </w:div>
        <w:div w:id="1283147175">
          <w:marLeft w:val="0"/>
          <w:marRight w:val="0"/>
          <w:marTop w:val="0"/>
          <w:marBottom w:val="75"/>
          <w:divBdr>
            <w:top w:val="none" w:sz="0" w:space="0" w:color="auto"/>
            <w:left w:val="none" w:sz="0" w:space="0" w:color="auto"/>
            <w:bottom w:val="none" w:sz="0" w:space="0" w:color="auto"/>
            <w:right w:val="none" w:sz="0" w:space="0" w:color="auto"/>
          </w:divBdr>
        </w:div>
        <w:div w:id="1352027427">
          <w:marLeft w:val="0"/>
          <w:marRight w:val="0"/>
          <w:marTop w:val="60"/>
          <w:marBottom w:val="30"/>
          <w:divBdr>
            <w:top w:val="none" w:sz="0" w:space="0" w:color="auto"/>
            <w:left w:val="none" w:sz="0" w:space="0" w:color="auto"/>
            <w:bottom w:val="none" w:sz="0" w:space="0" w:color="auto"/>
            <w:right w:val="none" w:sz="0" w:space="0" w:color="auto"/>
          </w:divBdr>
        </w:div>
      </w:divsChild>
    </w:div>
    <w:div w:id="965434178">
      <w:bodyDiv w:val="1"/>
      <w:marLeft w:val="0"/>
      <w:marRight w:val="0"/>
      <w:marTop w:val="0"/>
      <w:marBottom w:val="0"/>
      <w:divBdr>
        <w:top w:val="none" w:sz="0" w:space="0" w:color="auto"/>
        <w:left w:val="none" w:sz="0" w:space="0" w:color="auto"/>
        <w:bottom w:val="none" w:sz="0" w:space="0" w:color="auto"/>
        <w:right w:val="none" w:sz="0" w:space="0" w:color="auto"/>
      </w:divBdr>
    </w:div>
    <w:div w:id="973952023">
      <w:bodyDiv w:val="1"/>
      <w:marLeft w:val="0"/>
      <w:marRight w:val="0"/>
      <w:marTop w:val="0"/>
      <w:marBottom w:val="0"/>
      <w:divBdr>
        <w:top w:val="none" w:sz="0" w:space="0" w:color="auto"/>
        <w:left w:val="none" w:sz="0" w:space="0" w:color="auto"/>
        <w:bottom w:val="none" w:sz="0" w:space="0" w:color="auto"/>
        <w:right w:val="none" w:sz="0" w:space="0" w:color="auto"/>
      </w:divBdr>
    </w:div>
    <w:div w:id="979379276">
      <w:bodyDiv w:val="1"/>
      <w:marLeft w:val="0"/>
      <w:marRight w:val="0"/>
      <w:marTop w:val="0"/>
      <w:marBottom w:val="0"/>
      <w:divBdr>
        <w:top w:val="none" w:sz="0" w:space="0" w:color="auto"/>
        <w:left w:val="none" w:sz="0" w:space="0" w:color="auto"/>
        <w:bottom w:val="none" w:sz="0" w:space="0" w:color="auto"/>
        <w:right w:val="none" w:sz="0" w:space="0" w:color="auto"/>
      </w:divBdr>
    </w:div>
    <w:div w:id="1003775005">
      <w:bodyDiv w:val="1"/>
      <w:marLeft w:val="0"/>
      <w:marRight w:val="0"/>
      <w:marTop w:val="0"/>
      <w:marBottom w:val="0"/>
      <w:divBdr>
        <w:top w:val="none" w:sz="0" w:space="0" w:color="auto"/>
        <w:left w:val="none" w:sz="0" w:space="0" w:color="auto"/>
        <w:bottom w:val="none" w:sz="0" w:space="0" w:color="auto"/>
        <w:right w:val="none" w:sz="0" w:space="0" w:color="auto"/>
      </w:divBdr>
    </w:div>
    <w:div w:id="1053964715">
      <w:bodyDiv w:val="1"/>
      <w:marLeft w:val="0"/>
      <w:marRight w:val="0"/>
      <w:marTop w:val="0"/>
      <w:marBottom w:val="0"/>
      <w:divBdr>
        <w:top w:val="none" w:sz="0" w:space="0" w:color="auto"/>
        <w:left w:val="none" w:sz="0" w:space="0" w:color="auto"/>
        <w:bottom w:val="none" w:sz="0" w:space="0" w:color="auto"/>
        <w:right w:val="none" w:sz="0" w:space="0" w:color="auto"/>
      </w:divBdr>
    </w:div>
    <w:div w:id="1122071576">
      <w:bodyDiv w:val="1"/>
      <w:marLeft w:val="0"/>
      <w:marRight w:val="0"/>
      <w:marTop w:val="0"/>
      <w:marBottom w:val="0"/>
      <w:divBdr>
        <w:top w:val="none" w:sz="0" w:space="0" w:color="auto"/>
        <w:left w:val="none" w:sz="0" w:space="0" w:color="auto"/>
        <w:bottom w:val="none" w:sz="0" w:space="0" w:color="auto"/>
        <w:right w:val="none" w:sz="0" w:space="0" w:color="auto"/>
      </w:divBdr>
      <w:divsChild>
        <w:div w:id="1268581164">
          <w:marLeft w:val="0"/>
          <w:marRight w:val="0"/>
          <w:marTop w:val="0"/>
          <w:marBottom w:val="0"/>
          <w:divBdr>
            <w:top w:val="none" w:sz="0" w:space="0" w:color="auto"/>
            <w:left w:val="none" w:sz="0" w:space="0" w:color="auto"/>
            <w:bottom w:val="none" w:sz="0" w:space="0" w:color="auto"/>
            <w:right w:val="none" w:sz="0" w:space="0" w:color="auto"/>
          </w:divBdr>
        </w:div>
      </w:divsChild>
    </w:div>
    <w:div w:id="1149059407">
      <w:bodyDiv w:val="1"/>
      <w:marLeft w:val="0"/>
      <w:marRight w:val="0"/>
      <w:marTop w:val="0"/>
      <w:marBottom w:val="0"/>
      <w:divBdr>
        <w:top w:val="none" w:sz="0" w:space="0" w:color="auto"/>
        <w:left w:val="none" w:sz="0" w:space="0" w:color="auto"/>
        <w:bottom w:val="none" w:sz="0" w:space="0" w:color="auto"/>
        <w:right w:val="none" w:sz="0" w:space="0" w:color="auto"/>
      </w:divBdr>
      <w:divsChild>
        <w:div w:id="606544450">
          <w:marLeft w:val="0"/>
          <w:marRight w:val="0"/>
          <w:marTop w:val="0"/>
          <w:marBottom w:val="0"/>
          <w:divBdr>
            <w:top w:val="none" w:sz="0" w:space="0" w:color="auto"/>
            <w:left w:val="none" w:sz="0" w:space="0" w:color="auto"/>
            <w:bottom w:val="none" w:sz="0" w:space="0" w:color="auto"/>
            <w:right w:val="none" w:sz="0" w:space="0" w:color="auto"/>
          </w:divBdr>
        </w:div>
        <w:div w:id="1385255456">
          <w:marLeft w:val="0"/>
          <w:marRight w:val="0"/>
          <w:marTop w:val="0"/>
          <w:marBottom w:val="0"/>
          <w:divBdr>
            <w:top w:val="none" w:sz="0" w:space="0" w:color="auto"/>
            <w:left w:val="none" w:sz="0" w:space="0" w:color="auto"/>
            <w:bottom w:val="none" w:sz="0" w:space="0" w:color="auto"/>
            <w:right w:val="none" w:sz="0" w:space="0" w:color="auto"/>
          </w:divBdr>
        </w:div>
        <w:div w:id="1430006601">
          <w:marLeft w:val="0"/>
          <w:marRight w:val="0"/>
          <w:marTop w:val="0"/>
          <w:marBottom w:val="0"/>
          <w:divBdr>
            <w:top w:val="none" w:sz="0" w:space="0" w:color="auto"/>
            <w:left w:val="none" w:sz="0" w:space="0" w:color="auto"/>
            <w:bottom w:val="none" w:sz="0" w:space="0" w:color="auto"/>
            <w:right w:val="none" w:sz="0" w:space="0" w:color="auto"/>
          </w:divBdr>
        </w:div>
      </w:divsChild>
    </w:div>
    <w:div w:id="1234320302">
      <w:bodyDiv w:val="1"/>
      <w:marLeft w:val="0"/>
      <w:marRight w:val="0"/>
      <w:marTop w:val="0"/>
      <w:marBottom w:val="0"/>
      <w:divBdr>
        <w:top w:val="none" w:sz="0" w:space="0" w:color="auto"/>
        <w:left w:val="none" w:sz="0" w:space="0" w:color="auto"/>
        <w:bottom w:val="none" w:sz="0" w:space="0" w:color="auto"/>
        <w:right w:val="none" w:sz="0" w:space="0" w:color="auto"/>
      </w:divBdr>
    </w:div>
    <w:div w:id="1289774526">
      <w:bodyDiv w:val="1"/>
      <w:marLeft w:val="0"/>
      <w:marRight w:val="0"/>
      <w:marTop w:val="0"/>
      <w:marBottom w:val="0"/>
      <w:divBdr>
        <w:top w:val="none" w:sz="0" w:space="0" w:color="auto"/>
        <w:left w:val="none" w:sz="0" w:space="0" w:color="auto"/>
        <w:bottom w:val="none" w:sz="0" w:space="0" w:color="auto"/>
        <w:right w:val="none" w:sz="0" w:space="0" w:color="auto"/>
      </w:divBdr>
    </w:div>
    <w:div w:id="1292635237">
      <w:bodyDiv w:val="1"/>
      <w:marLeft w:val="0"/>
      <w:marRight w:val="0"/>
      <w:marTop w:val="0"/>
      <w:marBottom w:val="0"/>
      <w:divBdr>
        <w:top w:val="none" w:sz="0" w:space="0" w:color="auto"/>
        <w:left w:val="none" w:sz="0" w:space="0" w:color="auto"/>
        <w:bottom w:val="none" w:sz="0" w:space="0" w:color="auto"/>
        <w:right w:val="none" w:sz="0" w:space="0" w:color="auto"/>
      </w:divBdr>
    </w:div>
    <w:div w:id="1298611808">
      <w:bodyDiv w:val="1"/>
      <w:marLeft w:val="0"/>
      <w:marRight w:val="0"/>
      <w:marTop w:val="0"/>
      <w:marBottom w:val="0"/>
      <w:divBdr>
        <w:top w:val="none" w:sz="0" w:space="0" w:color="auto"/>
        <w:left w:val="none" w:sz="0" w:space="0" w:color="auto"/>
        <w:bottom w:val="none" w:sz="0" w:space="0" w:color="auto"/>
        <w:right w:val="none" w:sz="0" w:space="0" w:color="auto"/>
      </w:divBdr>
    </w:div>
    <w:div w:id="1307473319">
      <w:bodyDiv w:val="1"/>
      <w:marLeft w:val="0"/>
      <w:marRight w:val="0"/>
      <w:marTop w:val="0"/>
      <w:marBottom w:val="0"/>
      <w:divBdr>
        <w:top w:val="none" w:sz="0" w:space="0" w:color="auto"/>
        <w:left w:val="none" w:sz="0" w:space="0" w:color="auto"/>
        <w:bottom w:val="none" w:sz="0" w:space="0" w:color="auto"/>
        <w:right w:val="none" w:sz="0" w:space="0" w:color="auto"/>
      </w:divBdr>
    </w:div>
    <w:div w:id="1315719346">
      <w:bodyDiv w:val="1"/>
      <w:marLeft w:val="0"/>
      <w:marRight w:val="0"/>
      <w:marTop w:val="0"/>
      <w:marBottom w:val="0"/>
      <w:divBdr>
        <w:top w:val="none" w:sz="0" w:space="0" w:color="auto"/>
        <w:left w:val="none" w:sz="0" w:space="0" w:color="auto"/>
        <w:bottom w:val="none" w:sz="0" w:space="0" w:color="auto"/>
        <w:right w:val="none" w:sz="0" w:space="0" w:color="auto"/>
      </w:divBdr>
    </w:div>
    <w:div w:id="1384409946">
      <w:bodyDiv w:val="1"/>
      <w:marLeft w:val="0"/>
      <w:marRight w:val="0"/>
      <w:marTop w:val="0"/>
      <w:marBottom w:val="0"/>
      <w:divBdr>
        <w:top w:val="none" w:sz="0" w:space="0" w:color="auto"/>
        <w:left w:val="none" w:sz="0" w:space="0" w:color="auto"/>
        <w:bottom w:val="none" w:sz="0" w:space="0" w:color="auto"/>
        <w:right w:val="none" w:sz="0" w:space="0" w:color="auto"/>
      </w:divBdr>
    </w:div>
    <w:div w:id="1404373127">
      <w:bodyDiv w:val="1"/>
      <w:marLeft w:val="0"/>
      <w:marRight w:val="0"/>
      <w:marTop w:val="0"/>
      <w:marBottom w:val="0"/>
      <w:divBdr>
        <w:top w:val="none" w:sz="0" w:space="0" w:color="auto"/>
        <w:left w:val="none" w:sz="0" w:space="0" w:color="auto"/>
        <w:bottom w:val="none" w:sz="0" w:space="0" w:color="auto"/>
        <w:right w:val="none" w:sz="0" w:space="0" w:color="auto"/>
      </w:divBdr>
    </w:div>
    <w:div w:id="1405758840">
      <w:bodyDiv w:val="1"/>
      <w:marLeft w:val="0"/>
      <w:marRight w:val="0"/>
      <w:marTop w:val="0"/>
      <w:marBottom w:val="0"/>
      <w:divBdr>
        <w:top w:val="none" w:sz="0" w:space="0" w:color="auto"/>
        <w:left w:val="none" w:sz="0" w:space="0" w:color="auto"/>
        <w:bottom w:val="none" w:sz="0" w:space="0" w:color="auto"/>
        <w:right w:val="none" w:sz="0" w:space="0" w:color="auto"/>
      </w:divBdr>
    </w:div>
    <w:div w:id="1418403843">
      <w:bodyDiv w:val="1"/>
      <w:marLeft w:val="0"/>
      <w:marRight w:val="0"/>
      <w:marTop w:val="0"/>
      <w:marBottom w:val="0"/>
      <w:divBdr>
        <w:top w:val="none" w:sz="0" w:space="0" w:color="auto"/>
        <w:left w:val="none" w:sz="0" w:space="0" w:color="auto"/>
        <w:bottom w:val="none" w:sz="0" w:space="0" w:color="auto"/>
        <w:right w:val="none" w:sz="0" w:space="0" w:color="auto"/>
      </w:divBdr>
    </w:div>
    <w:div w:id="1463692538">
      <w:bodyDiv w:val="1"/>
      <w:marLeft w:val="0"/>
      <w:marRight w:val="0"/>
      <w:marTop w:val="0"/>
      <w:marBottom w:val="0"/>
      <w:divBdr>
        <w:top w:val="none" w:sz="0" w:space="0" w:color="auto"/>
        <w:left w:val="none" w:sz="0" w:space="0" w:color="auto"/>
        <w:bottom w:val="none" w:sz="0" w:space="0" w:color="auto"/>
        <w:right w:val="none" w:sz="0" w:space="0" w:color="auto"/>
      </w:divBdr>
    </w:div>
    <w:div w:id="1487474113">
      <w:bodyDiv w:val="1"/>
      <w:marLeft w:val="0"/>
      <w:marRight w:val="0"/>
      <w:marTop w:val="0"/>
      <w:marBottom w:val="0"/>
      <w:divBdr>
        <w:top w:val="none" w:sz="0" w:space="0" w:color="auto"/>
        <w:left w:val="none" w:sz="0" w:space="0" w:color="auto"/>
        <w:bottom w:val="none" w:sz="0" w:space="0" w:color="auto"/>
        <w:right w:val="none" w:sz="0" w:space="0" w:color="auto"/>
      </w:divBdr>
    </w:div>
    <w:div w:id="1556964923">
      <w:bodyDiv w:val="1"/>
      <w:marLeft w:val="0"/>
      <w:marRight w:val="0"/>
      <w:marTop w:val="0"/>
      <w:marBottom w:val="0"/>
      <w:divBdr>
        <w:top w:val="none" w:sz="0" w:space="0" w:color="auto"/>
        <w:left w:val="none" w:sz="0" w:space="0" w:color="auto"/>
        <w:bottom w:val="none" w:sz="0" w:space="0" w:color="auto"/>
        <w:right w:val="none" w:sz="0" w:space="0" w:color="auto"/>
      </w:divBdr>
    </w:div>
    <w:div w:id="1621254919">
      <w:bodyDiv w:val="1"/>
      <w:marLeft w:val="0"/>
      <w:marRight w:val="0"/>
      <w:marTop w:val="0"/>
      <w:marBottom w:val="0"/>
      <w:divBdr>
        <w:top w:val="none" w:sz="0" w:space="0" w:color="auto"/>
        <w:left w:val="none" w:sz="0" w:space="0" w:color="auto"/>
        <w:bottom w:val="none" w:sz="0" w:space="0" w:color="auto"/>
        <w:right w:val="none" w:sz="0" w:space="0" w:color="auto"/>
      </w:divBdr>
    </w:div>
    <w:div w:id="1643078787">
      <w:bodyDiv w:val="1"/>
      <w:marLeft w:val="0"/>
      <w:marRight w:val="0"/>
      <w:marTop w:val="0"/>
      <w:marBottom w:val="0"/>
      <w:divBdr>
        <w:top w:val="none" w:sz="0" w:space="0" w:color="auto"/>
        <w:left w:val="none" w:sz="0" w:space="0" w:color="auto"/>
        <w:bottom w:val="none" w:sz="0" w:space="0" w:color="auto"/>
        <w:right w:val="none" w:sz="0" w:space="0" w:color="auto"/>
      </w:divBdr>
    </w:div>
    <w:div w:id="1700279411">
      <w:bodyDiv w:val="1"/>
      <w:marLeft w:val="0"/>
      <w:marRight w:val="0"/>
      <w:marTop w:val="0"/>
      <w:marBottom w:val="0"/>
      <w:divBdr>
        <w:top w:val="none" w:sz="0" w:space="0" w:color="auto"/>
        <w:left w:val="none" w:sz="0" w:space="0" w:color="auto"/>
        <w:bottom w:val="none" w:sz="0" w:space="0" w:color="auto"/>
        <w:right w:val="none" w:sz="0" w:space="0" w:color="auto"/>
      </w:divBdr>
    </w:div>
    <w:div w:id="1731339955">
      <w:bodyDiv w:val="1"/>
      <w:marLeft w:val="0"/>
      <w:marRight w:val="0"/>
      <w:marTop w:val="0"/>
      <w:marBottom w:val="0"/>
      <w:divBdr>
        <w:top w:val="none" w:sz="0" w:space="0" w:color="auto"/>
        <w:left w:val="none" w:sz="0" w:space="0" w:color="auto"/>
        <w:bottom w:val="none" w:sz="0" w:space="0" w:color="auto"/>
        <w:right w:val="none" w:sz="0" w:space="0" w:color="auto"/>
      </w:divBdr>
    </w:div>
    <w:div w:id="1744330543">
      <w:bodyDiv w:val="1"/>
      <w:marLeft w:val="0"/>
      <w:marRight w:val="0"/>
      <w:marTop w:val="0"/>
      <w:marBottom w:val="0"/>
      <w:divBdr>
        <w:top w:val="none" w:sz="0" w:space="0" w:color="auto"/>
        <w:left w:val="none" w:sz="0" w:space="0" w:color="auto"/>
        <w:bottom w:val="none" w:sz="0" w:space="0" w:color="auto"/>
        <w:right w:val="none" w:sz="0" w:space="0" w:color="auto"/>
      </w:divBdr>
    </w:div>
    <w:div w:id="1782652349">
      <w:bodyDiv w:val="1"/>
      <w:marLeft w:val="0"/>
      <w:marRight w:val="0"/>
      <w:marTop w:val="0"/>
      <w:marBottom w:val="0"/>
      <w:divBdr>
        <w:top w:val="none" w:sz="0" w:space="0" w:color="auto"/>
        <w:left w:val="none" w:sz="0" w:space="0" w:color="auto"/>
        <w:bottom w:val="none" w:sz="0" w:space="0" w:color="auto"/>
        <w:right w:val="none" w:sz="0" w:space="0" w:color="auto"/>
      </w:divBdr>
      <w:divsChild>
        <w:div w:id="13043979">
          <w:marLeft w:val="0"/>
          <w:marRight w:val="0"/>
          <w:marTop w:val="120"/>
          <w:marBottom w:val="0"/>
          <w:divBdr>
            <w:top w:val="none" w:sz="0" w:space="0" w:color="auto"/>
            <w:left w:val="none" w:sz="0" w:space="0" w:color="auto"/>
            <w:bottom w:val="none" w:sz="0" w:space="0" w:color="auto"/>
            <w:right w:val="none" w:sz="0" w:space="0" w:color="auto"/>
          </w:divBdr>
        </w:div>
        <w:div w:id="61221843">
          <w:marLeft w:val="0"/>
          <w:marRight w:val="0"/>
          <w:marTop w:val="120"/>
          <w:marBottom w:val="0"/>
          <w:divBdr>
            <w:top w:val="none" w:sz="0" w:space="0" w:color="auto"/>
            <w:left w:val="none" w:sz="0" w:space="0" w:color="auto"/>
            <w:bottom w:val="none" w:sz="0" w:space="0" w:color="auto"/>
            <w:right w:val="none" w:sz="0" w:space="0" w:color="auto"/>
          </w:divBdr>
        </w:div>
        <w:div w:id="97609041">
          <w:marLeft w:val="0"/>
          <w:marRight w:val="0"/>
          <w:marTop w:val="120"/>
          <w:marBottom w:val="0"/>
          <w:divBdr>
            <w:top w:val="none" w:sz="0" w:space="0" w:color="auto"/>
            <w:left w:val="none" w:sz="0" w:space="0" w:color="auto"/>
            <w:bottom w:val="none" w:sz="0" w:space="0" w:color="auto"/>
            <w:right w:val="none" w:sz="0" w:space="0" w:color="auto"/>
          </w:divBdr>
        </w:div>
        <w:div w:id="100994045">
          <w:marLeft w:val="0"/>
          <w:marRight w:val="0"/>
          <w:marTop w:val="120"/>
          <w:marBottom w:val="0"/>
          <w:divBdr>
            <w:top w:val="none" w:sz="0" w:space="0" w:color="auto"/>
            <w:left w:val="none" w:sz="0" w:space="0" w:color="auto"/>
            <w:bottom w:val="none" w:sz="0" w:space="0" w:color="auto"/>
            <w:right w:val="none" w:sz="0" w:space="0" w:color="auto"/>
          </w:divBdr>
        </w:div>
        <w:div w:id="116025842">
          <w:marLeft w:val="0"/>
          <w:marRight w:val="0"/>
          <w:marTop w:val="120"/>
          <w:marBottom w:val="0"/>
          <w:divBdr>
            <w:top w:val="none" w:sz="0" w:space="0" w:color="auto"/>
            <w:left w:val="none" w:sz="0" w:space="0" w:color="auto"/>
            <w:bottom w:val="none" w:sz="0" w:space="0" w:color="auto"/>
            <w:right w:val="none" w:sz="0" w:space="0" w:color="auto"/>
          </w:divBdr>
        </w:div>
        <w:div w:id="123814413">
          <w:marLeft w:val="0"/>
          <w:marRight w:val="0"/>
          <w:marTop w:val="120"/>
          <w:marBottom w:val="0"/>
          <w:divBdr>
            <w:top w:val="none" w:sz="0" w:space="0" w:color="auto"/>
            <w:left w:val="none" w:sz="0" w:space="0" w:color="auto"/>
            <w:bottom w:val="none" w:sz="0" w:space="0" w:color="auto"/>
            <w:right w:val="none" w:sz="0" w:space="0" w:color="auto"/>
          </w:divBdr>
        </w:div>
        <w:div w:id="143277204">
          <w:marLeft w:val="0"/>
          <w:marRight w:val="0"/>
          <w:marTop w:val="120"/>
          <w:marBottom w:val="0"/>
          <w:divBdr>
            <w:top w:val="none" w:sz="0" w:space="0" w:color="auto"/>
            <w:left w:val="none" w:sz="0" w:space="0" w:color="auto"/>
            <w:bottom w:val="none" w:sz="0" w:space="0" w:color="auto"/>
            <w:right w:val="none" w:sz="0" w:space="0" w:color="auto"/>
          </w:divBdr>
        </w:div>
        <w:div w:id="250358097">
          <w:marLeft w:val="0"/>
          <w:marRight w:val="0"/>
          <w:marTop w:val="120"/>
          <w:marBottom w:val="0"/>
          <w:divBdr>
            <w:top w:val="none" w:sz="0" w:space="0" w:color="auto"/>
            <w:left w:val="none" w:sz="0" w:space="0" w:color="auto"/>
            <w:bottom w:val="none" w:sz="0" w:space="0" w:color="auto"/>
            <w:right w:val="none" w:sz="0" w:space="0" w:color="auto"/>
          </w:divBdr>
        </w:div>
        <w:div w:id="309527895">
          <w:marLeft w:val="0"/>
          <w:marRight w:val="0"/>
          <w:marTop w:val="120"/>
          <w:marBottom w:val="0"/>
          <w:divBdr>
            <w:top w:val="none" w:sz="0" w:space="0" w:color="auto"/>
            <w:left w:val="none" w:sz="0" w:space="0" w:color="auto"/>
            <w:bottom w:val="none" w:sz="0" w:space="0" w:color="auto"/>
            <w:right w:val="none" w:sz="0" w:space="0" w:color="auto"/>
          </w:divBdr>
        </w:div>
        <w:div w:id="464003726">
          <w:marLeft w:val="0"/>
          <w:marRight w:val="0"/>
          <w:marTop w:val="120"/>
          <w:marBottom w:val="0"/>
          <w:divBdr>
            <w:top w:val="none" w:sz="0" w:space="0" w:color="auto"/>
            <w:left w:val="none" w:sz="0" w:space="0" w:color="auto"/>
            <w:bottom w:val="none" w:sz="0" w:space="0" w:color="auto"/>
            <w:right w:val="none" w:sz="0" w:space="0" w:color="auto"/>
          </w:divBdr>
        </w:div>
        <w:div w:id="540286791">
          <w:marLeft w:val="0"/>
          <w:marRight w:val="0"/>
          <w:marTop w:val="120"/>
          <w:marBottom w:val="0"/>
          <w:divBdr>
            <w:top w:val="none" w:sz="0" w:space="0" w:color="auto"/>
            <w:left w:val="none" w:sz="0" w:space="0" w:color="auto"/>
            <w:bottom w:val="none" w:sz="0" w:space="0" w:color="auto"/>
            <w:right w:val="none" w:sz="0" w:space="0" w:color="auto"/>
          </w:divBdr>
        </w:div>
        <w:div w:id="602303324">
          <w:marLeft w:val="0"/>
          <w:marRight w:val="0"/>
          <w:marTop w:val="120"/>
          <w:marBottom w:val="0"/>
          <w:divBdr>
            <w:top w:val="none" w:sz="0" w:space="0" w:color="auto"/>
            <w:left w:val="none" w:sz="0" w:space="0" w:color="auto"/>
            <w:bottom w:val="none" w:sz="0" w:space="0" w:color="auto"/>
            <w:right w:val="none" w:sz="0" w:space="0" w:color="auto"/>
          </w:divBdr>
        </w:div>
        <w:div w:id="653796598">
          <w:marLeft w:val="0"/>
          <w:marRight w:val="0"/>
          <w:marTop w:val="120"/>
          <w:marBottom w:val="0"/>
          <w:divBdr>
            <w:top w:val="none" w:sz="0" w:space="0" w:color="auto"/>
            <w:left w:val="none" w:sz="0" w:space="0" w:color="auto"/>
            <w:bottom w:val="none" w:sz="0" w:space="0" w:color="auto"/>
            <w:right w:val="none" w:sz="0" w:space="0" w:color="auto"/>
          </w:divBdr>
        </w:div>
        <w:div w:id="679819658">
          <w:marLeft w:val="0"/>
          <w:marRight w:val="0"/>
          <w:marTop w:val="120"/>
          <w:marBottom w:val="0"/>
          <w:divBdr>
            <w:top w:val="none" w:sz="0" w:space="0" w:color="auto"/>
            <w:left w:val="none" w:sz="0" w:space="0" w:color="auto"/>
            <w:bottom w:val="none" w:sz="0" w:space="0" w:color="auto"/>
            <w:right w:val="none" w:sz="0" w:space="0" w:color="auto"/>
          </w:divBdr>
        </w:div>
        <w:div w:id="731806923">
          <w:marLeft w:val="0"/>
          <w:marRight w:val="0"/>
          <w:marTop w:val="120"/>
          <w:marBottom w:val="0"/>
          <w:divBdr>
            <w:top w:val="none" w:sz="0" w:space="0" w:color="auto"/>
            <w:left w:val="none" w:sz="0" w:space="0" w:color="auto"/>
            <w:bottom w:val="none" w:sz="0" w:space="0" w:color="auto"/>
            <w:right w:val="none" w:sz="0" w:space="0" w:color="auto"/>
          </w:divBdr>
        </w:div>
        <w:div w:id="759760421">
          <w:marLeft w:val="0"/>
          <w:marRight w:val="0"/>
          <w:marTop w:val="120"/>
          <w:marBottom w:val="0"/>
          <w:divBdr>
            <w:top w:val="none" w:sz="0" w:space="0" w:color="auto"/>
            <w:left w:val="none" w:sz="0" w:space="0" w:color="auto"/>
            <w:bottom w:val="none" w:sz="0" w:space="0" w:color="auto"/>
            <w:right w:val="none" w:sz="0" w:space="0" w:color="auto"/>
          </w:divBdr>
        </w:div>
        <w:div w:id="773331294">
          <w:marLeft w:val="0"/>
          <w:marRight w:val="0"/>
          <w:marTop w:val="120"/>
          <w:marBottom w:val="0"/>
          <w:divBdr>
            <w:top w:val="none" w:sz="0" w:space="0" w:color="auto"/>
            <w:left w:val="none" w:sz="0" w:space="0" w:color="auto"/>
            <w:bottom w:val="none" w:sz="0" w:space="0" w:color="auto"/>
            <w:right w:val="none" w:sz="0" w:space="0" w:color="auto"/>
          </w:divBdr>
        </w:div>
        <w:div w:id="785973671">
          <w:marLeft w:val="0"/>
          <w:marRight w:val="0"/>
          <w:marTop w:val="120"/>
          <w:marBottom w:val="0"/>
          <w:divBdr>
            <w:top w:val="none" w:sz="0" w:space="0" w:color="auto"/>
            <w:left w:val="none" w:sz="0" w:space="0" w:color="auto"/>
            <w:bottom w:val="none" w:sz="0" w:space="0" w:color="auto"/>
            <w:right w:val="none" w:sz="0" w:space="0" w:color="auto"/>
          </w:divBdr>
        </w:div>
        <w:div w:id="857350933">
          <w:marLeft w:val="0"/>
          <w:marRight w:val="0"/>
          <w:marTop w:val="120"/>
          <w:marBottom w:val="0"/>
          <w:divBdr>
            <w:top w:val="none" w:sz="0" w:space="0" w:color="auto"/>
            <w:left w:val="none" w:sz="0" w:space="0" w:color="auto"/>
            <w:bottom w:val="none" w:sz="0" w:space="0" w:color="auto"/>
            <w:right w:val="none" w:sz="0" w:space="0" w:color="auto"/>
          </w:divBdr>
        </w:div>
        <w:div w:id="893665288">
          <w:marLeft w:val="0"/>
          <w:marRight w:val="0"/>
          <w:marTop w:val="120"/>
          <w:marBottom w:val="0"/>
          <w:divBdr>
            <w:top w:val="none" w:sz="0" w:space="0" w:color="auto"/>
            <w:left w:val="none" w:sz="0" w:space="0" w:color="auto"/>
            <w:bottom w:val="none" w:sz="0" w:space="0" w:color="auto"/>
            <w:right w:val="none" w:sz="0" w:space="0" w:color="auto"/>
          </w:divBdr>
        </w:div>
        <w:div w:id="1007899541">
          <w:marLeft w:val="0"/>
          <w:marRight w:val="0"/>
          <w:marTop w:val="120"/>
          <w:marBottom w:val="0"/>
          <w:divBdr>
            <w:top w:val="none" w:sz="0" w:space="0" w:color="auto"/>
            <w:left w:val="none" w:sz="0" w:space="0" w:color="auto"/>
            <w:bottom w:val="none" w:sz="0" w:space="0" w:color="auto"/>
            <w:right w:val="none" w:sz="0" w:space="0" w:color="auto"/>
          </w:divBdr>
        </w:div>
        <w:div w:id="1040476241">
          <w:marLeft w:val="0"/>
          <w:marRight w:val="0"/>
          <w:marTop w:val="120"/>
          <w:marBottom w:val="0"/>
          <w:divBdr>
            <w:top w:val="none" w:sz="0" w:space="0" w:color="auto"/>
            <w:left w:val="none" w:sz="0" w:space="0" w:color="auto"/>
            <w:bottom w:val="none" w:sz="0" w:space="0" w:color="auto"/>
            <w:right w:val="none" w:sz="0" w:space="0" w:color="auto"/>
          </w:divBdr>
        </w:div>
        <w:div w:id="1413744704">
          <w:marLeft w:val="0"/>
          <w:marRight w:val="0"/>
          <w:marTop w:val="120"/>
          <w:marBottom w:val="0"/>
          <w:divBdr>
            <w:top w:val="none" w:sz="0" w:space="0" w:color="auto"/>
            <w:left w:val="none" w:sz="0" w:space="0" w:color="auto"/>
            <w:bottom w:val="none" w:sz="0" w:space="0" w:color="auto"/>
            <w:right w:val="none" w:sz="0" w:space="0" w:color="auto"/>
          </w:divBdr>
        </w:div>
        <w:div w:id="1571111054">
          <w:marLeft w:val="0"/>
          <w:marRight w:val="0"/>
          <w:marTop w:val="120"/>
          <w:marBottom w:val="0"/>
          <w:divBdr>
            <w:top w:val="none" w:sz="0" w:space="0" w:color="auto"/>
            <w:left w:val="none" w:sz="0" w:space="0" w:color="auto"/>
            <w:bottom w:val="none" w:sz="0" w:space="0" w:color="auto"/>
            <w:right w:val="none" w:sz="0" w:space="0" w:color="auto"/>
          </w:divBdr>
        </w:div>
        <w:div w:id="1573272869">
          <w:marLeft w:val="0"/>
          <w:marRight w:val="0"/>
          <w:marTop w:val="120"/>
          <w:marBottom w:val="0"/>
          <w:divBdr>
            <w:top w:val="none" w:sz="0" w:space="0" w:color="auto"/>
            <w:left w:val="none" w:sz="0" w:space="0" w:color="auto"/>
            <w:bottom w:val="none" w:sz="0" w:space="0" w:color="auto"/>
            <w:right w:val="none" w:sz="0" w:space="0" w:color="auto"/>
          </w:divBdr>
        </w:div>
        <w:div w:id="1574050249">
          <w:marLeft w:val="0"/>
          <w:marRight w:val="0"/>
          <w:marTop w:val="120"/>
          <w:marBottom w:val="0"/>
          <w:divBdr>
            <w:top w:val="none" w:sz="0" w:space="0" w:color="auto"/>
            <w:left w:val="none" w:sz="0" w:space="0" w:color="auto"/>
            <w:bottom w:val="none" w:sz="0" w:space="0" w:color="auto"/>
            <w:right w:val="none" w:sz="0" w:space="0" w:color="auto"/>
          </w:divBdr>
        </w:div>
        <w:div w:id="1601404357">
          <w:marLeft w:val="0"/>
          <w:marRight w:val="0"/>
          <w:marTop w:val="120"/>
          <w:marBottom w:val="0"/>
          <w:divBdr>
            <w:top w:val="none" w:sz="0" w:space="0" w:color="auto"/>
            <w:left w:val="none" w:sz="0" w:space="0" w:color="auto"/>
            <w:bottom w:val="none" w:sz="0" w:space="0" w:color="auto"/>
            <w:right w:val="none" w:sz="0" w:space="0" w:color="auto"/>
          </w:divBdr>
        </w:div>
        <w:div w:id="1708987308">
          <w:marLeft w:val="0"/>
          <w:marRight w:val="0"/>
          <w:marTop w:val="120"/>
          <w:marBottom w:val="0"/>
          <w:divBdr>
            <w:top w:val="none" w:sz="0" w:space="0" w:color="auto"/>
            <w:left w:val="none" w:sz="0" w:space="0" w:color="auto"/>
            <w:bottom w:val="none" w:sz="0" w:space="0" w:color="auto"/>
            <w:right w:val="none" w:sz="0" w:space="0" w:color="auto"/>
          </w:divBdr>
        </w:div>
        <w:div w:id="1740131576">
          <w:marLeft w:val="0"/>
          <w:marRight w:val="0"/>
          <w:marTop w:val="120"/>
          <w:marBottom w:val="0"/>
          <w:divBdr>
            <w:top w:val="none" w:sz="0" w:space="0" w:color="auto"/>
            <w:left w:val="none" w:sz="0" w:space="0" w:color="auto"/>
            <w:bottom w:val="none" w:sz="0" w:space="0" w:color="auto"/>
            <w:right w:val="none" w:sz="0" w:space="0" w:color="auto"/>
          </w:divBdr>
        </w:div>
        <w:div w:id="1775664156">
          <w:marLeft w:val="0"/>
          <w:marRight w:val="0"/>
          <w:marTop w:val="120"/>
          <w:marBottom w:val="0"/>
          <w:divBdr>
            <w:top w:val="none" w:sz="0" w:space="0" w:color="auto"/>
            <w:left w:val="none" w:sz="0" w:space="0" w:color="auto"/>
            <w:bottom w:val="none" w:sz="0" w:space="0" w:color="auto"/>
            <w:right w:val="none" w:sz="0" w:space="0" w:color="auto"/>
          </w:divBdr>
        </w:div>
        <w:div w:id="1895433097">
          <w:marLeft w:val="0"/>
          <w:marRight w:val="0"/>
          <w:marTop w:val="120"/>
          <w:marBottom w:val="0"/>
          <w:divBdr>
            <w:top w:val="none" w:sz="0" w:space="0" w:color="auto"/>
            <w:left w:val="none" w:sz="0" w:space="0" w:color="auto"/>
            <w:bottom w:val="none" w:sz="0" w:space="0" w:color="auto"/>
            <w:right w:val="none" w:sz="0" w:space="0" w:color="auto"/>
          </w:divBdr>
        </w:div>
        <w:div w:id="1935699522">
          <w:marLeft w:val="0"/>
          <w:marRight w:val="0"/>
          <w:marTop w:val="120"/>
          <w:marBottom w:val="0"/>
          <w:divBdr>
            <w:top w:val="none" w:sz="0" w:space="0" w:color="auto"/>
            <w:left w:val="none" w:sz="0" w:space="0" w:color="auto"/>
            <w:bottom w:val="none" w:sz="0" w:space="0" w:color="auto"/>
            <w:right w:val="none" w:sz="0" w:space="0" w:color="auto"/>
          </w:divBdr>
        </w:div>
        <w:div w:id="1995406290">
          <w:marLeft w:val="0"/>
          <w:marRight w:val="0"/>
          <w:marTop w:val="120"/>
          <w:marBottom w:val="0"/>
          <w:divBdr>
            <w:top w:val="none" w:sz="0" w:space="0" w:color="auto"/>
            <w:left w:val="none" w:sz="0" w:space="0" w:color="auto"/>
            <w:bottom w:val="none" w:sz="0" w:space="0" w:color="auto"/>
            <w:right w:val="none" w:sz="0" w:space="0" w:color="auto"/>
          </w:divBdr>
        </w:div>
        <w:div w:id="2023823583">
          <w:marLeft w:val="0"/>
          <w:marRight w:val="0"/>
          <w:marTop w:val="120"/>
          <w:marBottom w:val="0"/>
          <w:divBdr>
            <w:top w:val="none" w:sz="0" w:space="0" w:color="auto"/>
            <w:left w:val="none" w:sz="0" w:space="0" w:color="auto"/>
            <w:bottom w:val="none" w:sz="0" w:space="0" w:color="auto"/>
            <w:right w:val="none" w:sz="0" w:space="0" w:color="auto"/>
          </w:divBdr>
        </w:div>
        <w:div w:id="2036497483">
          <w:marLeft w:val="0"/>
          <w:marRight w:val="0"/>
          <w:marTop w:val="120"/>
          <w:marBottom w:val="0"/>
          <w:divBdr>
            <w:top w:val="none" w:sz="0" w:space="0" w:color="auto"/>
            <w:left w:val="none" w:sz="0" w:space="0" w:color="auto"/>
            <w:bottom w:val="none" w:sz="0" w:space="0" w:color="auto"/>
            <w:right w:val="none" w:sz="0" w:space="0" w:color="auto"/>
          </w:divBdr>
        </w:div>
        <w:div w:id="2054841010">
          <w:marLeft w:val="0"/>
          <w:marRight w:val="0"/>
          <w:marTop w:val="120"/>
          <w:marBottom w:val="0"/>
          <w:divBdr>
            <w:top w:val="none" w:sz="0" w:space="0" w:color="auto"/>
            <w:left w:val="none" w:sz="0" w:space="0" w:color="auto"/>
            <w:bottom w:val="none" w:sz="0" w:space="0" w:color="auto"/>
            <w:right w:val="none" w:sz="0" w:space="0" w:color="auto"/>
          </w:divBdr>
        </w:div>
        <w:div w:id="2059164936">
          <w:marLeft w:val="0"/>
          <w:marRight w:val="0"/>
          <w:marTop w:val="120"/>
          <w:marBottom w:val="0"/>
          <w:divBdr>
            <w:top w:val="none" w:sz="0" w:space="0" w:color="auto"/>
            <w:left w:val="none" w:sz="0" w:space="0" w:color="auto"/>
            <w:bottom w:val="none" w:sz="0" w:space="0" w:color="auto"/>
            <w:right w:val="none" w:sz="0" w:space="0" w:color="auto"/>
          </w:divBdr>
        </w:div>
      </w:divsChild>
    </w:div>
    <w:div w:id="1919361720">
      <w:bodyDiv w:val="1"/>
      <w:marLeft w:val="0"/>
      <w:marRight w:val="0"/>
      <w:marTop w:val="0"/>
      <w:marBottom w:val="0"/>
      <w:divBdr>
        <w:top w:val="none" w:sz="0" w:space="0" w:color="auto"/>
        <w:left w:val="none" w:sz="0" w:space="0" w:color="auto"/>
        <w:bottom w:val="none" w:sz="0" w:space="0" w:color="auto"/>
        <w:right w:val="none" w:sz="0" w:space="0" w:color="auto"/>
      </w:divBdr>
    </w:div>
    <w:div w:id="1926645745">
      <w:bodyDiv w:val="1"/>
      <w:marLeft w:val="0"/>
      <w:marRight w:val="0"/>
      <w:marTop w:val="0"/>
      <w:marBottom w:val="0"/>
      <w:divBdr>
        <w:top w:val="none" w:sz="0" w:space="0" w:color="auto"/>
        <w:left w:val="none" w:sz="0" w:space="0" w:color="auto"/>
        <w:bottom w:val="none" w:sz="0" w:space="0" w:color="auto"/>
        <w:right w:val="none" w:sz="0" w:space="0" w:color="auto"/>
      </w:divBdr>
    </w:div>
    <w:div w:id="1930575824">
      <w:bodyDiv w:val="1"/>
      <w:marLeft w:val="0"/>
      <w:marRight w:val="0"/>
      <w:marTop w:val="0"/>
      <w:marBottom w:val="0"/>
      <w:divBdr>
        <w:top w:val="none" w:sz="0" w:space="0" w:color="auto"/>
        <w:left w:val="none" w:sz="0" w:space="0" w:color="auto"/>
        <w:bottom w:val="none" w:sz="0" w:space="0" w:color="auto"/>
        <w:right w:val="none" w:sz="0" w:space="0" w:color="auto"/>
      </w:divBdr>
    </w:div>
    <w:div w:id="1936358639">
      <w:bodyDiv w:val="1"/>
      <w:marLeft w:val="0"/>
      <w:marRight w:val="0"/>
      <w:marTop w:val="0"/>
      <w:marBottom w:val="0"/>
      <w:divBdr>
        <w:top w:val="none" w:sz="0" w:space="0" w:color="auto"/>
        <w:left w:val="none" w:sz="0" w:space="0" w:color="auto"/>
        <w:bottom w:val="none" w:sz="0" w:space="0" w:color="auto"/>
        <w:right w:val="none" w:sz="0" w:space="0" w:color="auto"/>
      </w:divBdr>
      <w:divsChild>
        <w:div w:id="14961445">
          <w:marLeft w:val="0"/>
          <w:marRight w:val="0"/>
          <w:marTop w:val="120"/>
          <w:marBottom w:val="0"/>
          <w:divBdr>
            <w:top w:val="none" w:sz="0" w:space="0" w:color="auto"/>
            <w:left w:val="none" w:sz="0" w:space="0" w:color="auto"/>
            <w:bottom w:val="none" w:sz="0" w:space="0" w:color="auto"/>
            <w:right w:val="none" w:sz="0" w:space="0" w:color="auto"/>
          </w:divBdr>
        </w:div>
        <w:div w:id="386416155">
          <w:marLeft w:val="0"/>
          <w:marRight w:val="0"/>
          <w:marTop w:val="120"/>
          <w:marBottom w:val="0"/>
          <w:divBdr>
            <w:top w:val="none" w:sz="0" w:space="0" w:color="auto"/>
            <w:left w:val="none" w:sz="0" w:space="0" w:color="auto"/>
            <w:bottom w:val="none" w:sz="0" w:space="0" w:color="auto"/>
            <w:right w:val="none" w:sz="0" w:space="0" w:color="auto"/>
          </w:divBdr>
        </w:div>
        <w:div w:id="490366022">
          <w:marLeft w:val="0"/>
          <w:marRight w:val="0"/>
          <w:marTop w:val="120"/>
          <w:marBottom w:val="0"/>
          <w:divBdr>
            <w:top w:val="none" w:sz="0" w:space="0" w:color="auto"/>
            <w:left w:val="none" w:sz="0" w:space="0" w:color="auto"/>
            <w:bottom w:val="none" w:sz="0" w:space="0" w:color="auto"/>
            <w:right w:val="none" w:sz="0" w:space="0" w:color="auto"/>
          </w:divBdr>
        </w:div>
        <w:div w:id="620066442">
          <w:marLeft w:val="0"/>
          <w:marRight w:val="0"/>
          <w:marTop w:val="120"/>
          <w:marBottom w:val="0"/>
          <w:divBdr>
            <w:top w:val="none" w:sz="0" w:space="0" w:color="auto"/>
            <w:left w:val="none" w:sz="0" w:space="0" w:color="auto"/>
            <w:bottom w:val="none" w:sz="0" w:space="0" w:color="auto"/>
            <w:right w:val="none" w:sz="0" w:space="0" w:color="auto"/>
          </w:divBdr>
        </w:div>
        <w:div w:id="776222031">
          <w:marLeft w:val="0"/>
          <w:marRight w:val="0"/>
          <w:marTop w:val="120"/>
          <w:marBottom w:val="0"/>
          <w:divBdr>
            <w:top w:val="none" w:sz="0" w:space="0" w:color="auto"/>
            <w:left w:val="none" w:sz="0" w:space="0" w:color="auto"/>
            <w:bottom w:val="none" w:sz="0" w:space="0" w:color="auto"/>
            <w:right w:val="none" w:sz="0" w:space="0" w:color="auto"/>
          </w:divBdr>
        </w:div>
        <w:div w:id="1357005264">
          <w:marLeft w:val="0"/>
          <w:marRight w:val="0"/>
          <w:marTop w:val="120"/>
          <w:marBottom w:val="0"/>
          <w:divBdr>
            <w:top w:val="none" w:sz="0" w:space="0" w:color="auto"/>
            <w:left w:val="none" w:sz="0" w:space="0" w:color="auto"/>
            <w:bottom w:val="none" w:sz="0" w:space="0" w:color="auto"/>
            <w:right w:val="none" w:sz="0" w:space="0" w:color="auto"/>
          </w:divBdr>
        </w:div>
        <w:div w:id="1625848009">
          <w:marLeft w:val="0"/>
          <w:marRight w:val="0"/>
          <w:marTop w:val="120"/>
          <w:marBottom w:val="0"/>
          <w:divBdr>
            <w:top w:val="none" w:sz="0" w:space="0" w:color="auto"/>
            <w:left w:val="none" w:sz="0" w:space="0" w:color="auto"/>
            <w:bottom w:val="none" w:sz="0" w:space="0" w:color="auto"/>
            <w:right w:val="none" w:sz="0" w:space="0" w:color="auto"/>
          </w:divBdr>
        </w:div>
        <w:div w:id="1762098876">
          <w:marLeft w:val="0"/>
          <w:marRight w:val="0"/>
          <w:marTop w:val="120"/>
          <w:marBottom w:val="0"/>
          <w:divBdr>
            <w:top w:val="none" w:sz="0" w:space="0" w:color="auto"/>
            <w:left w:val="none" w:sz="0" w:space="0" w:color="auto"/>
            <w:bottom w:val="none" w:sz="0" w:space="0" w:color="auto"/>
            <w:right w:val="none" w:sz="0" w:space="0" w:color="auto"/>
          </w:divBdr>
        </w:div>
        <w:div w:id="2006780959">
          <w:marLeft w:val="0"/>
          <w:marRight w:val="0"/>
          <w:marTop w:val="120"/>
          <w:marBottom w:val="0"/>
          <w:divBdr>
            <w:top w:val="none" w:sz="0" w:space="0" w:color="auto"/>
            <w:left w:val="none" w:sz="0" w:space="0" w:color="auto"/>
            <w:bottom w:val="none" w:sz="0" w:space="0" w:color="auto"/>
            <w:right w:val="none" w:sz="0" w:space="0" w:color="auto"/>
          </w:divBdr>
        </w:div>
      </w:divsChild>
    </w:div>
    <w:div w:id="1956212365">
      <w:bodyDiv w:val="1"/>
      <w:marLeft w:val="0"/>
      <w:marRight w:val="0"/>
      <w:marTop w:val="0"/>
      <w:marBottom w:val="0"/>
      <w:divBdr>
        <w:top w:val="none" w:sz="0" w:space="0" w:color="auto"/>
        <w:left w:val="none" w:sz="0" w:space="0" w:color="auto"/>
        <w:bottom w:val="none" w:sz="0" w:space="0" w:color="auto"/>
        <w:right w:val="none" w:sz="0" w:space="0" w:color="auto"/>
      </w:divBdr>
      <w:divsChild>
        <w:div w:id="89133215">
          <w:marLeft w:val="0"/>
          <w:marRight w:val="0"/>
          <w:marTop w:val="120"/>
          <w:marBottom w:val="0"/>
          <w:divBdr>
            <w:top w:val="none" w:sz="0" w:space="0" w:color="auto"/>
            <w:left w:val="none" w:sz="0" w:space="0" w:color="auto"/>
            <w:bottom w:val="none" w:sz="0" w:space="0" w:color="auto"/>
            <w:right w:val="none" w:sz="0" w:space="0" w:color="auto"/>
          </w:divBdr>
        </w:div>
        <w:div w:id="235630934">
          <w:marLeft w:val="0"/>
          <w:marRight w:val="0"/>
          <w:marTop w:val="120"/>
          <w:marBottom w:val="0"/>
          <w:divBdr>
            <w:top w:val="none" w:sz="0" w:space="0" w:color="auto"/>
            <w:left w:val="none" w:sz="0" w:space="0" w:color="auto"/>
            <w:bottom w:val="none" w:sz="0" w:space="0" w:color="auto"/>
            <w:right w:val="none" w:sz="0" w:space="0" w:color="auto"/>
          </w:divBdr>
        </w:div>
        <w:div w:id="523323844">
          <w:marLeft w:val="0"/>
          <w:marRight w:val="0"/>
          <w:marTop w:val="120"/>
          <w:marBottom w:val="0"/>
          <w:divBdr>
            <w:top w:val="none" w:sz="0" w:space="0" w:color="auto"/>
            <w:left w:val="none" w:sz="0" w:space="0" w:color="auto"/>
            <w:bottom w:val="none" w:sz="0" w:space="0" w:color="auto"/>
            <w:right w:val="none" w:sz="0" w:space="0" w:color="auto"/>
          </w:divBdr>
        </w:div>
        <w:div w:id="741752948">
          <w:marLeft w:val="0"/>
          <w:marRight w:val="0"/>
          <w:marTop w:val="120"/>
          <w:marBottom w:val="0"/>
          <w:divBdr>
            <w:top w:val="none" w:sz="0" w:space="0" w:color="auto"/>
            <w:left w:val="none" w:sz="0" w:space="0" w:color="auto"/>
            <w:bottom w:val="none" w:sz="0" w:space="0" w:color="auto"/>
            <w:right w:val="none" w:sz="0" w:space="0" w:color="auto"/>
          </w:divBdr>
        </w:div>
        <w:div w:id="761725525">
          <w:marLeft w:val="0"/>
          <w:marRight w:val="0"/>
          <w:marTop w:val="120"/>
          <w:marBottom w:val="0"/>
          <w:divBdr>
            <w:top w:val="none" w:sz="0" w:space="0" w:color="auto"/>
            <w:left w:val="none" w:sz="0" w:space="0" w:color="auto"/>
            <w:bottom w:val="none" w:sz="0" w:space="0" w:color="auto"/>
            <w:right w:val="none" w:sz="0" w:space="0" w:color="auto"/>
          </w:divBdr>
        </w:div>
        <w:div w:id="954289197">
          <w:marLeft w:val="0"/>
          <w:marRight w:val="0"/>
          <w:marTop w:val="120"/>
          <w:marBottom w:val="0"/>
          <w:divBdr>
            <w:top w:val="none" w:sz="0" w:space="0" w:color="auto"/>
            <w:left w:val="none" w:sz="0" w:space="0" w:color="auto"/>
            <w:bottom w:val="none" w:sz="0" w:space="0" w:color="auto"/>
            <w:right w:val="none" w:sz="0" w:space="0" w:color="auto"/>
          </w:divBdr>
        </w:div>
        <w:div w:id="1068840814">
          <w:marLeft w:val="0"/>
          <w:marRight w:val="0"/>
          <w:marTop w:val="120"/>
          <w:marBottom w:val="0"/>
          <w:divBdr>
            <w:top w:val="none" w:sz="0" w:space="0" w:color="auto"/>
            <w:left w:val="none" w:sz="0" w:space="0" w:color="auto"/>
            <w:bottom w:val="none" w:sz="0" w:space="0" w:color="auto"/>
            <w:right w:val="none" w:sz="0" w:space="0" w:color="auto"/>
          </w:divBdr>
        </w:div>
        <w:div w:id="1209342614">
          <w:marLeft w:val="0"/>
          <w:marRight w:val="0"/>
          <w:marTop w:val="120"/>
          <w:marBottom w:val="0"/>
          <w:divBdr>
            <w:top w:val="none" w:sz="0" w:space="0" w:color="auto"/>
            <w:left w:val="none" w:sz="0" w:space="0" w:color="auto"/>
            <w:bottom w:val="none" w:sz="0" w:space="0" w:color="auto"/>
            <w:right w:val="none" w:sz="0" w:space="0" w:color="auto"/>
          </w:divBdr>
        </w:div>
        <w:div w:id="1321076821">
          <w:marLeft w:val="0"/>
          <w:marRight w:val="0"/>
          <w:marTop w:val="120"/>
          <w:marBottom w:val="0"/>
          <w:divBdr>
            <w:top w:val="none" w:sz="0" w:space="0" w:color="auto"/>
            <w:left w:val="none" w:sz="0" w:space="0" w:color="auto"/>
            <w:bottom w:val="none" w:sz="0" w:space="0" w:color="auto"/>
            <w:right w:val="none" w:sz="0" w:space="0" w:color="auto"/>
          </w:divBdr>
        </w:div>
        <w:div w:id="1749036786">
          <w:marLeft w:val="0"/>
          <w:marRight w:val="0"/>
          <w:marTop w:val="120"/>
          <w:marBottom w:val="0"/>
          <w:divBdr>
            <w:top w:val="none" w:sz="0" w:space="0" w:color="auto"/>
            <w:left w:val="none" w:sz="0" w:space="0" w:color="auto"/>
            <w:bottom w:val="none" w:sz="0" w:space="0" w:color="auto"/>
            <w:right w:val="none" w:sz="0" w:space="0" w:color="auto"/>
          </w:divBdr>
        </w:div>
        <w:div w:id="1863205266">
          <w:marLeft w:val="0"/>
          <w:marRight w:val="0"/>
          <w:marTop w:val="120"/>
          <w:marBottom w:val="0"/>
          <w:divBdr>
            <w:top w:val="none" w:sz="0" w:space="0" w:color="auto"/>
            <w:left w:val="none" w:sz="0" w:space="0" w:color="auto"/>
            <w:bottom w:val="none" w:sz="0" w:space="0" w:color="auto"/>
            <w:right w:val="none" w:sz="0" w:space="0" w:color="auto"/>
          </w:divBdr>
        </w:div>
        <w:div w:id="2027706276">
          <w:marLeft w:val="0"/>
          <w:marRight w:val="0"/>
          <w:marTop w:val="120"/>
          <w:marBottom w:val="0"/>
          <w:divBdr>
            <w:top w:val="none" w:sz="0" w:space="0" w:color="auto"/>
            <w:left w:val="none" w:sz="0" w:space="0" w:color="auto"/>
            <w:bottom w:val="none" w:sz="0" w:space="0" w:color="auto"/>
            <w:right w:val="none" w:sz="0" w:space="0" w:color="auto"/>
          </w:divBdr>
        </w:div>
        <w:div w:id="2052413529">
          <w:marLeft w:val="0"/>
          <w:marRight w:val="0"/>
          <w:marTop w:val="120"/>
          <w:marBottom w:val="0"/>
          <w:divBdr>
            <w:top w:val="none" w:sz="0" w:space="0" w:color="auto"/>
            <w:left w:val="none" w:sz="0" w:space="0" w:color="auto"/>
            <w:bottom w:val="none" w:sz="0" w:space="0" w:color="auto"/>
            <w:right w:val="none" w:sz="0" w:space="0" w:color="auto"/>
          </w:divBdr>
        </w:div>
        <w:div w:id="2074770800">
          <w:marLeft w:val="0"/>
          <w:marRight w:val="0"/>
          <w:marTop w:val="120"/>
          <w:marBottom w:val="0"/>
          <w:divBdr>
            <w:top w:val="none" w:sz="0" w:space="0" w:color="auto"/>
            <w:left w:val="none" w:sz="0" w:space="0" w:color="auto"/>
            <w:bottom w:val="none" w:sz="0" w:space="0" w:color="auto"/>
            <w:right w:val="none" w:sz="0" w:space="0" w:color="auto"/>
          </w:divBdr>
        </w:div>
      </w:divsChild>
    </w:div>
    <w:div w:id="1959290337">
      <w:bodyDiv w:val="1"/>
      <w:marLeft w:val="0"/>
      <w:marRight w:val="0"/>
      <w:marTop w:val="0"/>
      <w:marBottom w:val="0"/>
      <w:divBdr>
        <w:top w:val="none" w:sz="0" w:space="0" w:color="auto"/>
        <w:left w:val="none" w:sz="0" w:space="0" w:color="auto"/>
        <w:bottom w:val="none" w:sz="0" w:space="0" w:color="auto"/>
        <w:right w:val="none" w:sz="0" w:space="0" w:color="auto"/>
      </w:divBdr>
      <w:divsChild>
        <w:div w:id="9921047">
          <w:marLeft w:val="0"/>
          <w:marRight w:val="0"/>
          <w:marTop w:val="0"/>
          <w:marBottom w:val="0"/>
          <w:divBdr>
            <w:top w:val="none" w:sz="0" w:space="0" w:color="auto"/>
            <w:left w:val="none" w:sz="0" w:space="0" w:color="auto"/>
            <w:bottom w:val="none" w:sz="0" w:space="0" w:color="auto"/>
            <w:right w:val="none" w:sz="0" w:space="0" w:color="auto"/>
          </w:divBdr>
        </w:div>
        <w:div w:id="41486893">
          <w:marLeft w:val="0"/>
          <w:marRight w:val="0"/>
          <w:marTop w:val="0"/>
          <w:marBottom w:val="0"/>
          <w:divBdr>
            <w:top w:val="none" w:sz="0" w:space="0" w:color="auto"/>
            <w:left w:val="none" w:sz="0" w:space="0" w:color="auto"/>
            <w:bottom w:val="none" w:sz="0" w:space="0" w:color="auto"/>
            <w:right w:val="none" w:sz="0" w:space="0" w:color="auto"/>
          </w:divBdr>
        </w:div>
        <w:div w:id="60445645">
          <w:marLeft w:val="0"/>
          <w:marRight w:val="0"/>
          <w:marTop w:val="0"/>
          <w:marBottom w:val="0"/>
          <w:divBdr>
            <w:top w:val="none" w:sz="0" w:space="0" w:color="auto"/>
            <w:left w:val="none" w:sz="0" w:space="0" w:color="auto"/>
            <w:bottom w:val="none" w:sz="0" w:space="0" w:color="auto"/>
            <w:right w:val="none" w:sz="0" w:space="0" w:color="auto"/>
          </w:divBdr>
        </w:div>
        <w:div w:id="629287021">
          <w:marLeft w:val="0"/>
          <w:marRight w:val="0"/>
          <w:marTop w:val="0"/>
          <w:marBottom w:val="0"/>
          <w:divBdr>
            <w:top w:val="none" w:sz="0" w:space="0" w:color="auto"/>
            <w:left w:val="none" w:sz="0" w:space="0" w:color="auto"/>
            <w:bottom w:val="none" w:sz="0" w:space="0" w:color="auto"/>
            <w:right w:val="none" w:sz="0" w:space="0" w:color="auto"/>
          </w:divBdr>
        </w:div>
        <w:div w:id="755051783">
          <w:marLeft w:val="0"/>
          <w:marRight w:val="0"/>
          <w:marTop w:val="0"/>
          <w:marBottom w:val="0"/>
          <w:divBdr>
            <w:top w:val="none" w:sz="0" w:space="0" w:color="auto"/>
            <w:left w:val="none" w:sz="0" w:space="0" w:color="auto"/>
            <w:bottom w:val="none" w:sz="0" w:space="0" w:color="auto"/>
            <w:right w:val="none" w:sz="0" w:space="0" w:color="auto"/>
          </w:divBdr>
        </w:div>
        <w:div w:id="795290821">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380780304">
          <w:marLeft w:val="0"/>
          <w:marRight w:val="0"/>
          <w:marTop w:val="0"/>
          <w:marBottom w:val="0"/>
          <w:divBdr>
            <w:top w:val="none" w:sz="0" w:space="0" w:color="auto"/>
            <w:left w:val="none" w:sz="0" w:space="0" w:color="auto"/>
            <w:bottom w:val="none" w:sz="0" w:space="0" w:color="auto"/>
            <w:right w:val="none" w:sz="0" w:space="0" w:color="auto"/>
          </w:divBdr>
        </w:div>
        <w:div w:id="1397970464">
          <w:marLeft w:val="0"/>
          <w:marRight w:val="0"/>
          <w:marTop w:val="0"/>
          <w:marBottom w:val="0"/>
          <w:divBdr>
            <w:top w:val="none" w:sz="0" w:space="0" w:color="auto"/>
            <w:left w:val="none" w:sz="0" w:space="0" w:color="auto"/>
            <w:bottom w:val="none" w:sz="0" w:space="0" w:color="auto"/>
            <w:right w:val="none" w:sz="0" w:space="0" w:color="auto"/>
          </w:divBdr>
        </w:div>
        <w:div w:id="1505364695">
          <w:marLeft w:val="0"/>
          <w:marRight w:val="0"/>
          <w:marTop w:val="0"/>
          <w:marBottom w:val="0"/>
          <w:divBdr>
            <w:top w:val="none" w:sz="0" w:space="0" w:color="auto"/>
            <w:left w:val="none" w:sz="0" w:space="0" w:color="auto"/>
            <w:bottom w:val="none" w:sz="0" w:space="0" w:color="auto"/>
            <w:right w:val="none" w:sz="0" w:space="0" w:color="auto"/>
          </w:divBdr>
        </w:div>
      </w:divsChild>
    </w:div>
    <w:div w:id="1966541831">
      <w:bodyDiv w:val="1"/>
      <w:marLeft w:val="0"/>
      <w:marRight w:val="0"/>
      <w:marTop w:val="0"/>
      <w:marBottom w:val="0"/>
      <w:divBdr>
        <w:top w:val="none" w:sz="0" w:space="0" w:color="auto"/>
        <w:left w:val="none" w:sz="0" w:space="0" w:color="auto"/>
        <w:bottom w:val="none" w:sz="0" w:space="0" w:color="auto"/>
        <w:right w:val="none" w:sz="0" w:space="0" w:color="auto"/>
      </w:divBdr>
    </w:div>
    <w:div w:id="2027711818">
      <w:bodyDiv w:val="1"/>
      <w:marLeft w:val="0"/>
      <w:marRight w:val="0"/>
      <w:marTop w:val="0"/>
      <w:marBottom w:val="0"/>
      <w:divBdr>
        <w:top w:val="none" w:sz="0" w:space="0" w:color="auto"/>
        <w:left w:val="none" w:sz="0" w:space="0" w:color="auto"/>
        <w:bottom w:val="none" w:sz="0" w:space="0" w:color="auto"/>
        <w:right w:val="none" w:sz="0" w:space="0" w:color="auto"/>
      </w:divBdr>
    </w:div>
    <w:div w:id="2032418520">
      <w:bodyDiv w:val="1"/>
      <w:marLeft w:val="0"/>
      <w:marRight w:val="0"/>
      <w:marTop w:val="0"/>
      <w:marBottom w:val="0"/>
      <w:divBdr>
        <w:top w:val="none" w:sz="0" w:space="0" w:color="auto"/>
        <w:left w:val="none" w:sz="0" w:space="0" w:color="auto"/>
        <w:bottom w:val="none" w:sz="0" w:space="0" w:color="auto"/>
        <w:right w:val="none" w:sz="0" w:space="0" w:color="auto"/>
      </w:divBdr>
    </w:div>
    <w:div w:id="2043479043">
      <w:bodyDiv w:val="1"/>
      <w:marLeft w:val="0"/>
      <w:marRight w:val="0"/>
      <w:marTop w:val="0"/>
      <w:marBottom w:val="0"/>
      <w:divBdr>
        <w:top w:val="none" w:sz="0" w:space="0" w:color="auto"/>
        <w:left w:val="none" w:sz="0" w:space="0" w:color="auto"/>
        <w:bottom w:val="none" w:sz="0" w:space="0" w:color="auto"/>
        <w:right w:val="none" w:sz="0" w:space="0" w:color="auto"/>
      </w:divBdr>
    </w:div>
    <w:div w:id="2068995601">
      <w:bodyDiv w:val="1"/>
      <w:marLeft w:val="0"/>
      <w:marRight w:val="0"/>
      <w:marTop w:val="0"/>
      <w:marBottom w:val="0"/>
      <w:divBdr>
        <w:top w:val="none" w:sz="0" w:space="0" w:color="auto"/>
        <w:left w:val="none" w:sz="0" w:space="0" w:color="auto"/>
        <w:bottom w:val="none" w:sz="0" w:space="0" w:color="auto"/>
        <w:right w:val="none" w:sz="0" w:space="0" w:color="auto"/>
      </w:divBdr>
    </w:div>
    <w:div w:id="2122450131">
      <w:bodyDiv w:val="1"/>
      <w:marLeft w:val="0"/>
      <w:marRight w:val="0"/>
      <w:marTop w:val="0"/>
      <w:marBottom w:val="0"/>
      <w:divBdr>
        <w:top w:val="none" w:sz="0" w:space="0" w:color="auto"/>
        <w:left w:val="none" w:sz="0" w:space="0" w:color="auto"/>
        <w:bottom w:val="none" w:sz="0" w:space="0" w:color="auto"/>
        <w:right w:val="none" w:sz="0" w:space="0" w:color="auto"/>
      </w:divBdr>
    </w:div>
    <w:div w:id="2140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yperlink" Target="http://www.pravo.gov.ru" TargetMode="External"/><Relationship Id="rId25" Type="http://schemas.openxmlformats.org/officeDocument/2006/relationships/hyperlink" Target="http://pravo.donland.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pravo.gov.ru"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pravo.gov.r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mfc61.ru)" TargetMode="External"/><Relationship Id="rId22" Type="http://schemas.openxmlformats.org/officeDocument/2006/relationships/hyperlink" Target="http://www.pravo.gov.ru" TargetMode="External"/><Relationship Id="rId27" Type="http://schemas.openxmlformats.org/officeDocument/2006/relationships/hyperlink" Target="http://www.pravo.gov.ru" TargetMode="External"/><Relationship Id="rId30" Type="http://schemas.openxmlformats.org/officeDocument/2006/relationships/footer" Target="footer2.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C9E5-56E0-435F-BBA5-B54214A2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53</Pages>
  <Words>15706</Words>
  <Characters>89527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Заветинского района</Company>
  <LinksUpToDate>false</LinksUpToDate>
  <CharactersWithSpaces>105023</CharactersWithSpaces>
  <SharedDoc>false</SharedDoc>
  <HLinks>
    <vt:vector size="102" baseType="variant">
      <vt:variant>
        <vt:i4>1638478</vt:i4>
      </vt:variant>
      <vt:variant>
        <vt:i4>48</vt:i4>
      </vt:variant>
      <vt:variant>
        <vt:i4>0</vt:i4>
      </vt:variant>
      <vt:variant>
        <vt:i4>5</vt:i4>
      </vt:variant>
      <vt:variant>
        <vt:lpwstr>http://www.pravo.gov.ru/</vt:lpwstr>
      </vt:variant>
      <vt:variant>
        <vt:lpwstr/>
      </vt:variant>
      <vt:variant>
        <vt:i4>1638478</vt:i4>
      </vt:variant>
      <vt:variant>
        <vt:i4>45</vt:i4>
      </vt:variant>
      <vt:variant>
        <vt:i4>0</vt:i4>
      </vt:variant>
      <vt:variant>
        <vt:i4>5</vt:i4>
      </vt:variant>
      <vt:variant>
        <vt:lpwstr>http://www.pravo.gov.ru/</vt:lpwstr>
      </vt:variant>
      <vt:variant>
        <vt:lpwstr/>
      </vt:variant>
      <vt:variant>
        <vt:i4>1638478</vt:i4>
      </vt:variant>
      <vt:variant>
        <vt:i4>42</vt:i4>
      </vt:variant>
      <vt:variant>
        <vt:i4>0</vt:i4>
      </vt:variant>
      <vt:variant>
        <vt:i4>5</vt:i4>
      </vt:variant>
      <vt:variant>
        <vt:lpwstr>http://www.pravo.gov.ru/</vt:lpwstr>
      </vt:variant>
      <vt:variant>
        <vt:lpwstr/>
      </vt:variant>
      <vt:variant>
        <vt:i4>458773</vt:i4>
      </vt:variant>
      <vt:variant>
        <vt:i4>39</vt:i4>
      </vt:variant>
      <vt:variant>
        <vt:i4>0</vt:i4>
      </vt:variant>
      <vt:variant>
        <vt:i4>5</vt:i4>
      </vt:variant>
      <vt:variant>
        <vt:lpwstr>http://pravo.donland.ru/</vt:lpwstr>
      </vt:variant>
      <vt:variant>
        <vt:lpwstr/>
      </vt:variant>
      <vt:variant>
        <vt:i4>1638478</vt:i4>
      </vt:variant>
      <vt:variant>
        <vt:i4>36</vt:i4>
      </vt:variant>
      <vt:variant>
        <vt:i4>0</vt:i4>
      </vt:variant>
      <vt:variant>
        <vt:i4>5</vt:i4>
      </vt:variant>
      <vt:variant>
        <vt:lpwstr>http://www.pravo.gov.ru/</vt:lpwstr>
      </vt:variant>
      <vt:variant>
        <vt:lpwstr/>
      </vt:variant>
      <vt:variant>
        <vt:i4>1638478</vt:i4>
      </vt:variant>
      <vt:variant>
        <vt:i4>33</vt:i4>
      </vt:variant>
      <vt:variant>
        <vt:i4>0</vt:i4>
      </vt:variant>
      <vt:variant>
        <vt:i4>5</vt:i4>
      </vt:variant>
      <vt:variant>
        <vt:lpwstr>http://www.pravo.gov.ru/</vt:lpwstr>
      </vt:variant>
      <vt:variant>
        <vt:lpwstr/>
      </vt:variant>
      <vt:variant>
        <vt:i4>1638478</vt:i4>
      </vt:variant>
      <vt:variant>
        <vt:i4>30</vt:i4>
      </vt:variant>
      <vt:variant>
        <vt:i4>0</vt:i4>
      </vt:variant>
      <vt:variant>
        <vt:i4>5</vt:i4>
      </vt:variant>
      <vt:variant>
        <vt:lpwstr>http://www.pravo.gov.ru/</vt:lpwstr>
      </vt:variant>
      <vt:variant>
        <vt:lpwstr/>
      </vt:variant>
      <vt:variant>
        <vt:i4>1638478</vt:i4>
      </vt:variant>
      <vt:variant>
        <vt:i4>27</vt:i4>
      </vt:variant>
      <vt:variant>
        <vt:i4>0</vt:i4>
      </vt:variant>
      <vt:variant>
        <vt:i4>5</vt:i4>
      </vt:variant>
      <vt:variant>
        <vt:lpwstr>http://www.pravo.gov.ru/</vt:lpwstr>
      </vt:variant>
      <vt:variant>
        <vt:lpwstr/>
      </vt:variant>
      <vt:variant>
        <vt:i4>1638478</vt:i4>
      </vt:variant>
      <vt:variant>
        <vt:i4>24</vt:i4>
      </vt:variant>
      <vt:variant>
        <vt:i4>0</vt:i4>
      </vt:variant>
      <vt:variant>
        <vt:i4>5</vt:i4>
      </vt:variant>
      <vt:variant>
        <vt:lpwstr>http://www.pravo.gov.ru/</vt:lpwstr>
      </vt:variant>
      <vt:variant>
        <vt:lpwstr/>
      </vt:variant>
      <vt:variant>
        <vt:i4>1638478</vt:i4>
      </vt:variant>
      <vt:variant>
        <vt:i4>21</vt:i4>
      </vt:variant>
      <vt:variant>
        <vt:i4>0</vt:i4>
      </vt:variant>
      <vt:variant>
        <vt:i4>5</vt:i4>
      </vt:variant>
      <vt:variant>
        <vt:lpwstr>http://www.pravo.gov.ru/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1638478</vt:i4>
      </vt:variant>
      <vt:variant>
        <vt:i4>12</vt:i4>
      </vt:variant>
      <vt:variant>
        <vt:i4>0</vt:i4>
      </vt:variant>
      <vt:variant>
        <vt:i4>5</vt:i4>
      </vt:variant>
      <vt:variant>
        <vt:lpwstr>http://www.pravo.gov.ru/</vt:lpwstr>
      </vt:variant>
      <vt:variant>
        <vt:lpwstr/>
      </vt:variant>
      <vt:variant>
        <vt:i4>1638478</vt:i4>
      </vt:variant>
      <vt:variant>
        <vt:i4>9</vt:i4>
      </vt:variant>
      <vt:variant>
        <vt:i4>0</vt:i4>
      </vt:variant>
      <vt:variant>
        <vt:i4>5</vt:i4>
      </vt:variant>
      <vt:variant>
        <vt:lpwstr>http://www.pravo.gov.ru/</vt:lpwstr>
      </vt:variant>
      <vt:variant>
        <vt:lpwstr/>
      </vt:variant>
      <vt:variant>
        <vt:i4>5177435</vt:i4>
      </vt:variant>
      <vt:variant>
        <vt:i4>6</vt:i4>
      </vt:variant>
      <vt:variant>
        <vt:i4>0</vt:i4>
      </vt:variant>
      <vt:variant>
        <vt:i4>5</vt:i4>
      </vt:variant>
      <vt:variant>
        <vt:lpwstr>http://www.mfc61.ru)/</vt:lpwstr>
      </vt:variant>
      <vt:variant>
        <vt:lpwstr/>
      </vt:variant>
      <vt:variant>
        <vt:i4>4784219</vt:i4>
      </vt:variant>
      <vt:variant>
        <vt:i4>3</vt:i4>
      </vt:variant>
      <vt:variant>
        <vt:i4>0</vt:i4>
      </vt:variant>
      <vt:variant>
        <vt:i4>5</vt:i4>
      </vt:variant>
      <vt:variant>
        <vt:lpwstr>http://www.mfc61.ru/</vt:lpwstr>
      </vt:variant>
      <vt:variant>
        <vt:lpwstr/>
      </vt:variant>
      <vt:variant>
        <vt:i4>2359419</vt:i4>
      </vt:variant>
      <vt:variant>
        <vt:i4>0</vt:i4>
      </vt:variant>
      <vt:variant>
        <vt:i4>0</vt:i4>
      </vt:variant>
      <vt:variant>
        <vt:i4>5</vt:i4>
      </vt:variant>
      <vt:variant>
        <vt:lpwstr>http://zavetnoe.donland.ru/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69</cp:revision>
  <cp:lastPrinted>2015-10-29T11:27:00Z</cp:lastPrinted>
  <dcterms:created xsi:type="dcterms:W3CDTF">2021-01-29T06:50:00Z</dcterms:created>
  <dcterms:modified xsi:type="dcterms:W3CDTF">2021-02-04T15:19:00Z</dcterms:modified>
</cp:coreProperties>
</file>